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1" w:rsidRPr="008B3507" w:rsidRDefault="00E84211" w:rsidP="00192852">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Муниципальное бюджетное общеобразовательное учреждение</w:t>
      </w:r>
      <w:r w:rsidR="00192852" w:rsidRPr="008B3507">
        <w:rPr>
          <w:rFonts w:ascii="Times New Roman" w:hAnsi="Times New Roman" w:cs="Times New Roman"/>
          <w:sz w:val="24"/>
          <w:szCs w:val="24"/>
        </w:rPr>
        <w:t xml:space="preserve"> </w:t>
      </w:r>
      <w:r w:rsidRPr="008B3507">
        <w:rPr>
          <w:rFonts w:ascii="Times New Roman" w:hAnsi="Times New Roman" w:cs="Times New Roman"/>
          <w:sz w:val="24"/>
          <w:szCs w:val="24"/>
        </w:rPr>
        <w:t xml:space="preserve"> «Побединская средняя общеобразовательная школа» </w:t>
      </w:r>
    </w:p>
    <w:p w:rsidR="00E84211" w:rsidRPr="008B3507" w:rsidRDefault="00E84211" w:rsidP="00192852">
      <w:pPr>
        <w:spacing w:after="0" w:line="240" w:lineRule="auto"/>
        <w:jc w:val="center"/>
        <w:rPr>
          <w:rFonts w:ascii="Times New Roman" w:hAnsi="Times New Roman" w:cs="Times New Roman"/>
          <w:sz w:val="24"/>
          <w:szCs w:val="24"/>
        </w:rPr>
      </w:pPr>
      <w:proofErr w:type="spellStart"/>
      <w:r w:rsidRPr="008B3507">
        <w:rPr>
          <w:rFonts w:ascii="Times New Roman" w:hAnsi="Times New Roman" w:cs="Times New Roman"/>
          <w:sz w:val="24"/>
          <w:szCs w:val="24"/>
        </w:rPr>
        <w:t>Скопинского</w:t>
      </w:r>
      <w:proofErr w:type="spellEnd"/>
      <w:r w:rsidR="00192852" w:rsidRPr="008B3507">
        <w:rPr>
          <w:rFonts w:ascii="Times New Roman" w:hAnsi="Times New Roman" w:cs="Times New Roman"/>
          <w:sz w:val="24"/>
          <w:szCs w:val="24"/>
        </w:rPr>
        <w:t xml:space="preserve"> </w:t>
      </w:r>
      <w:r w:rsidRPr="008B3507">
        <w:rPr>
          <w:rFonts w:ascii="Times New Roman" w:hAnsi="Times New Roman" w:cs="Times New Roman"/>
          <w:sz w:val="24"/>
          <w:szCs w:val="24"/>
        </w:rPr>
        <w:t>муниципального района Рязанской области</w:t>
      </w:r>
    </w:p>
    <w:p w:rsidR="00E84211" w:rsidRPr="0006538E" w:rsidRDefault="00E84211" w:rsidP="00E84211">
      <w:pPr>
        <w:pStyle w:val="a4"/>
        <w:spacing w:before="0" w:beforeAutospacing="0" w:after="0" w:afterAutospacing="0"/>
        <w:jc w:val="center"/>
        <w:rPr>
          <w:lang w:val="en-US"/>
        </w:rPr>
      </w:pPr>
      <w:proofErr w:type="gramStart"/>
      <w:r w:rsidRPr="008B3507">
        <w:rPr>
          <w:lang w:val="en-US"/>
        </w:rPr>
        <w:t>e</w:t>
      </w:r>
      <w:r w:rsidRPr="0006538E">
        <w:rPr>
          <w:lang w:val="en-US"/>
        </w:rPr>
        <w:t>-</w:t>
      </w:r>
      <w:r w:rsidRPr="008B3507">
        <w:rPr>
          <w:lang w:val="en-US"/>
        </w:rPr>
        <w:t>mail</w:t>
      </w:r>
      <w:proofErr w:type="gramEnd"/>
      <w:r w:rsidRPr="0006538E">
        <w:rPr>
          <w:lang w:val="en-US"/>
        </w:rPr>
        <w:t xml:space="preserve">: </w:t>
      </w:r>
      <w:hyperlink r:id="rId9" w:tgtFrame="_blank" w:history="1">
        <w:r w:rsidRPr="008B3507">
          <w:rPr>
            <w:rStyle w:val="a3"/>
            <w:rFonts w:ascii="Montserrat" w:hAnsi="Montserrat"/>
            <w:iCs/>
            <w:color w:val="auto"/>
            <w:u w:val="none"/>
            <w:shd w:val="clear" w:color="auto" w:fill="F8F8FA"/>
            <w:lang w:val="en-US"/>
          </w:rPr>
          <w:t>sosh</w:t>
        </w:r>
        <w:r w:rsidRPr="0006538E">
          <w:rPr>
            <w:rStyle w:val="a3"/>
            <w:rFonts w:ascii="Montserrat" w:hAnsi="Montserrat"/>
            <w:iCs/>
            <w:color w:val="auto"/>
            <w:u w:val="none"/>
            <w:shd w:val="clear" w:color="auto" w:fill="F8F8FA"/>
            <w:lang w:val="en-US"/>
          </w:rPr>
          <w:t>.</w:t>
        </w:r>
        <w:r w:rsidRPr="008B3507">
          <w:rPr>
            <w:rStyle w:val="a3"/>
            <w:rFonts w:ascii="Montserrat" w:hAnsi="Montserrat"/>
            <w:iCs/>
            <w:color w:val="auto"/>
            <w:u w:val="none"/>
            <w:shd w:val="clear" w:color="auto" w:fill="F8F8FA"/>
            <w:lang w:val="en-US"/>
          </w:rPr>
          <w:t>pobedinka</w:t>
        </w:r>
        <w:r w:rsidRPr="0006538E">
          <w:rPr>
            <w:rStyle w:val="a3"/>
            <w:rFonts w:ascii="Montserrat" w:hAnsi="Montserrat"/>
            <w:iCs/>
            <w:color w:val="auto"/>
            <w:u w:val="none"/>
            <w:shd w:val="clear" w:color="auto" w:fill="F8F8FA"/>
            <w:lang w:val="en-US"/>
          </w:rPr>
          <w:t>@</w:t>
        </w:r>
        <w:r w:rsidRPr="008B3507">
          <w:rPr>
            <w:rStyle w:val="a3"/>
            <w:rFonts w:ascii="Montserrat" w:hAnsi="Montserrat"/>
            <w:iCs/>
            <w:color w:val="auto"/>
            <w:u w:val="none"/>
            <w:shd w:val="clear" w:color="auto" w:fill="F8F8FA"/>
            <w:lang w:val="en-US"/>
          </w:rPr>
          <w:t>ryazan</w:t>
        </w:r>
        <w:r w:rsidRPr="0006538E">
          <w:rPr>
            <w:rStyle w:val="a3"/>
            <w:rFonts w:ascii="Montserrat" w:hAnsi="Montserrat"/>
            <w:iCs/>
            <w:color w:val="auto"/>
            <w:u w:val="none"/>
            <w:shd w:val="clear" w:color="auto" w:fill="F8F8FA"/>
            <w:lang w:val="en-US"/>
          </w:rPr>
          <w:t>.</w:t>
        </w:r>
        <w:r w:rsidRPr="008B3507">
          <w:rPr>
            <w:rStyle w:val="a3"/>
            <w:rFonts w:ascii="Montserrat" w:hAnsi="Montserrat"/>
            <w:iCs/>
            <w:color w:val="auto"/>
            <w:u w:val="none"/>
            <w:shd w:val="clear" w:color="auto" w:fill="F8F8FA"/>
            <w:lang w:val="en-US"/>
          </w:rPr>
          <w:t>gov</w:t>
        </w:r>
        <w:r w:rsidRPr="0006538E">
          <w:rPr>
            <w:rStyle w:val="a3"/>
            <w:rFonts w:ascii="Montserrat" w:hAnsi="Montserrat"/>
            <w:iCs/>
            <w:color w:val="auto"/>
            <w:u w:val="none"/>
            <w:shd w:val="clear" w:color="auto" w:fill="F8F8FA"/>
            <w:lang w:val="en-US"/>
          </w:rPr>
          <w:t>.</w:t>
        </w:r>
        <w:r w:rsidRPr="008B3507">
          <w:rPr>
            <w:rStyle w:val="a3"/>
            <w:rFonts w:ascii="Montserrat" w:hAnsi="Montserrat"/>
            <w:iCs/>
            <w:color w:val="auto"/>
            <w:u w:val="none"/>
            <w:shd w:val="clear" w:color="auto" w:fill="F8F8FA"/>
            <w:lang w:val="en-US"/>
          </w:rPr>
          <w:t>ru</w:t>
        </w:r>
      </w:hyperlink>
    </w:p>
    <w:p w:rsidR="00E84211" w:rsidRPr="0006538E" w:rsidRDefault="00E84211" w:rsidP="00E84211">
      <w:pPr>
        <w:spacing w:after="0" w:line="240" w:lineRule="auto"/>
        <w:jc w:val="center"/>
        <w:rPr>
          <w:rFonts w:ascii="Times New Roman" w:hAnsi="Times New Roman" w:cs="Times New Roman"/>
          <w:sz w:val="24"/>
          <w:szCs w:val="24"/>
          <w:lang w:val="en-US"/>
        </w:rPr>
      </w:pPr>
      <w:r w:rsidRPr="008B3507">
        <w:rPr>
          <w:sz w:val="24"/>
          <w:szCs w:val="24"/>
        </w:rPr>
        <w:t>сайт</w:t>
      </w:r>
      <w:r w:rsidRPr="0006538E">
        <w:rPr>
          <w:sz w:val="24"/>
          <w:szCs w:val="24"/>
          <w:lang w:val="en-US"/>
        </w:rPr>
        <w:t xml:space="preserve">: </w:t>
      </w:r>
      <w:r w:rsidRPr="008B3507">
        <w:rPr>
          <w:sz w:val="24"/>
          <w:szCs w:val="24"/>
          <w:lang w:val="en-US"/>
        </w:rPr>
        <w:t>https</w:t>
      </w:r>
      <w:r w:rsidRPr="0006538E">
        <w:rPr>
          <w:sz w:val="24"/>
          <w:szCs w:val="24"/>
          <w:lang w:val="en-US"/>
        </w:rPr>
        <w:t>://</w:t>
      </w:r>
      <w:r w:rsidRPr="008B3507">
        <w:rPr>
          <w:sz w:val="24"/>
          <w:szCs w:val="24"/>
          <w:lang w:val="en-US"/>
        </w:rPr>
        <w:t>sh</w:t>
      </w:r>
      <w:r w:rsidRPr="0006538E">
        <w:rPr>
          <w:sz w:val="24"/>
          <w:szCs w:val="24"/>
          <w:lang w:val="en-US"/>
        </w:rPr>
        <w:t>-</w:t>
      </w:r>
      <w:r w:rsidRPr="008B3507">
        <w:rPr>
          <w:sz w:val="24"/>
          <w:szCs w:val="24"/>
          <w:lang w:val="en-US"/>
        </w:rPr>
        <w:t>pobedinskaya</w:t>
      </w:r>
      <w:r w:rsidRPr="0006538E">
        <w:rPr>
          <w:sz w:val="24"/>
          <w:szCs w:val="24"/>
          <w:lang w:val="en-US"/>
        </w:rPr>
        <w:t xml:space="preserve"> -</w:t>
      </w:r>
      <w:r w:rsidRPr="008B3507">
        <w:rPr>
          <w:sz w:val="24"/>
          <w:szCs w:val="24"/>
          <w:lang w:val="en-US"/>
        </w:rPr>
        <w:t>r</w:t>
      </w:r>
      <w:r w:rsidRPr="0006538E">
        <w:rPr>
          <w:sz w:val="24"/>
          <w:szCs w:val="24"/>
          <w:lang w:val="en-US"/>
        </w:rPr>
        <w:t>62.</w:t>
      </w:r>
      <w:r w:rsidRPr="008B3507">
        <w:rPr>
          <w:sz w:val="24"/>
          <w:szCs w:val="24"/>
          <w:lang w:val="en-US"/>
        </w:rPr>
        <w:t>gosweb</w:t>
      </w:r>
      <w:r w:rsidRPr="0006538E">
        <w:rPr>
          <w:sz w:val="24"/>
          <w:szCs w:val="24"/>
          <w:lang w:val="en-US"/>
        </w:rPr>
        <w:t>.</w:t>
      </w:r>
      <w:r w:rsidRPr="008B3507">
        <w:rPr>
          <w:sz w:val="24"/>
          <w:szCs w:val="24"/>
          <w:lang w:val="en-US"/>
        </w:rPr>
        <w:t>gosuslugi</w:t>
      </w:r>
      <w:r w:rsidRPr="0006538E">
        <w:rPr>
          <w:sz w:val="24"/>
          <w:szCs w:val="24"/>
          <w:lang w:val="en-US"/>
        </w:rPr>
        <w:t>.</w:t>
      </w:r>
      <w:r w:rsidRPr="008B3507">
        <w:rPr>
          <w:sz w:val="24"/>
          <w:szCs w:val="24"/>
          <w:lang w:val="en-US"/>
        </w:rPr>
        <w:t>ru</w:t>
      </w:r>
    </w:p>
    <w:p w:rsidR="00E84211" w:rsidRPr="008B3507" w:rsidRDefault="00E84211" w:rsidP="00192852">
      <w:pPr>
        <w:pStyle w:val="a4"/>
        <w:spacing w:before="0" w:beforeAutospacing="0" w:after="0" w:afterAutospacing="0"/>
        <w:jc w:val="center"/>
      </w:pPr>
      <w:r w:rsidRPr="008B3507">
        <w:t>телефон: 8 (49156) 53470 факс: 8 (49156) 53470</w:t>
      </w:r>
    </w:p>
    <w:p w:rsidR="00E84211" w:rsidRPr="008B3507" w:rsidRDefault="00E84211" w:rsidP="00E84211">
      <w:pPr>
        <w:jc w:val="center"/>
        <w:rPr>
          <w:rFonts w:ascii="Times New Roman" w:hAnsi="Times New Roman" w:cs="Times New Roman"/>
          <w:sz w:val="24"/>
          <w:szCs w:val="24"/>
        </w:rPr>
      </w:pPr>
      <w:r w:rsidRPr="008B3507">
        <w:rPr>
          <w:rFonts w:ascii="Times New Roman" w:hAnsi="Times New Roman" w:cs="Times New Roman"/>
          <w:sz w:val="24"/>
          <w:szCs w:val="24"/>
        </w:rPr>
        <w:t xml:space="preserve">Адрес: индекс: </w:t>
      </w:r>
      <w:r w:rsidRPr="008B3507">
        <w:rPr>
          <w:rFonts w:ascii="Montserrat" w:hAnsi="Montserrat"/>
          <w:bCs/>
          <w:sz w:val="24"/>
          <w:szCs w:val="24"/>
          <w:shd w:val="clear" w:color="auto" w:fill="F8F8FA"/>
        </w:rPr>
        <w:t xml:space="preserve">391844, Рязанская область, </w:t>
      </w:r>
      <w:proofErr w:type="spellStart"/>
      <w:r w:rsidRPr="008B3507">
        <w:rPr>
          <w:rFonts w:ascii="Montserrat" w:hAnsi="Montserrat"/>
          <w:bCs/>
          <w:sz w:val="24"/>
          <w:szCs w:val="24"/>
          <w:shd w:val="clear" w:color="auto" w:fill="F8F8FA"/>
        </w:rPr>
        <w:t>Скопинский</w:t>
      </w:r>
      <w:proofErr w:type="spellEnd"/>
      <w:r w:rsidRPr="008B3507">
        <w:rPr>
          <w:rFonts w:ascii="Montserrat" w:hAnsi="Montserrat"/>
          <w:bCs/>
          <w:sz w:val="24"/>
          <w:szCs w:val="24"/>
          <w:shd w:val="clear" w:color="auto" w:fill="F8F8FA"/>
        </w:rPr>
        <w:t xml:space="preserve"> район, </w:t>
      </w:r>
      <w:proofErr w:type="spellStart"/>
      <w:r w:rsidRPr="008B3507">
        <w:rPr>
          <w:rFonts w:ascii="Montserrat" w:hAnsi="Montserrat"/>
          <w:bCs/>
          <w:sz w:val="24"/>
          <w:szCs w:val="24"/>
          <w:shd w:val="clear" w:color="auto" w:fill="F8F8FA"/>
        </w:rPr>
        <w:t>р.п</w:t>
      </w:r>
      <w:proofErr w:type="gramStart"/>
      <w:r w:rsidRPr="008B3507">
        <w:rPr>
          <w:rFonts w:ascii="Montserrat" w:hAnsi="Montserrat"/>
          <w:bCs/>
          <w:sz w:val="24"/>
          <w:szCs w:val="24"/>
          <w:shd w:val="clear" w:color="auto" w:fill="F8F8FA"/>
        </w:rPr>
        <w:t>.П</w:t>
      </w:r>
      <w:proofErr w:type="gramEnd"/>
      <w:r w:rsidRPr="008B3507">
        <w:rPr>
          <w:rFonts w:ascii="Montserrat" w:hAnsi="Montserrat"/>
          <w:bCs/>
          <w:sz w:val="24"/>
          <w:szCs w:val="24"/>
          <w:shd w:val="clear" w:color="auto" w:fill="F8F8FA"/>
        </w:rPr>
        <w:t>обединка</w:t>
      </w:r>
      <w:proofErr w:type="spellEnd"/>
      <w:r w:rsidRPr="008B3507">
        <w:rPr>
          <w:rFonts w:ascii="Montserrat" w:hAnsi="Montserrat"/>
          <w:bCs/>
          <w:sz w:val="24"/>
          <w:szCs w:val="24"/>
          <w:shd w:val="clear" w:color="auto" w:fill="F8F8FA"/>
        </w:rPr>
        <w:t>, улица Центральная, дом 1.</w:t>
      </w:r>
      <w:r w:rsidRPr="008B3507">
        <w:rPr>
          <w:rFonts w:ascii="Times New Roman" w:hAnsi="Times New Roman" w:cs="Times New Roman"/>
          <w:sz w:val="24"/>
          <w:szCs w:val="24"/>
        </w:rPr>
        <w:t xml:space="preserve">1844, </w:t>
      </w:r>
      <w:proofErr w:type="spellStart"/>
      <w:r w:rsidRPr="008B3507">
        <w:rPr>
          <w:rFonts w:ascii="Times New Roman" w:hAnsi="Times New Roman" w:cs="Times New Roman"/>
          <w:sz w:val="24"/>
          <w:szCs w:val="24"/>
        </w:rPr>
        <w:t>р.п.Побединка</w:t>
      </w:r>
      <w:proofErr w:type="spellEnd"/>
      <w:r w:rsidRPr="008B3507">
        <w:rPr>
          <w:rFonts w:ascii="Times New Roman" w:hAnsi="Times New Roman" w:cs="Times New Roman"/>
          <w:sz w:val="24"/>
          <w:szCs w:val="24"/>
        </w:rPr>
        <w:t xml:space="preserve">, </w:t>
      </w:r>
      <w:proofErr w:type="spellStart"/>
      <w:r w:rsidRPr="008B3507">
        <w:rPr>
          <w:rFonts w:ascii="Times New Roman" w:hAnsi="Times New Roman" w:cs="Times New Roman"/>
          <w:sz w:val="24"/>
          <w:szCs w:val="24"/>
        </w:rPr>
        <w:t>ул.Центральная</w:t>
      </w:r>
      <w:proofErr w:type="spellEnd"/>
      <w:r w:rsidRPr="008B3507">
        <w:rPr>
          <w:rFonts w:ascii="Times New Roman" w:hAnsi="Times New Roman" w:cs="Times New Roman"/>
          <w:sz w:val="24"/>
          <w:szCs w:val="24"/>
        </w:rPr>
        <w:t>, дом 1.</w:t>
      </w:r>
    </w:p>
    <w:tbl>
      <w:tblPr>
        <w:tblStyle w:val="a6"/>
        <w:tblW w:w="10881" w:type="dxa"/>
        <w:tblLook w:val="01E0" w:firstRow="1" w:lastRow="1" w:firstColumn="1" w:lastColumn="1" w:noHBand="0" w:noVBand="0"/>
      </w:tblPr>
      <w:tblGrid>
        <w:gridCol w:w="3330"/>
        <w:gridCol w:w="3229"/>
        <w:gridCol w:w="4322"/>
      </w:tblGrid>
      <w:tr w:rsidR="00E9019B" w:rsidRPr="008B3507" w:rsidTr="0081043D">
        <w:tc>
          <w:tcPr>
            <w:tcW w:w="3369" w:type="dxa"/>
          </w:tcPr>
          <w:p w:rsidR="00E9019B" w:rsidRPr="008B3507" w:rsidRDefault="00E9019B" w:rsidP="00766EF6">
            <w:pPr>
              <w:rPr>
                <w:rFonts w:ascii="Times New Roman" w:hAnsi="Times New Roman"/>
                <w:sz w:val="24"/>
                <w:szCs w:val="24"/>
              </w:rPr>
            </w:pPr>
            <w:r w:rsidRPr="008B3507">
              <w:rPr>
                <w:rFonts w:ascii="Times New Roman" w:hAnsi="Times New Roman"/>
                <w:sz w:val="24"/>
                <w:szCs w:val="24"/>
              </w:rPr>
              <w:t>Рассмотрена на заседании Общего собрания работников МБОУ «Побединская СОШ» Протокол № 1</w:t>
            </w:r>
            <w:r w:rsidR="0006538E">
              <w:rPr>
                <w:rFonts w:ascii="Times New Roman" w:hAnsi="Times New Roman"/>
                <w:sz w:val="24"/>
                <w:szCs w:val="24"/>
              </w:rPr>
              <w:t xml:space="preserve"> от 28</w:t>
            </w:r>
            <w:r w:rsidRPr="008B3507">
              <w:rPr>
                <w:rFonts w:ascii="Times New Roman" w:hAnsi="Times New Roman"/>
                <w:sz w:val="24"/>
                <w:szCs w:val="24"/>
              </w:rPr>
              <w:t>.0</w:t>
            </w:r>
            <w:r w:rsidR="00766EF6" w:rsidRPr="008B3507">
              <w:rPr>
                <w:rFonts w:ascii="Times New Roman" w:hAnsi="Times New Roman"/>
                <w:sz w:val="24"/>
                <w:szCs w:val="24"/>
              </w:rPr>
              <w:t>2</w:t>
            </w:r>
            <w:r w:rsidRPr="008B3507">
              <w:rPr>
                <w:rFonts w:ascii="Times New Roman" w:hAnsi="Times New Roman"/>
                <w:sz w:val="24"/>
                <w:szCs w:val="24"/>
              </w:rPr>
              <w:t>.202</w:t>
            </w:r>
            <w:r w:rsidR="0006538E">
              <w:rPr>
                <w:rFonts w:ascii="Times New Roman" w:hAnsi="Times New Roman"/>
                <w:sz w:val="24"/>
                <w:szCs w:val="24"/>
              </w:rPr>
              <w:t>5</w:t>
            </w:r>
          </w:p>
        </w:tc>
        <w:tc>
          <w:tcPr>
            <w:tcW w:w="3260" w:type="dxa"/>
          </w:tcPr>
          <w:p w:rsidR="00E9019B" w:rsidRPr="008B3507" w:rsidRDefault="00E9019B" w:rsidP="0081043D">
            <w:pPr>
              <w:tabs>
                <w:tab w:val="left" w:pos="-68"/>
                <w:tab w:val="left" w:pos="709"/>
              </w:tabs>
              <w:jc w:val="both"/>
              <w:rPr>
                <w:rFonts w:ascii="Times New Roman" w:eastAsia="Times New Roman" w:hAnsi="Times New Roman"/>
                <w:sz w:val="24"/>
                <w:szCs w:val="24"/>
              </w:rPr>
            </w:pPr>
            <w:r w:rsidRPr="008B3507">
              <w:rPr>
                <w:rFonts w:ascii="Times New Roman" w:eastAsia="Times New Roman" w:hAnsi="Times New Roman"/>
                <w:sz w:val="24"/>
                <w:szCs w:val="24"/>
              </w:rPr>
              <w:t>Принята на заседании педагогического совета МБ</w:t>
            </w:r>
            <w:r w:rsidR="0006538E">
              <w:rPr>
                <w:rFonts w:ascii="Times New Roman" w:eastAsia="Times New Roman" w:hAnsi="Times New Roman"/>
                <w:sz w:val="24"/>
                <w:szCs w:val="24"/>
              </w:rPr>
              <w:t>ОУ «Побединская СОШ» Протокол №</w:t>
            </w:r>
            <w:r w:rsidR="004A2D1F">
              <w:rPr>
                <w:rFonts w:ascii="Times New Roman" w:eastAsia="Times New Roman" w:hAnsi="Times New Roman"/>
                <w:sz w:val="24"/>
                <w:szCs w:val="24"/>
              </w:rPr>
              <w:t xml:space="preserve">9 </w:t>
            </w:r>
            <w:r w:rsidR="0006538E">
              <w:rPr>
                <w:rFonts w:ascii="Times New Roman" w:eastAsia="Times New Roman" w:hAnsi="Times New Roman"/>
                <w:sz w:val="24"/>
                <w:szCs w:val="24"/>
              </w:rPr>
              <w:t xml:space="preserve"> от 28</w:t>
            </w:r>
            <w:r w:rsidR="00766EF6" w:rsidRPr="008B3507">
              <w:rPr>
                <w:rFonts w:ascii="Times New Roman" w:eastAsia="Times New Roman" w:hAnsi="Times New Roman"/>
                <w:sz w:val="24"/>
                <w:szCs w:val="24"/>
              </w:rPr>
              <w:t>.02</w:t>
            </w:r>
            <w:r w:rsidRPr="008B3507">
              <w:rPr>
                <w:rFonts w:ascii="Times New Roman" w:eastAsia="Times New Roman" w:hAnsi="Times New Roman"/>
                <w:sz w:val="24"/>
                <w:szCs w:val="24"/>
              </w:rPr>
              <w:t>.202</w:t>
            </w:r>
            <w:r w:rsidR="0006538E">
              <w:rPr>
                <w:rFonts w:ascii="Times New Roman" w:eastAsia="Times New Roman" w:hAnsi="Times New Roman"/>
                <w:sz w:val="24"/>
                <w:szCs w:val="24"/>
              </w:rPr>
              <w:t>5</w:t>
            </w:r>
          </w:p>
        </w:tc>
        <w:tc>
          <w:tcPr>
            <w:tcW w:w="4252" w:type="dxa"/>
          </w:tcPr>
          <w:p w:rsidR="00E9019B" w:rsidRPr="008B3507" w:rsidRDefault="00E9019B" w:rsidP="0081043D">
            <w:pPr>
              <w:tabs>
                <w:tab w:val="left" w:pos="284"/>
                <w:tab w:val="left" w:pos="709"/>
              </w:tabs>
              <w:ind w:left="34"/>
              <w:rPr>
                <w:rFonts w:ascii="Times New Roman" w:eastAsia="Times New Roman" w:hAnsi="Times New Roman"/>
                <w:sz w:val="24"/>
                <w:szCs w:val="24"/>
              </w:rPr>
            </w:pPr>
            <w:r w:rsidRPr="008B3507">
              <w:rPr>
                <w:rFonts w:ascii="Times New Roman" w:eastAsia="Times New Roman" w:hAnsi="Times New Roman"/>
                <w:sz w:val="24"/>
                <w:szCs w:val="24"/>
              </w:rPr>
              <w:t xml:space="preserve">                                                                                                                            Утверждаю: </w:t>
            </w:r>
          </w:p>
          <w:p w:rsidR="00E9019B" w:rsidRPr="008B3507" w:rsidRDefault="00E9019B" w:rsidP="0081043D">
            <w:pPr>
              <w:tabs>
                <w:tab w:val="left" w:pos="284"/>
                <w:tab w:val="left" w:pos="709"/>
              </w:tabs>
              <w:ind w:left="34"/>
              <w:rPr>
                <w:rFonts w:ascii="Times New Roman" w:eastAsia="Times New Roman" w:hAnsi="Times New Roman"/>
                <w:sz w:val="24"/>
                <w:szCs w:val="24"/>
              </w:rPr>
            </w:pPr>
            <w:r w:rsidRPr="008B3507">
              <w:rPr>
                <w:rFonts w:ascii="Times New Roman" w:eastAsia="Times New Roman" w:hAnsi="Times New Roman"/>
                <w:sz w:val="24"/>
                <w:szCs w:val="24"/>
              </w:rPr>
              <w:t>Директор МБОУ «Побединская СОШ»</w:t>
            </w:r>
          </w:p>
          <w:p w:rsidR="00E9019B" w:rsidRPr="008B3507" w:rsidRDefault="00E9019B" w:rsidP="0081043D">
            <w:pPr>
              <w:tabs>
                <w:tab w:val="left" w:pos="284"/>
                <w:tab w:val="left" w:pos="709"/>
              </w:tabs>
              <w:ind w:left="34"/>
              <w:rPr>
                <w:rFonts w:ascii="Times New Roman" w:eastAsia="Times New Roman" w:hAnsi="Times New Roman"/>
                <w:sz w:val="24"/>
                <w:szCs w:val="24"/>
              </w:rPr>
            </w:pPr>
            <w:r w:rsidRPr="008B3507">
              <w:rPr>
                <w:rFonts w:ascii="Times New Roman" w:eastAsia="Times New Roman" w:hAnsi="Times New Roman"/>
                <w:sz w:val="24"/>
                <w:szCs w:val="24"/>
              </w:rPr>
              <w:t>____________________</w:t>
            </w:r>
            <w:r w:rsidR="0081043D" w:rsidRPr="008B3507">
              <w:rPr>
                <w:rFonts w:ascii="Times New Roman" w:eastAsia="Times New Roman" w:hAnsi="Times New Roman"/>
                <w:sz w:val="24"/>
                <w:szCs w:val="24"/>
              </w:rPr>
              <w:t>_</w:t>
            </w:r>
            <w:proofErr w:type="spellStart"/>
            <w:r w:rsidRPr="008B3507">
              <w:rPr>
                <w:rFonts w:ascii="Times New Roman" w:eastAsia="Times New Roman" w:hAnsi="Times New Roman"/>
                <w:sz w:val="24"/>
                <w:szCs w:val="24"/>
              </w:rPr>
              <w:t>Н.А.Баландина</w:t>
            </w:r>
            <w:proofErr w:type="spellEnd"/>
          </w:p>
          <w:p w:rsidR="00E9019B" w:rsidRPr="008B3507" w:rsidRDefault="00C337FF" w:rsidP="0081043D">
            <w:pPr>
              <w:tabs>
                <w:tab w:val="left" w:pos="284"/>
                <w:tab w:val="left" w:pos="709"/>
              </w:tabs>
              <w:ind w:left="34"/>
              <w:rPr>
                <w:rFonts w:ascii="Times New Roman" w:eastAsia="Times New Roman" w:hAnsi="Times New Roman"/>
                <w:sz w:val="24"/>
                <w:szCs w:val="24"/>
              </w:rPr>
            </w:pPr>
            <w:r>
              <w:rPr>
                <w:rFonts w:ascii="Times New Roman" w:eastAsia="Times New Roman" w:hAnsi="Times New Roman"/>
                <w:sz w:val="24"/>
                <w:szCs w:val="24"/>
              </w:rPr>
              <w:t>Приказ №32</w:t>
            </w:r>
            <w:r w:rsidR="0006538E">
              <w:rPr>
                <w:rFonts w:ascii="Times New Roman" w:eastAsia="Times New Roman" w:hAnsi="Times New Roman"/>
                <w:sz w:val="24"/>
                <w:szCs w:val="24"/>
              </w:rPr>
              <w:t xml:space="preserve"> от 28</w:t>
            </w:r>
            <w:r w:rsidR="0081043D" w:rsidRPr="008B3507">
              <w:rPr>
                <w:rFonts w:ascii="Times New Roman" w:eastAsia="Times New Roman" w:hAnsi="Times New Roman"/>
                <w:sz w:val="24"/>
                <w:szCs w:val="24"/>
              </w:rPr>
              <w:t>.02</w:t>
            </w:r>
            <w:r w:rsidR="0006538E">
              <w:rPr>
                <w:rFonts w:ascii="Times New Roman" w:eastAsia="Times New Roman" w:hAnsi="Times New Roman"/>
                <w:sz w:val="24"/>
                <w:szCs w:val="24"/>
              </w:rPr>
              <w:t>.2025</w:t>
            </w:r>
          </w:p>
          <w:p w:rsidR="00E9019B" w:rsidRPr="008B3507" w:rsidRDefault="00E9019B" w:rsidP="009C68E4">
            <w:pPr>
              <w:tabs>
                <w:tab w:val="left" w:pos="284"/>
                <w:tab w:val="left" w:pos="709"/>
              </w:tabs>
              <w:ind w:left="1106"/>
              <w:rPr>
                <w:rFonts w:ascii="Times New Roman" w:eastAsia="Times New Roman" w:hAnsi="Times New Roman"/>
                <w:sz w:val="24"/>
                <w:szCs w:val="24"/>
              </w:rPr>
            </w:pPr>
            <w:r w:rsidRPr="008B3507">
              <w:rPr>
                <w:rFonts w:ascii="Times New Roman" w:eastAsia="Times New Roman" w:hAnsi="Times New Roman"/>
                <w:sz w:val="24"/>
                <w:szCs w:val="24"/>
              </w:rPr>
              <w:t xml:space="preserve">                                                                                                                                                                             </w:t>
            </w:r>
          </w:p>
        </w:tc>
      </w:tr>
    </w:tbl>
    <w:p w:rsidR="009C68E4" w:rsidRPr="008B3507" w:rsidRDefault="009C68E4"/>
    <w:p w:rsidR="007E4B29" w:rsidRPr="008B3507" w:rsidRDefault="007E4B29" w:rsidP="00E84211">
      <w:pPr>
        <w:jc w:val="center"/>
        <w:rPr>
          <w:rFonts w:ascii="Times New Roman" w:hAnsi="Times New Roman" w:cs="Times New Roman"/>
          <w:b/>
          <w:sz w:val="32"/>
          <w:szCs w:val="32"/>
        </w:rPr>
      </w:pPr>
    </w:p>
    <w:p w:rsidR="00766EF6" w:rsidRPr="008B3507" w:rsidRDefault="00766EF6" w:rsidP="00E84211">
      <w:pPr>
        <w:jc w:val="center"/>
        <w:rPr>
          <w:rFonts w:ascii="Times New Roman" w:hAnsi="Times New Roman" w:cs="Times New Roman"/>
          <w:b/>
          <w:sz w:val="32"/>
          <w:szCs w:val="32"/>
        </w:rPr>
      </w:pPr>
    </w:p>
    <w:p w:rsidR="00766EF6" w:rsidRPr="008B3507" w:rsidRDefault="00766EF6" w:rsidP="00E84211">
      <w:pPr>
        <w:jc w:val="center"/>
        <w:rPr>
          <w:rFonts w:ascii="Times New Roman" w:hAnsi="Times New Roman" w:cs="Times New Roman"/>
          <w:b/>
          <w:sz w:val="32"/>
          <w:szCs w:val="32"/>
        </w:rPr>
      </w:pPr>
    </w:p>
    <w:p w:rsidR="0081043D" w:rsidRPr="008B3507" w:rsidRDefault="007E4B29" w:rsidP="00192852">
      <w:pPr>
        <w:spacing w:after="0" w:line="240" w:lineRule="auto"/>
        <w:jc w:val="center"/>
        <w:rPr>
          <w:rFonts w:ascii="Times New Roman" w:hAnsi="Times New Roman" w:cs="Times New Roman"/>
          <w:b/>
          <w:sz w:val="32"/>
          <w:szCs w:val="32"/>
        </w:rPr>
      </w:pPr>
      <w:r w:rsidRPr="008B3507">
        <w:rPr>
          <w:rFonts w:ascii="Times New Roman" w:hAnsi="Times New Roman" w:cs="Times New Roman"/>
          <w:b/>
          <w:sz w:val="32"/>
          <w:szCs w:val="32"/>
        </w:rPr>
        <w:t xml:space="preserve">Концепция развития </w:t>
      </w:r>
    </w:p>
    <w:p w:rsidR="00192852" w:rsidRPr="008B3507" w:rsidRDefault="00192852" w:rsidP="00192852">
      <w:pPr>
        <w:spacing w:after="0" w:line="240" w:lineRule="auto"/>
        <w:jc w:val="center"/>
        <w:rPr>
          <w:rFonts w:ascii="Times New Roman" w:hAnsi="Times New Roman"/>
          <w:b/>
          <w:sz w:val="32"/>
          <w:szCs w:val="32"/>
        </w:rPr>
      </w:pPr>
      <w:r w:rsidRPr="008B3507">
        <w:rPr>
          <w:rFonts w:ascii="Times New Roman" w:hAnsi="Times New Roman"/>
          <w:b/>
          <w:sz w:val="32"/>
          <w:szCs w:val="32"/>
        </w:rPr>
        <w:t xml:space="preserve">муниципального бюджетного общеобразовательного учреждения «Побединская средняя общеобразовательная школа»   </w:t>
      </w:r>
    </w:p>
    <w:p w:rsidR="00192852" w:rsidRPr="008B3507" w:rsidRDefault="00192852" w:rsidP="00192852">
      <w:pPr>
        <w:spacing w:after="0" w:line="240" w:lineRule="auto"/>
        <w:jc w:val="center"/>
        <w:rPr>
          <w:rFonts w:ascii="Times New Roman" w:hAnsi="Times New Roman"/>
          <w:b/>
          <w:sz w:val="32"/>
          <w:szCs w:val="32"/>
        </w:rPr>
      </w:pPr>
      <w:proofErr w:type="spellStart"/>
      <w:r w:rsidRPr="008B3507">
        <w:rPr>
          <w:rFonts w:ascii="Times New Roman" w:hAnsi="Times New Roman"/>
          <w:b/>
          <w:sz w:val="32"/>
          <w:szCs w:val="32"/>
        </w:rPr>
        <w:t>Скопинского</w:t>
      </w:r>
      <w:proofErr w:type="spellEnd"/>
      <w:r w:rsidRPr="008B3507">
        <w:rPr>
          <w:rFonts w:ascii="Times New Roman" w:hAnsi="Times New Roman"/>
          <w:b/>
          <w:sz w:val="32"/>
          <w:szCs w:val="32"/>
        </w:rPr>
        <w:t xml:space="preserve"> муниципального  района  Рязанской области</w:t>
      </w:r>
    </w:p>
    <w:p w:rsidR="00E84211" w:rsidRPr="008B3507" w:rsidRDefault="00E84211" w:rsidP="00192852">
      <w:pPr>
        <w:spacing w:after="0" w:line="240" w:lineRule="auto"/>
        <w:jc w:val="center"/>
      </w:pPr>
    </w:p>
    <w:p w:rsidR="007E4B29" w:rsidRPr="008B3507" w:rsidRDefault="007E4B29"/>
    <w:p w:rsidR="00192852" w:rsidRPr="008B3507" w:rsidRDefault="00192852"/>
    <w:p w:rsidR="007E4B29" w:rsidRPr="008B3507" w:rsidRDefault="007E4B29"/>
    <w:p w:rsidR="00706D0F" w:rsidRPr="008B3507" w:rsidRDefault="00706D0F"/>
    <w:p w:rsidR="00706D0F" w:rsidRPr="008B3507" w:rsidRDefault="00706D0F"/>
    <w:p w:rsidR="00706D0F" w:rsidRPr="008B3507" w:rsidRDefault="00706D0F"/>
    <w:p w:rsidR="00706D0F" w:rsidRPr="008B3507" w:rsidRDefault="00706D0F"/>
    <w:p w:rsidR="00706D0F" w:rsidRPr="008B3507" w:rsidRDefault="00706D0F"/>
    <w:p w:rsidR="00706D0F" w:rsidRPr="008B3507" w:rsidRDefault="00706D0F"/>
    <w:p w:rsidR="00706D0F" w:rsidRPr="008B3507" w:rsidRDefault="00706D0F"/>
    <w:p w:rsidR="00706D0F" w:rsidRPr="008B3507" w:rsidRDefault="00706D0F"/>
    <w:p w:rsidR="00706D0F" w:rsidRPr="008B3507" w:rsidRDefault="00706D0F"/>
    <w:p w:rsidR="00706D0F" w:rsidRPr="008B3507" w:rsidRDefault="00111230" w:rsidP="00BA233A">
      <w:pPr>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обединка</w:t>
      </w:r>
      <w:proofErr w:type="spellEnd"/>
      <w:r>
        <w:rPr>
          <w:rFonts w:ascii="Times New Roman" w:hAnsi="Times New Roman" w:cs="Times New Roman"/>
          <w:sz w:val="24"/>
          <w:szCs w:val="24"/>
        </w:rPr>
        <w:t>, 2025</w:t>
      </w:r>
      <w:r w:rsidR="007E4B29" w:rsidRPr="008B3507">
        <w:rPr>
          <w:rFonts w:ascii="Times New Roman" w:hAnsi="Times New Roman" w:cs="Times New Roman"/>
          <w:sz w:val="24"/>
          <w:szCs w:val="24"/>
        </w:rPr>
        <w:t xml:space="preserve"> год.</w:t>
      </w:r>
    </w:p>
    <w:p w:rsidR="00706D0F" w:rsidRPr="00A0642B" w:rsidRDefault="00706D0F" w:rsidP="00A0642B">
      <w:pPr>
        <w:spacing w:before="65"/>
        <w:ind w:right="462"/>
        <w:jc w:val="center"/>
        <w:rPr>
          <w:rFonts w:ascii="Times New Roman" w:hAnsi="Times New Roman" w:cs="Times New Roman"/>
          <w:sz w:val="35"/>
        </w:rPr>
      </w:pPr>
      <w:r w:rsidRPr="008B3507">
        <w:rPr>
          <w:rFonts w:ascii="Times New Roman" w:hAnsi="Times New Roman" w:cs="Times New Roman"/>
          <w:spacing w:val="-2"/>
          <w:sz w:val="35"/>
        </w:rPr>
        <w:lastRenderedPageBreak/>
        <w:t>Содержание</w:t>
      </w:r>
    </w:p>
    <w:tbl>
      <w:tblPr>
        <w:tblStyle w:val="TableNormal"/>
        <w:tblW w:w="9963" w:type="dxa"/>
        <w:tblInd w:w="535" w:type="dxa"/>
        <w:tblBorders>
          <w:top w:val="single" w:sz="6" w:space="0" w:color="343F4B"/>
          <w:left w:val="single" w:sz="6" w:space="0" w:color="343F4B"/>
          <w:bottom w:val="single" w:sz="6" w:space="0" w:color="343F4B"/>
          <w:right w:val="single" w:sz="6" w:space="0" w:color="343F4B"/>
          <w:insideH w:val="single" w:sz="6" w:space="0" w:color="343F4B"/>
          <w:insideV w:val="single" w:sz="6" w:space="0" w:color="343F4B"/>
        </w:tblBorders>
        <w:tblLayout w:type="fixed"/>
        <w:tblLook w:val="01E0" w:firstRow="1" w:lastRow="1" w:firstColumn="1" w:lastColumn="1" w:noHBand="0" w:noVBand="0"/>
      </w:tblPr>
      <w:tblGrid>
        <w:gridCol w:w="912"/>
        <w:gridCol w:w="8400"/>
        <w:gridCol w:w="651"/>
      </w:tblGrid>
      <w:tr w:rsidR="004F69B3" w:rsidRPr="008B3507" w:rsidTr="003F5485">
        <w:trPr>
          <w:trHeight w:val="272"/>
        </w:trPr>
        <w:tc>
          <w:tcPr>
            <w:tcW w:w="912" w:type="dxa"/>
          </w:tcPr>
          <w:p w:rsidR="00706D0F" w:rsidRPr="003F5485" w:rsidRDefault="003F5485" w:rsidP="004F69B3">
            <w:pPr>
              <w:pStyle w:val="TableParagraph"/>
              <w:rPr>
                <w:sz w:val="24"/>
                <w:szCs w:val="24"/>
                <w:lang w:val="ru-RU"/>
              </w:rPr>
            </w:pPr>
            <w:r>
              <w:rPr>
                <w:noProof/>
                <w:position w:val="-3"/>
                <w:sz w:val="24"/>
                <w:szCs w:val="24"/>
                <w:lang w:val="ru-RU" w:eastAsia="ru-RU"/>
              </w:rPr>
              <w:t>№ п/п</w:t>
            </w:r>
          </w:p>
        </w:tc>
        <w:tc>
          <w:tcPr>
            <w:tcW w:w="8400" w:type="dxa"/>
          </w:tcPr>
          <w:p w:rsidR="00706D0F" w:rsidRPr="008B3507" w:rsidRDefault="00706D0F" w:rsidP="004F69B3">
            <w:pPr>
              <w:pStyle w:val="TableParagraph"/>
              <w:jc w:val="center"/>
              <w:rPr>
                <w:sz w:val="24"/>
                <w:szCs w:val="24"/>
              </w:rPr>
            </w:pPr>
            <w:proofErr w:type="spellStart"/>
            <w:r w:rsidRPr="008B3507">
              <w:rPr>
                <w:spacing w:val="-4"/>
                <w:sz w:val="24"/>
                <w:szCs w:val="24"/>
              </w:rPr>
              <w:t>Наименование</w:t>
            </w:r>
            <w:proofErr w:type="spellEnd"/>
            <w:r w:rsidRPr="008B3507">
              <w:rPr>
                <w:spacing w:val="-4"/>
                <w:sz w:val="24"/>
                <w:szCs w:val="24"/>
              </w:rPr>
              <w:t xml:space="preserve"> </w:t>
            </w:r>
            <w:proofErr w:type="spellStart"/>
            <w:r w:rsidRPr="008B3507">
              <w:rPr>
                <w:spacing w:val="-2"/>
                <w:sz w:val="24"/>
                <w:szCs w:val="24"/>
              </w:rPr>
              <w:t>раздела</w:t>
            </w:r>
            <w:proofErr w:type="spellEnd"/>
          </w:p>
        </w:tc>
        <w:tc>
          <w:tcPr>
            <w:tcW w:w="651" w:type="dxa"/>
          </w:tcPr>
          <w:p w:rsidR="00706D0F" w:rsidRPr="004F69B3" w:rsidRDefault="004F69B3" w:rsidP="004F69B3">
            <w:pPr>
              <w:pStyle w:val="TableParagraph"/>
              <w:rPr>
                <w:sz w:val="24"/>
                <w:szCs w:val="24"/>
                <w:lang w:val="ru-RU"/>
              </w:rPr>
            </w:pPr>
            <w:r>
              <w:rPr>
                <w:noProof/>
                <w:sz w:val="24"/>
                <w:szCs w:val="24"/>
                <w:lang w:val="ru-RU" w:eastAsia="ru-RU"/>
              </w:rPr>
              <w:t>Стр.</w:t>
            </w:r>
          </w:p>
        </w:tc>
      </w:tr>
      <w:tr w:rsidR="004F69B3" w:rsidRPr="008B3507" w:rsidTr="004F69B3">
        <w:trPr>
          <w:trHeight w:val="359"/>
        </w:trPr>
        <w:tc>
          <w:tcPr>
            <w:tcW w:w="912" w:type="dxa"/>
          </w:tcPr>
          <w:p w:rsidR="00706D0F" w:rsidRPr="008B3507" w:rsidRDefault="008B3507" w:rsidP="004F69B3">
            <w:pPr>
              <w:pStyle w:val="TableParagraph"/>
              <w:rPr>
                <w:sz w:val="24"/>
                <w:szCs w:val="24"/>
              </w:rPr>
            </w:pPr>
            <w:r w:rsidRPr="008B3507">
              <w:rPr>
                <w:spacing w:val="-5"/>
                <w:sz w:val="24"/>
                <w:szCs w:val="24"/>
                <w:lang w:val="ru-RU"/>
              </w:rPr>
              <w:t>1</w:t>
            </w:r>
            <w:r w:rsidR="00706D0F" w:rsidRPr="008B3507">
              <w:rPr>
                <w:spacing w:val="-5"/>
                <w:sz w:val="24"/>
                <w:szCs w:val="24"/>
              </w:rPr>
              <w:t>.</w:t>
            </w:r>
          </w:p>
        </w:tc>
        <w:tc>
          <w:tcPr>
            <w:tcW w:w="8400" w:type="dxa"/>
          </w:tcPr>
          <w:p w:rsidR="00706D0F" w:rsidRPr="008B3507" w:rsidRDefault="00706D0F" w:rsidP="004F69B3">
            <w:pPr>
              <w:pStyle w:val="TableParagraph"/>
              <w:rPr>
                <w:sz w:val="24"/>
                <w:szCs w:val="24"/>
              </w:rPr>
            </w:pPr>
            <w:proofErr w:type="spellStart"/>
            <w:r w:rsidRPr="008B3507">
              <w:rPr>
                <w:spacing w:val="-2"/>
                <w:w w:val="105"/>
                <w:sz w:val="24"/>
                <w:szCs w:val="24"/>
              </w:rPr>
              <w:t>Введение</w:t>
            </w:r>
            <w:proofErr w:type="spellEnd"/>
          </w:p>
        </w:tc>
        <w:tc>
          <w:tcPr>
            <w:tcW w:w="651" w:type="dxa"/>
          </w:tcPr>
          <w:p w:rsidR="00706D0F" w:rsidRPr="008B3507" w:rsidRDefault="00706D0F" w:rsidP="004F69B3">
            <w:pPr>
              <w:pStyle w:val="TableParagraph"/>
              <w:rPr>
                <w:sz w:val="24"/>
                <w:szCs w:val="24"/>
                <w:lang w:val="ru-RU"/>
              </w:rPr>
            </w:pPr>
            <w:r w:rsidRPr="008B3507">
              <w:rPr>
                <w:spacing w:val="-10"/>
                <w:sz w:val="24"/>
                <w:szCs w:val="24"/>
              </w:rPr>
              <w:t>3</w:t>
            </w:r>
            <w:r w:rsidR="00CA125B" w:rsidRPr="008B3507">
              <w:rPr>
                <w:spacing w:val="-10"/>
                <w:sz w:val="24"/>
                <w:szCs w:val="24"/>
                <w:lang w:val="ru-RU"/>
              </w:rPr>
              <w:t>-4</w:t>
            </w:r>
          </w:p>
        </w:tc>
      </w:tr>
      <w:tr w:rsidR="004F69B3" w:rsidRPr="008B3507" w:rsidTr="004F69B3">
        <w:trPr>
          <w:trHeight w:val="359"/>
        </w:trPr>
        <w:tc>
          <w:tcPr>
            <w:tcW w:w="912" w:type="dxa"/>
          </w:tcPr>
          <w:p w:rsidR="00706D0F" w:rsidRPr="008B3507" w:rsidRDefault="00706D0F" w:rsidP="004F69B3">
            <w:pPr>
              <w:pStyle w:val="TableParagraph"/>
              <w:rPr>
                <w:sz w:val="24"/>
                <w:szCs w:val="24"/>
              </w:rPr>
            </w:pPr>
            <w:r w:rsidRPr="008B3507">
              <w:rPr>
                <w:spacing w:val="-5"/>
                <w:w w:val="105"/>
                <w:sz w:val="24"/>
                <w:szCs w:val="24"/>
              </w:rPr>
              <w:t>2.</w:t>
            </w:r>
          </w:p>
        </w:tc>
        <w:tc>
          <w:tcPr>
            <w:tcW w:w="8400" w:type="dxa"/>
          </w:tcPr>
          <w:p w:rsidR="00706D0F" w:rsidRPr="008B3507" w:rsidRDefault="00706D0F" w:rsidP="004F69B3">
            <w:pPr>
              <w:pStyle w:val="TableParagraph"/>
              <w:rPr>
                <w:sz w:val="24"/>
                <w:szCs w:val="24"/>
              </w:rPr>
            </w:pPr>
            <w:r w:rsidRPr="008B3507">
              <w:rPr>
                <w:w w:val="105"/>
                <w:sz w:val="24"/>
                <w:szCs w:val="24"/>
                <w:lang w:val="ru-RU"/>
              </w:rPr>
              <w:t>Общее</w:t>
            </w:r>
            <w:r w:rsidRPr="008B3507">
              <w:rPr>
                <w:spacing w:val="-17"/>
                <w:w w:val="105"/>
                <w:sz w:val="24"/>
                <w:szCs w:val="24"/>
                <w:lang w:val="ru-RU"/>
              </w:rPr>
              <w:t xml:space="preserve"> </w:t>
            </w:r>
            <w:r w:rsidRPr="008B3507">
              <w:rPr>
                <w:w w:val="105"/>
                <w:sz w:val="24"/>
                <w:szCs w:val="24"/>
                <w:lang w:val="ru-RU"/>
              </w:rPr>
              <w:t>описание</w:t>
            </w:r>
            <w:r w:rsidRPr="008B3507">
              <w:rPr>
                <w:spacing w:val="-15"/>
                <w:w w:val="105"/>
                <w:sz w:val="24"/>
                <w:szCs w:val="24"/>
                <w:lang w:val="ru-RU"/>
              </w:rPr>
              <w:t xml:space="preserve"> </w:t>
            </w:r>
            <w:r w:rsidRPr="008B3507">
              <w:rPr>
                <w:w w:val="105"/>
                <w:sz w:val="24"/>
                <w:szCs w:val="24"/>
                <w:lang w:val="ru-RU"/>
              </w:rPr>
              <w:t>и</w:t>
            </w:r>
            <w:r w:rsidRPr="008B3507">
              <w:rPr>
                <w:spacing w:val="-17"/>
                <w:w w:val="105"/>
                <w:sz w:val="24"/>
                <w:szCs w:val="24"/>
                <w:lang w:val="ru-RU"/>
              </w:rPr>
              <w:t xml:space="preserve"> </w:t>
            </w:r>
            <w:r w:rsidRPr="008B3507">
              <w:rPr>
                <w:w w:val="105"/>
                <w:sz w:val="24"/>
                <w:szCs w:val="24"/>
                <w:lang w:val="ru-RU"/>
              </w:rPr>
              <w:t>анализ</w:t>
            </w:r>
            <w:r w:rsidRPr="008B3507">
              <w:rPr>
                <w:spacing w:val="-18"/>
                <w:w w:val="105"/>
                <w:sz w:val="24"/>
                <w:szCs w:val="24"/>
                <w:lang w:val="ru-RU"/>
              </w:rPr>
              <w:t xml:space="preserve"> </w:t>
            </w:r>
            <w:r w:rsidRPr="008B3507">
              <w:rPr>
                <w:w w:val="105"/>
                <w:sz w:val="24"/>
                <w:szCs w:val="24"/>
                <w:lang w:val="ru-RU"/>
              </w:rPr>
              <w:t>текущего</w:t>
            </w:r>
            <w:r w:rsidRPr="008B3507">
              <w:rPr>
                <w:spacing w:val="-11"/>
                <w:w w:val="105"/>
                <w:sz w:val="24"/>
                <w:szCs w:val="24"/>
                <w:lang w:val="ru-RU"/>
              </w:rPr>
              <w:t xml:space="preserve"> </w:t>
            </w:r>
            <w:r w:rsidRPr="008B3507">
              <w:rPr>
                <w:w w:val="105"/>
                <w:sz w:val="24"/>
                <w:szCs w:val="24"/>
                <w:lang w:val="ru-RU"/>
              </w:rPr>
              <w:t>состояния</w:t>
            </w:r>
            <w:r w:rsidRPr="008B3507">
              <w:rPr>
                <w:spacing w:val="-9"/>
                <w:w w:val="105"/>
                <w:sz w:val="24"/>
                <w:szCs w:val="24"/>
                <w:lang w:val="ru-RU"/>
              </w:rPr>
              <w:t xml:space="preserve"> </w:t>
            </w:r>
            <w:r w:rsidRPr="008B3507">
              <w:rPr>
                <w:w w:val="105"/>
                <w:sz w:val="24"/>
                <w:szCs w:val="24"/>
                <w:lang w:val="ru-RU"/>
              </w:rPr>
              <w:t>ОО.</w:t>
            </w:r>
            <w:r w:rsidRPr="008B3507">
              <w:rPr>
                <w:spacing w:val="-18"/>
                <w:w w:val="105"/>
                <w:sz w:val="24"/>
                <w:szCs w:val="24"/>
                <w:lang w:val="ru-RU"/>
              </w:rPr>
              <w:t xml:space="preserve"> </w:t>
            </w:r>
            <w:proofErr w:type="spellStart"/>
            <w:r w:rsidRPr="008B3507">
              <w:rPr>
                <w:w w:val="105"/>
                <w:sz w:val="24"/>
                <w:szCs w:val="24"/>
              </w:rPr>
              <w:t>Описание</w:t>
            </w:r>
            <w:proofErr w:type="spellEnd"/>
            <w:r w:rsidRPr="008B3507">
              <w:rPr>
                <w:spacing w:val="-10"/>
                <w:w w:val="105"/>
                <w:sz w:val="24"/>
                <w:szCs w:val="24"/>
              </w:rPr>
              <w:t xml:space="preserve"> </w:t>
            </w:r>
            <w:r w:rsidRPr="008B3507">
              <w:rPr>
                <w:spacing w:val="-5"/>
                <w:w w:val="105"/>
                <w:sz w:val="24"/>
                <w:szCs w:val="24"/>
              </w:rPr>
              <w:t>ОО</w:t>
            </w:r>
          </w:p>
        </w:tc>
        <w:tc>
          <w:tcPr>
            <w:tcW w:w="651" w:type="dxa"/>
          </w:tcPr>
          <w:p w:rsidR="00706D0F" w:rsidRPr="008B3507" w:rsidRDefault="00CA125B" w:rsidP="004F69B3">
            <w:pPr>
              <w:pStyle w:val="TableParagraph"/>
              <w:rPr>
                <w:sz w:val="24"/>
                <w:szCs w:val="24"/>
                <w:lang w:val="ru-RU"/>
              </w:rPr>
            </w:pPr>
            <w:r w:rsidRPr="008B3507">
              <w:rPr>
                <w:spacing w:val="-10"/>
                <w:sz w:val="24"/>
                <w:szCs w:val="24"/>
                <w:lang w:val="ru-RU"/>
              </w:rPr>
              <w:t>5</w:t>
            </w:r>
          </w:p>
        </w:tc>
      </w:tr>
      <w:tr w:rsidR="004F69B3" w:rsidRPr="008B3507" w:rsidTr="004F69B3">
        <w:trPr>
          <w:trHeight w:val="383"/>
        </w:trPr>
        <w:tc>
          <w:tcPr>
            <w:tcW w:w="912" w:type="dxa"/>
          </w:tcPr>
          <w:p w:rsidR="00706D0F" w:rsidRPr="008B3507" w:rsidRDefault="00706D0F" w:rsidP="004F69B3">
            <w:pPr>
              <w:pStyle w:val="TableParagraph"/>
              <w:rPr>
                <w:sz w:val="24"/>
                <w:szCs w:val="24"/>
              </w:rPr>
            </w:pPr>
            <w:r w:rsidRPr="008B3507">
              <w:rPr>
                <w:spacing w:val="-4"/>
                <w:sz w:val="24"/>
                <w:szCs w:val="24"/>
              </w:rPr>
              <w:t>2.1.</w:t>
            </w:r>
          </w:p>
        </w:tc>
        <w:tc>
          <w:tcPr>
            <w:tcW w:w="8400" w:type="dxa"/>
          </w:tcPr>
          <w:p w:rsidR="00706D0F" w:rsidRPr="008B3507" w:rsidRDefault="00706D0F" w:rsidP="004F69B3">
            <w:pPr>
              <w:pStyle w:val="TableParagraph"/>
              <w:tabs>
                <w:tab w:val="left" w:pos="5925"/>
              </w:tabs>
              <w:rPr>
                <w:sz w:val="24"/>
                <w:szCs w:val="24"/>
              </w:rPr>
            </w:pPr>
            <w:proofErr w:type="spellStart"/>
            <w:r w:rsidRPr="008B3507">
              <w:rPr>
                <w:sz w:val="24"/>
                <w:szCs w:val="24"/>
              </w:rPr>
              <w:t>Основные</w:t>
            </w:r>
            <w:proofErr w:type="spellEnd"/>
            <w:r w:rsidRPr="008B3507">
              <w:rPr>
                <w:spacing w:val="-2"/>
                <w:sz w:val="24"/>
                <w:szCs w:val="24"/>
              </w:rPr>
              <w:t xml:space="preserve"> </w:t>
            </w:r>
            <w:proofErr w:type="spellStart"/>
            <w:r w:rsidRPr="008B3507">
              <w:rPr>
                <w:sz w:val="24"/>
                <w:szCs w:val="24"/>
              </w:rPr>
              <w:t>виды</w:t>
            </w:r>
            <w:proofErr w:type="spellEnd"/>
            <w:r w:rsidRPr="008B3507">
              <w:rPr>
                <w:spacing w:val="-13"/>
                <w:sz w:val="24"/>
                <w:szCs w:val="24"/>
              </w:rPr>
              <w:t xml:space="preserve"> </w:t>
            </w:r>
            <w:proofErr w:type="spellStart"/>
            <w:r w:rsidRPr="008B3507">
              <w:rPr>
                <w:sz w:val="24"/>
                <w:szCs w:val="24"/>
              </w:rPr>
              <w:t>деятельности</w:t>
            </w:r>
            <w:proofErr w:type="spellEnd"/>
            <w:r w:rsidRPr="008B3507">
              <w:rPr>
                <w:spacing w:val="-3"/>
                <w:sz w:val="24"/>
                <w:szCs w:val="24"/>
              </w:rPr>
              <w:t xml:space="preserve"> </w:t>
            </w:r>
            <w:proofErr w:type="spellStart"/>
            <w:r w:rsidRPr="008B3507">
              <w:rPr>
                <w:spacing w:val="-2"/>
                <w:sz w:val="24"/>
                <w:szCs w:val="24"/>
              </w:rPr>
              <w:t>школы</w:t>
            </w:r>
            <w:proofErr w:type="spellEnd"/>
            <w:r w:rsidR="00883C2D" w:rsidRPr="008B3507">
              <w:rPr>
                <w:spacing w:val="-2"/>
                <w:sz w:val="24"/>
                <w:szCs w:val="24"/>
              </w:rPr>
              <w:tab/>
            </w:r>
          </w:p>
        </w:tc>
        <w:tc>
          <w:tcPr>
            <w:tcW w:w="651" w:type="dxa"/>
          </w:tcPr>
          <w:p w:rsidR="00706D0F" w:rsidRPr="008B3507" w:rsidRDefault="00CA125B" w:rsidP="004F69B3">
            <w:pPr>
              <w:pStyle w:val="TableParagraph"/>
              <w:rPr>
                <w:sz w:val="24"/>
                <w:szCs w:val="24"/>
                <w:lang w:val="ru-RU"/>
              </w:rPr>
            </w:pPr>
            <w:r w:rsidRPr="008B3507">
              <w:rPr>
                <w:spacing w:val="-10"/>
                <w:sz w:val="24"/>
                <w:szCs w:val="24"/>
                <w:lang w:val="ru-RU"/>
              </w:rPr>
              <w:t>6</w:t>
            </w:r>
          </w:p>
        </w:tc>
      </w:tr>
      <w:tr w:rsidR="004F69B3" w:rsidRPr="008B3507" w:rsidTr="004F69B3">
        <w:trPr>
          <w:trHeight w:val="383"/>
        </w:trPr>
        <w:tc>
          <w:tcPr>
            <w:tcW w:w="912" w:type="dxa"/>
          </w:tcPr>
          <w:p w:rsidR="00706D0F" w:rsidRPr="008B3507" w:rsidRDefault="00706D0F" w:rsidP="004F69B3">
            <w:pPr>
              <w:pStyle w:val="TableParagraph"/>
              <w:rPr>
                <w:sz w:val="24"/>
                <w:szCs w:val="24"/>
              </w:rPr>
            </w:pPr>
            <w:r w:rsidRPr="008B3507">
              <w:rPr>
                <w:spacing w:val="-4"/>
                <w:sz w:val="24"/>
                <w:szCs w:val="24"/>
              </w:rPr>
              <w:t>2.2.</w:t>
            </w:r>
          </w:p>
        </w:tc>
        <w:tc>
          <w:tcPr>
            <w:tcW w:w="8400" w:type="dxa"/>
          </w:tcPr>
          <w:p w:rsidR="00706D0F" w:rsidRPr="008B3507" w:rsidRDefault="00706D0F" w:rsidP="004F69B3">
            <w:pPr>
              <w:pStyle w:val="TableParagraph"/>
              <w:rPr>
                <w:sz w:val="24"/>
                <w:szCs w:val="24"/>
              </w:rPr>
            </w:pPr>
            <w:proofErr w:type="spellStart"/>
            <w:r w:rsidRPr="008B3507">
              <w:rPr>
                <w:sz w:val="24"/>
                <w:szCs w:val="24"/>
              </w:rPr>
              <w:t>Кадровое</w:t>
            </w:r>
            <w:proofErr w:type="spellEnd"/>
            <w:r w:rsidRPr="008B3507">
              <w:rPr>
                <w:spacing w:val="-10"/>
                <w:sz w:val="24"/>
                <w:szCs w:val="24"/>
              </w:rPr>
              <w:t xml:space="preserve"> </w:t>
            </w:r>
            <w:proofErr w:type="spellStart"/>
            <w:r w:rsidRPr="008B3507">
              <w:rPr>
                <w:sz w:val="24"/>
                <w:szCs w:val="24"/>
              </w:rPr>
              <w:t>обеспечение</w:t>
            </w:r>
            <w:proofErr w:type="spellEnd"/>
            <w:r w:rsidRPr="008B3507">
              <w:rPr>
                <w:spacing w:val="-2"/>
                <w:sz w:val="24"/>
                <w:szCs w:val="24"/>
              </w:rPr>
              <w:t xml:space="preserve"> </w:t>
            </w:r>
            <w:proofErr w:type="spellStart"/>
            <w:r w:rsidRPr="008B3507">
              <w:rPr>
                <w:sz w:val="24"/>
                <w:szCs w:val="24"/>
              </w:rPr>
              <w:t>учебного</w:t>
            </w:r>
            <w:proofErr w:type="spellEnd"/>
            <w:r w:rsidRPr="008B3507">
              <w:rPr>
                <w:spacing w:val="-9"/>
                <w:sz w:val="24"/>
                <w:szCs w:val="24"/>
              </w:rPr>
              <w:t xml:space="preserve"> </w:t>
            </w:r>
            <w:proofErr w:type="spellStart"/>
            <w:r w:rsidRPr="008B3507">
              <w:rPr>
                <w:spacing w:val="-2"/>
                <w:sz w:val="24"/>
                <w:szCs w:val="24"/>
              </w:rPr>
              <w:t>процесса</w:t>
            </w:r>
            <w:proofErr w:type="spellEnd"/>
          </w:p>
        </w:tc>
        <w:tc>
          <w:tcPr>
            <w:tcW w:w="651" w:type="dxa"/>
          </w:tcPr>
          <w:p w:rsidR="00706D0F" w:rsidRPr="008B3507" w:rsidRDefault="00CA125B" w:rsidP="004F69B3">
            <w:pPr>
              <w:pStyle w:val="TableParagraph"/>
              <w:rPr>
                <w:sz w:val="24"/>
                <w:szCs w:val="24"/>
                <w:lang w:val="ru-RU"/>
              </w:rPr>
            </w:pPr>
            <w:r w:rsidRPr="008B3507">
              <w:rPr>
                <w:spacing w:val="-10"/>
                <w:sz w:val="24"/>
                <w:szCs w:val="24"/>
                <w:lang w:val="ru-RU"/>
              </w:rPr>
              <w:t>7</w:t>
            </w:r>
            <w:r w:rsidR="002E507A">
              <w:rPr>
                <w:spacing w:val="-10"/>
                <w:sz w:val="24"/>
                <w:szCs w:val="24"/>
                <w:lang w:val="ru-RU"/>
              </w:rPr>
              <w:t>-9</w:t>
            </w:r>
          </w:p>
        </w:tc>
      </w:tr>
      <w:tr w:rsidR="004F69B3" w:rsidRPr="008B3507" w:rsidTr="004F69B3">
        <w:trPr>
          <w:trHeight w:val="369"/>
        </w:trPr>
        <w:tc>
          <w:tcPr>
            <w:tcW w:w="912" w:type="dxa"/>
          </w:tcPr>
          <w:p w:rsidR="00706D0F" w:rsidRPr="008B3507" w:rsidRDefault="00706D0F" w:rsidP="004F69B3">
            <w:pPr>
              <w:pStyle w:val="TableParagraph"/>
              <w:rPr>
                <w:sz w:val="24"/>
                <w:szCs w:val="24"/>
              </w:rPr>
            </w:pPr>
            <w:r w:rsidRPr="008B3507">
              <w:rPr>
                <w:spacing w:val="-4"/>
                <w:sz w:val="24"/>
                <w:szCs w:val="24"/>
              </w:rPr>
              <w:t>2.3.</w:t>
            </w:r>
          </w:p>
        </w:tc>
        <w:tc>
          <w:tcPr>
            <w:tcW w:w="8400" w:type="dxa"/>
          </w:tcPr>
          <w:p w:rsidR="00706D0F" w:rsidRPr="008B3507" w:rsidRDefault="00706D0F" w:rsidP="004F69B3">
            <w:pPr>
              <w:pStyle w:val="TableParagraph"/>
              <w:rPr>
                <w:sz w:val="24"/>
                <w:szCs w:val="24"/>
                <w:lang w:val="ru-RU"/>
              </w:rPr>
            </w:pPr>
            <w:r w:rsidRPr="008B3507">
              <w:rPr>
                <w:sz w:val="24"/>
                <w:szCs w:val="24"/>
                <w:lang w:val="ru-RU"/>
              </w:rPr>
              <w:t>Контингент</w:t>
            </w:r>
            <w:r w:rsidRPr="008B3507">
              <w:rPr>
                <w:spacing w:val="8"/>
                <w:sz w:val="24"/>
                <w:szCs w:val="24"/>
                <w:lang w:val="ru-RU"/>
              </w:rPr>
              <w:t xml:space="preserve"> </w:t>
            </w:r>
            <w:r w:rsidRPr="008B3507">
              <w:rPr>
                <w:sz w:val="24"/>
                <w:szCs w:val="24"/>
                <w:lang w:val="ru-RU"/>
              </w:rPr>
              <w:t>школы</w:t>
            </w:r>
            <w:r w:rsidRPr="008B3507">
              <w:rPr>
                <w:spacing w:val="-9"/>
                <w:sz w:val="24"/>
                <w:szCs w:val="24"/>
                <w:lang w:val="ru-RU"/>
              </w:rPr>
              <w:t xml:space="preserve"> </w:t>
            </w:r>
            <w:r w:rsidRPr="008B3507">
              <w:rPr>
                <w:sz w:val="24"/>
                <w:szCs w:val="24"/>
                <w:lang w:val="ru-RU"/>
              </w:rPr>
              <w:t>(обучающиеся</w:t>
            </w:r>
            <w:r w:rsidRPr="008B3507">
              <w:rPr>
                <w:spacing w:val="13"/>
                <w:sz w:val="24"/>
                <w:szCs w:val="24"/>
                <w:lang w:val="ru-RU"/>
              </w:rPr>
              <w:t xml:space="preserve"> </w:t>
            </w:r>
            <w:r w:rsidRPr="008B3507">
              <w:rPr>
                <w:sz w:val="24"/>
                <w:szCs w:val="24"/>
                <w:lang w:val="ru-RU"/>
              </w:rPr>
              <w:t>и</w:t>
            </w:r>
            <w:r w:rsidRPr="008B3507">
              <w:rPr>
                <w:spacing w:val="-13"/>
                <w:sz w:val="24"/>
                <w:szCs w:val="24"/>
                <w:lang w:val="ru-RU"/>
              </w:rPr>
              <w:t xml:space="preserve"> </w:t>
            </w:r>
            <w:r w:rsidRPr="008B3507">
              <w:rPr>
                <w:spacing w:val="-2"/>
                <w:sz w:val="24"/>
                <w:szCs w:val="24"/>
                <w:lang w:val="ru-RU"/>
              </w:rPr>
              <w:t>родители)</w:t>
            </w:r>
          </w:p>
        </w:tc>
        <w:tc>
          <w:tcPr>
            <w:tcW w:w="651" w:type="dxa"/>
          </w:tcPr>
          <w:p w:rsidR="00706D0F" w:rsidRPr="008B3507" w:rsidRDefault="002E507A" w:rsidP="004F69B3">
            <w:pPr>
              <w:pStyle w:val="TableParagraph"/>
              <w:rPr>
                <w:sz w:val="24"/>
                <w:szCs w:val="24"/>
                <w:lang w:val="ru-RU"/>
              </w:rPr>
            </w:pPr>
            <w:r>
              <w:rPr>
                <w:spacing w:val="-10"/>
                <w:sz w:val="24"/>
                <w:szCs w:val="24"/>
                <w:lang w:val="ru-RU"/>
              </w:rPr>
              <w:t>10</w:t>
            </w:r>
            <w:r>
              <w:rPr>
                <w:spacing w:val="-10"/>
                <w:sz w:val="24"/>
                <w:szCs w:val="24"/>
                <w:lang w:val="ru-RU"/>
              </w:rPr>
              <w:t>-</w:t>
            </w:r>
            <w:r>
              <w:rPr>
                <w:spacing w:val="-10"/>
                <w:sz w:val="24"/>
                <w:szCs w:val="24"/>
                <w:lang w:val="ru-RU"/>
              </w:rPr>
              <w:t>12</w:t>
            </w:r>
          </w:p>
        </w:tc>
      </w:tr>
      <w:tr w:rsidR="004F69B3" w:rsidRPr="008B3507" w:rsidTr="004F69B3">
        <w:trPr>
          <w:trHeight w:val="368"/>
        </w:trPr>
        <w:tc>
          <w:tcPr>
            <w:tcW w:w="912" w:type="dxa"/>
          </w:tcPr>
          <w:p w:rsidR="00706D0F" w:rsidRPr="008B3507" w:rsidRDefault="00706D0F" w:rsidP="004F69B3">
            <w:pPr>
              <w:pStyle w:val="TableParagraph"/>
              <w:rPr>
                <w:sz w:val="24"/>
                <w:szCs w:val="24"/>
              </w:rPr>
            </w:pPr>
            <w:r w:rsidRPr="008B3507">
              <w:rPr>
                <w:spacing w:val="-4"/>
                <w:sz w:val="24"/>
                <w:szCs w:val="24"/>
              </w:rPr>
              <w:t>2.4.</w:t>
            </w:r>
          </w:p>
        </w:tc>
        <w:tc>
          <w:tcPr>
            <w:tcW w:w="8400" w:type="dxa"/>
          </w:tcPr>
          <w:p w:rsidR="00706D0F" w:rsidRPr="008B3507" w:rsidRDefault="00706D0F" w:rsidP="004F69B3">
            <w:pPr>
              <w:pStyle w:val="TableParagraph"/>
              <w:rPr>
                <w:sz w:val="24"/>
                <w:szCs w:val="24"/>
              </w:rPr>
            </w:pPr>
            <w:proofErr w:type="spellStart"/>
            <w:r w:rsidRPr="008B3507">
              <w:rPr>
                <w:sz w:val="24"/>
                <w:szCs w:val="24"/>
              </w:rPr>
              <w:t>Образовательные</w:t>
            </w:r>
            <w:proofErr w:type="spellEnd"/>
            <w:r w:rsidRPr="008B3507">
              <w:rPr>
                <w:spacing w:val="69"/>
                <w:sz w:val="24"/>
                <w:szCs w:val="24"/>
              </w:rPr>
              <w:t xml:space="preserve"> </w:t>
            </w:r>
            <w:proofErr w:type="spellStart"/>
            <w:r w:rsidRPr="008B3507">
              <w:rPr>
                <w:spacing w:val="-2"/>
                <w:sz w:val="24"/>
                <w:szCs w:val="24"/>
              </w:rPr>
              <w:t>результаты</w:t>
            </w:r>
            <w:proofErr w:type="spellEnd"/>
          </w:p>
        </w:tc>
        <w:tc>
          <w:tcPr>
            <w:tcW w:w="651" w:type="dxa"/>
          </w:tcPr>
          <w:p w:rsidR="00706D0F" w:rsidRPr="008B3507" w:rsidRDefault="002E507A" w:rsidP="004F69B3">
            <w:pPr>
              <w:pStyle w:val="TableParagraph"/>
              <w:rPr>
                <w:sz w:val="24"/>
                <w:szCs w:val="24"/>
                <w:lang w:val="ru-RU"/>
              </w:rPr>
            </w:pPr>
            <w:r>
              <w:rPr>
                <w:spacing w:val="-10"/>
                <w:sz w:val="24"/>
                <w:szCs w:val="24"/>
                <w:lang w:val="ru-RU"/>
              </w:rPr>
              <w:t>13</w:t>
            </w:r>
            <w:r w:rsidR="004F69B3">
              <w:rPr>
                <w:spacing w:val="-10"/>
                <w:sz w:val="24"/>
                <w:szCs w:val="24"/>
                <w:lang w:val="ru-RU"/>
              </w:rPr>
              <w:t>-15</w:t>
            </w:r>
          </w:p>
        </w:tc>
      </w:tr>
      <w:tr w:rsidR="004F69B3" w:rsidRPr="008B3507" w:rsidTr="004F69B3">
        <w:trPr>
          <w:trHeight w:val="364"/>
        </w:trPr>
        <w:tc>
          <w:tcPr>
            <w:tcW w:w="912" w:type="dxa"/>
          </w:tcPr>
          <w:p w:rsidR="00706D0F" w:rsidRPr="008B3507" w:rsidRDefault="00706D0F" w:rsidP="004F69B3">
            <w:pPr>
              <w:pStyle w:val="TableParagraph"/>
              <w:rPr>
                <w:sz w:val="24"/>
                <w:szCs w:val="24"/>
              </w:rPr>
            </w:pPr>
            <w:r w:rsidRPr="008B3507">
              <w:rPr>
                <w:spacing w:val="-4"/>
                <w:sz w:val="24"/>
                <w:szCs w:val="24"/>
              </w:rPr>
              <w:t>2.5.</w:t>
            </w:r>
          </w:p>
        </w:tc>
        <w:tc>
          <w:tcPr>
            <w:tcW w:w="8400" w:type="dxa"/>
          </w:tcPr>
          <w:p w:rsidR="00706D0F" w:rsidRPr="008B3507" w:rsidRDefault="00706D0F" w:rsidP="004F69B3">
            <w:pPr>
              <w:pStyle w:val="TableParagraph"/>
              <w:rPr>
                <w:sz w:val="24"/>
                <w:szCs w:val="24"/>
              </w:rPr>
            </w:pPr>
            <w:proofErr w:type="spellStart"/>
            <w:r w:rsidRPr="008B3507">
              <w:rPr>
                <w:spacing w:val="2"/>
                <w:sz w:val="24"/>
                <w:szCs w:val="24"/>
              </w:rPr>
              <w:t>Материально-технические</w:t>
            </w:r>
            <w:proofErr w:type="spellEnd"/>
            <w:r w:rsidRPr="008B3507">
              <w:rPr>
                <w:spacing w:val="55"/>
                <w:sz w:val="24"/>
                <w:szCs w:val="24"/>
              </w:rPr>
              <w:t xml:space="preserve"> </w:t>
            </w:r>
            <w:proofErr w:type="spellStart"/>
            <w:r w:rsidRPr="008B3507">
              <w:rPr>
                <w:spacing w:val="-2"/>
                <w:sz w:val="24"/>
                <w:szCs w:val="24"/>
              </w:rPr>
              <w:t>условия</w:t>
            </w:r>
            <w:proofErr w:type="spellEnd"/>
          </w:p>
        </w:tc>
        <w:tc>
          <w:tcPr>
            <w:tcW w:w="651" w:type="dxa"/>
          </w:tcPr>
          <w:p w:rsidR="00706D0F" w:rsidRPr="004F69B3" w:rsidRDefault="004F69B3" w:rsidP="004F69B3">
            <w:pPr>
              <w:pStyle w:val="TableParagraph"/>
              <w:rPr>
                <w:sz w:val="24"/>
                <w:szCs w:val="24"/>
                <w:lang w:val="ru-RU"/>
              </w:rPr>
            </w:pPr>
            <w:r>
              <w:rPr>
                <w:spacing w:val="-5"/>
                <w:sz w:val="24"/>
                <w:szCs w:val="24"/>
              </w:rPr>
              <w:t>1</w:t>
            </w:r>
            <w:r w:rsidR="002E507A">
              <w:rPr>
                <w:spacing w:val="-5"/>
                <w:sz w:val="24"/>
                <w:szCs w:val="24"/>
                <w:lang w:val="ru-RU"/>
              </w:rPr>
              <w:t>9</w:t>
            </w:r>
          </w:p>
        </w:tc>
      </w:tr>
      <w:tr w:rsidR="004F69B3" w:rsidRPr="008B3507" w:rsidTr="00263763">
        <w:trPr>
          <w:trHeight w:val="272"/>
        </w:trPr>
        <w:tc>
          <w:tcPr>
            <w:tcW w:w="912" w:type="dxa"/>
          </w:tcPr>
          <w:p w:rsidR="00706D0F" w:rsidRPr="008B3507" w:rsidRDefault="00706D0F" w:rsidP="004F69B3">
            <w:pPr>
              <w:pStyle w:val="TableParagraph"/>
              <w:rPr>
                <w:sz w:val="24"/>
                <w:szCs w:val="24"/>
              </w:rPr>
            </w:pPr>
            <w:r w:rsidRPr="008B3507">
              <w:rPr>
                <w:spacing w:val="-4"/>
                <w:sz w:val="24"/>
                <w:szCs w:val="24"/>
              </w:rPr>
              <w:t>2.6.</w:t>
            </w:r>
          </w:p>
        </w:tc>
        <w:tc>
          <w:tcPr>
            <w:tcW w:w="8400" w:type="dxa"/>
          </w:tcPr>
          <w:p w:rsidR="00706D0F" w:rsidRPr="00263763" w:rsidRDefault="00706D0F" w:rsidP="004F69B3">
            <w:pPr>
              <w:pStyle w:val="TableParagraph"/>
              <w:rPr>
                <w:sz w:val="24"/>
                <w:szCs w:val="24"/>
                <w:lang w:val="ru-RU"/>
              </w:rPr>
            </w:pPr>
            <w:r w:rsidRPr="008B3507">
              <w:rPr>
                <w:sz w:val="24"/>
                <w:szCs w:val="24"/>
                <w:lang w:val="ru-RU"/>
              </w:rPr>
              <w:t>Выявленные</w:t>
            </w:r>
            <w:r w:rsidRPr="008B3507">
              <w:rPr>
                <w:spacing w:val="45"/>
                <w:sz w:val="24"/>
                <w:szCs w:val="24"/>
                <w:lang w:val="ru-RU"/>
              </w:rPr>
              <w:t xml:space="preserve"> </w:t>
            </w:r>
            <w:r w:rsidRPr="008B3507">
              <w:rPr>
                <w:sz w:val="24"/>
                <w:szCs w:val="24"/>
                <w:lang w:val="ru-RU"/>
              </w:rPr>
              <w:t>риски</w:t>
            </w:r>
            <w:r w:rsidRPr="008B3507">
              <w:rPr>
                <w:spacing w:val="31"/>
                <w:sz w:val="24"/>
                <w:szCs w:val="24"/>
                <w:lang w:val="ru-RU"/>
              </w:rPr>
              <w:t xml:space="preserve"> </w:t>
            </w:r>
            <w:r w:rsidRPr="008B3507">
              <w:rPr>
                <w:sz w:val="24"/>
                <w:szCs w:val="24"/>
                <w:lang w:val="ru-RU"/>
              </w:rPr>
              <w:t>в</w:t>
            </w:r>
            <w:r w:rsidRPr="008B3507">
              <w:rPr>
                <w:spacing w:val="8"/>
                <w:sz w:val="24"/>
                <w:szCs w:val="24"/>
                <w:lang w:val="ru-RU"/>
              </w:rPr>
              <w:t xml:space="preserve"> </w:t>
            </w:r>
            <w:r w:rsidRPr="008B3507">
              <w:rPr>
                <w:sz w:val="24"/>
                <w:szCs w:val="24"/>
                <w:lang w:val="ru-RU"/>
              </w:rPr>
              <w:t>деятельности</w:t>
            </w:r>
            <w:r w:rsidRPr="008B3507">
              <w:rPr>
                <w:spacing w:val="39"/>
                <w:sz w:val="24"/>
                <w:szCs w:val="24"/>
                <w:lang w:val="ru-RU"/>
              </w:rPr>
              <w:t xml:space="preserve"> </w:t>
            </w:r>
            <w:r w:rsidRPr="008B3507">
              <w:rPr>
                <w:sz w:val="24"/>
                <w:szCs w:val="24"/>
                <w:lang w:val="ru-RU"/>
              </w:rPr>
              <w:t>ОО</w:t>
            </w:r>
            <w:r w:rsidRPr="008B3507">
              <w:rPr>
                <w:spacing w:val="19"/>
                <w:sz w:val="24"/>
                <w:szCs w:val="24"/>
                <w:lang w:val="ru-RU"/>
              </w:rPr>
              <w:t xml:space="preserve"> </w:t>
            </w:r>
            <w:r w:rsidRPr="008B3507">
              <w:rPr>
                <w:sz w:val="24"/>
                <w:szCs w:val="24"/>
                <w:lang w:val="ru-RU"/>
              </w:rPr>
              <w:t>в</w:t>
            </w:r>
            <w:r w:rsidRPr="008B3507">
              <w:rPr>
                <w:spacing w:val="11"/>
                <w:sz w:val="24"/>
                <w:szCs w:val="24"/>
                <w:lang w:val="ru-RU"/>
              </w:rPr>
              <w:t xml:space="preserve"> </w:t>
            </w:r>
            <w:r w:rsidRPr="008B3507">
              <w:rPr>
                <w:sz w:val="24"/>
                <w:szCs w:val="24"/>
                <w:lang w:val="ru-RU"/>
              </w:rPr>
              <w:t>соответствии</w:t>
            </w:r>
            <w:r w:rsidRPr="008B3507">
              <w:rPr>
                <w:spacing w:val="44"/>
                <w:sz w:val="24"/>
                <w:szCs w:val="24"/>
                <w:lang w:val="ru-RU"/>
              </w:rPr>
              <w:t xml:space="preserve"> </w:t>
            </w:r>
            <w:r w:rsidRPr="008B3507">
              <w:rPr>
                <w:sz w:val="24"/>
                <w:szCs w:val="24"/>
                <w:lang w:val="ru-RU"/>
              </w:rPr>
              <w:t>с</w:t>
            </w:r>
            <w:r w:rsidRPr="008B3507">
              <w:rPr>
                <w:spacing w:val="13"/>
                <w:sz w:val="24"/>
                <w:szCs w:val="24"/>
                <w:lang w:val="ru-RU"/>
              </w:rPr>
              <w:t xml:space="preserve"> </w:t>
            </w:r>
            <w:r w:rsidRPr="008B3507">
              <w:rPr>
                <w:spacing w:val="-2"/>
                <w:sz w:val="24"/>
                <w:szCs w:val="24"/>
                <w:lang w:val="ru-RU"/>
              </w:rPr>
              <w:t>рисковым</w:t>
            </w:r>
            <w:r w:rsidR="00263763">
              <w:rPr>
                <w:sz w:val="24"/>
                <w:szCs w:val="24"/>
                <w:lang w:val="ru-RU"/>
              </w:rPr>
              <w:t xml:space="preserve"> </w:t>
            </w:r>
            <w:r w:rsidR="00883C2D" w:rsidRPr="00263763">
              <w:rPr>
                <w:spacing w:val="-2"/>
                <w:sz w:val="24"/>
                <w:szCs w:val="24"/>
                <w:lang w:val="ru-RU"/>
              </w:rPr>
              <w:t>П</w:t>
            </w:r>
            <w:r w:rsidRPr="00263763">
              <w:rPr>
                <w:spacing w:val="-2"/>
                <w:sz w:val="24"/>
                <w:szCs w:val="24"/>
                <w:lang w:val="ru-RU"/>
              </w:rPr>
              <w:t>рофилем</w:t>
            </w:r>
          </w:p>
        </w:tc>
        <w:tc>
          <w:tcPr>
            <w:tcW w:w="651" w:type="dxa"/>
          </w:tcPr>
          <w:p w:rsidR="00706D0F" w:rsidRPr="002E507A" w:rsidRDefault="002E507A" w:rsidP="004F69B3">
            <w:pPr>
              <w:pStyle w:val="TableParagraph"/>
              <w:rPr>
                <w:sz w:val="24"/>
                <w:szCs w:val="24"/>
                <w:lang w:val="ru-RU"/>
              </w:rPr>
            </w:pPr>
            <w:r>
              <w:rPr>
                <w:spacing w:val="-5"/>
                <w:w w:val="105"/>
                <w:sz w:val="24"/>
                <w:szCs w:val="24"/>
                <w:lang w:val="ru-RU"/>
              </w:rPr>
              <w:t>20</w:t>
            </w:r>
          </w:p>
        </w:tc>
      </w:tr>
      <w:tr w:rsidR="004F69B3" w:rsidRPr="008B3507" w:rsidTr="004F69B3">
        <w:trPr>
          <w:trHeight w:val="364"/>
        </w:trPr>
        <w:tc>
          <w:tcPr>
            <w:tcW w:w="912" w:type="dxa"/>
          </w:tcPr>
          <w:p w:rsidR="00706D0F" w:rsidRPr="008B3507" w:rsidRDefault="00706D0F" w:rsidP="004F69B3">
            <w:pPr>
              <w:pStyle w:val="TableParagraph"/>
              <w:rPr>
                <w:sz w:val="24"/>
                <w:szCs w:val="24"/>
              </w:rPr>
            </w:pPr>
            <w:r w:rsidRPr="008B3507">
              <w:rPr>
                <w:spacing w:val="-5"/>
                <w:w w:val="105"/>
                <w:sz w:val="24"/>
                <w:szCs w:val="24"/>
              </w:rPr>
              <w:t>3.</w:t>
            </w:r>
          </w:p>
        </w:tc>
        <w:tc>
          <w:tcPr>
            <w:tcW w:w="8400" w:type="dxa"/>
          </w:tcPr>
          <w:p w:rsidR="00706D0F" w:rsidRPr="008B3507" w:rsidRDefault="00706D0F" w:rsidP="004F69B3">
            <w:pPr>
              <w:pStyle w:val="TableParagraph"/>
              <w:rPr>
                <w:sz w:val="24"/>
                <w:szCs w:val="24"/>
                <w:lang w:val="ru-RU"/>
              </w:rPr>
            </w:pPr>
            <w:r w:rsidRPr="008B3507">
              <w:rPr>
                <w:sz w:val="24"/>
                <w:szCs w:val="24"/>
                <w:lang w:val="ru-RU"/>
              </w:rPr>
              <w:t>Цель</w:t>
            </w:r>
            <w:r w:rsidRPr="008B3507">
              <w:rPr>
                <w:spacing w:val="-10"/>
                <w:sz w:val="24"/>
                <w:szCs w:val="24"/>
                <w:lang w:val="ru-RU"/>
              </w:rPr>
              <w:t xml:space="preserve"> </w:t>
            </w:r>
            <w:r w:rsidRPr="008B3507">
              <w:rPr>
                <w:sz w:val="24"/>
                <w:szCs w:val="24"/>
                <w:lang w:val="ru-RU"/>
              </w:rPr>
              <w:t>и</w:t>
            </w:r>
            <w:r w:rsidRPr="008B3507">
              <w:rPr>
                <w:spacing w:val="-10"/>
                <w:sz w:val="24"/>
                <w:szCs w:val="24"/>
                <w:lang w:val="ru-RU"/>
              </w:rPr>
              <w:t xml:space="preserve"> </w:t>
            </w:r>
            <w:r w:rsidRPr="008B3507">
              <w:rPr>
                <w:sz w:val="24"/>
                <w:szCs w:val="24"/>
                <w:lang w:val="ru-RU"/>
              </w:rPr>
              <w:t>задачи</w:t>
            </w:r>
            <w:r w:rsidRPr="008B3507">
              <w:rPr>
                <w:spacing w:val="5"/>
                <w:sz w:val="24"/>
                <w:szCs w:val="24"/>
                <w:lang w:val="ru-RU"/>
              </w:rPr>
              <w:t xml:space="preserve"> </w:t>
            </w:r>
            <w:r w:rsidRPr="008B3507">
              <w:rPr>
                <w:sz w:val="24"/>
                <w:szCs w:val="24"/>
                <w:lang w:val="ru-RU"/>
              </w:rPr>
              <w:t>развития</w:t>
            </w:r>
            <w:r w:rsidRPr="008B3507">
              <w:rPr>
                <w:spacing w:val="5"/>
                <w:sz w:val="24"/>
                <w:szCs w:val="24"/>
                <w:lang w:val="ru-RU"/>
              </w:rPr>
              <w:t xml:space="preserve"> </w:t>
            </w:r>
            <w:r w:rsidRPr="008B3507">
              <w:rPr>
                <w:sz w:val="24"/>
                <w:szCs w:val="24"/>
                <w:lang w:val="ru-RU"/>
              </w:rPr>
              <w:t>образовательной</w:t>
            </w:r>
            <w:r w:rsidRPr="008B3507">
              <w:rPr>
                <w:spacing w:val="-18"/>
                <w:sz w:val="24"/>
                <w:szCs w:val="24"/>
                <w:lang w:val="ru-RU"/>
              </w:rPr>
              <w:t xml:space="preserve"> </w:t>
            </w:r>
            <w:r w:rsidRPr="008B3507">
              <w:rPr>
                <w:spacing w:val="-2"/>
                <w:sz w:val="24"/>
                <w:szCs w:val="24"/>
                <w:lang w:val="ru-RU"/>
              </w:rPr>
              <w:t>организации</w:t>
            </w:r>
          </w:p>
        </w:tc>
        <w:tc>
          <w:tcPr>
            <w:tcW w:w="651" w:type="dxa"/>
          </w:tcPr>
          <w:p w:rsidR="00706D0F" w:rsidRPr="004F69B3" w:rsidRDefault="002E507A" w:rsidP="004F69B3">
            <w:pPr>
              <w:pStyle w:val="TableParagraph"/>
              <w:rPr>
                <w:sz w:val="24"/>
                <w:szCs w:val="24"/>
                <w:lang w:val="ru-RU"/>
              </w:rPr>
            </w:pPr>
            <w:r>
              <w:rPr>
                <w:spacing w:val="-5"/>
                <w:sz w:val="24"/>
                <w:szCs w:val="24"/>
                <w:lang w:val="ru-RU"/>
              </w:rPr>
              <w:t>21-22</w:t>
            </w:r>
          </w:p>
        </w:tc>
      </w:tr>
      <w:tr w:rsidR="004F69B3" w:rsidRPr="008B3507" w:rsidTr="004F69B3">
        <w:trPr>
          <w:trHeight w:val="383"/>
        </w:trPr>
        <w:tc>
          <w:tcPr>
            <w:tcW w:w="912" w:type="dxa"/>
          </w:tcPr>
          <w:p w:rsidR="00706D0F" w:rsidRPr="008B3507" w:rsidRDefault="00706D0F" w:rsidP="004F69B3">
            <w:pPr>
              <w:pStyle w:val="TableParagraph"/>
              <w:rPr>
                <w:sz w:val="24"/>
                <w:szCs w:val="24"/>
              </w:rPr>
            </w:pPr>
            <w:r w:rsidRPr="008B3507">
              <w:rPr>
                <w:spacing w:val="-5"/>
                <w:sz w:val="24"/>
                <w:szCs w:val="24"/>
              </w:rPr>
              <w:t>4.</w:t>
            </w:r>
          </w:p>
        </w:tc>
        <w:tc>
          <w:tcPr>
            <w:tcW w:w="8400" w:type="dxa"/>
          </w:tcPr>
          <w:p w:rsidR="00706D0F" w:rsidRPr="008B3507" w:rsidRDefault="00706D0F" w:rsidP="004F69B3">
            <w:pPr>
              <w:pStyle w:val="TableParagraph"/>
              <w:rPr>
                <w:sz w:val="24"/>
                <w:szCs w:val="24"/>
                <w:lang w:val="ru-RU"/>
              </w:rPr>
            </w:pPr>
            <w:r w:rsidRPr="008B3507">
              <w:rPr>
                <w:sz w:val="24"/>
                <w:szCs w:val="24"/>
                <w:lang w:val="ru-RU"/>
              </w:rPr>
              <w:t>Меры</w:t>
            </w:r>
            <w:r w:rsidRPr="008B3507">
              <w:rPr>
                <w:spacing w:val="-9"/>
                <w:sz w:val="24"/>
                <w:szCs w:val="24"/>
                <w:lang w:val="ru-RU"/>
              </w:rPr>
              <w:t xml:space="preserve"> </w:t>
            </w:r>
            <w:r w:rsidRPr="008B3507">
              <w:rPr>
                <w:sz w:val="24"/>
                <w:szCs w:val="24"/>
                <w:lang w:val="ru-RU"/>
              </w:rPr>
              <w:t>и</w:t>
            </w:r>
            <w:r w:rsidRPr="008B3507">
              <w:rPr>
                <w:spacing w:val="-11"/>
                <w:sz w:val="24"/>
                <w:szCs w:val="24"/>
                <w:lang w:val="ru-RU"/>
              </w:rPr>
              <w:t xml:space="preserve"> </w:t>
            </w:r>
            <w:r w:rsidRPr="008B3507">
              <w:rPr>
                <w:sz w:val="24"/>
                <w:szCs w:val="24"/>
                <w:lang w:val="ru-RU"/>
              </w:rPr>
              <w:t>мероприятия</w:t>
            </w:r>
            <w:r w:rsidRPr="008B3507">
              <w:rPr>
                <w:spacing w:val="11"/>
                <w:sz w:val="24"/>
                <w:szCs w:val="24"/>
                <w:lang w:val="ru-RU"/>
              </w:rPr>
              <w:t xml:space="preserve"> </w:t>
            </w:r>
            <w:r w:rsidRPr="008B3507">
              <w:rPr>
                <w:sz w:val="24"/>
                <w:szCs w:val="24"/>
                <w:lang w:val="ru-RU"/>
              </w:rPr>
              <w:t>по</w:t>
            </w:r>
            <w:r w:rsidRPr="008B3507">
              <w:rPr>
                <w:spacing w:val="-16"/>
                <w:sz w:val="24"/>
                <w:szCs w:val="24"/>
                <w:lang w:val="ru-RU"/>
              </w:rPr>
              <w:t xml:space="preserve"> </w:t>
            </w:r>
            <w:r w:rsidRPr="008B3507">
              <w:rPr>
                <w:sz w:val="24"/>
                <w:szCs w:val="24"/>
                <w:lang w:val="ru-RU"/>
              </w:rPr>
              <w:t>достижению</w:t>
            </w:r>
            <w:r w:rsidRPr="008B3507">
              <w:rPr>
                <w:spacing w:val="7"/>
                <w:sz w:val="24"/>
                <w:szCs w:val="24"/>
                <w:lang w:val="ru-RU"/>
              </w:rPr>
              <w:t xml:space="preserve"> </w:t>
            </w:r>
            <w:r w:rsidRPr="008B3507">
              <w:rPr>
                <w:sz w:val="24"/>
                <w:szCs w:val="24"/>
                <w:lang w:val="ru-RU"/>
              </w:rPr>
              <w:t>цели</w:t>
            </w:r>
            <w:r w:rsidRPr="008B3507">
              <w:rPr>
                <w:spacing w:val="-9"/>
                <w:sz w:val="24"/>
                <w:szCs w:val="24"/>
                <w:lang w:val="ru-RU"/>
              </w:rPr>
              <w:t xml:space="preserve"> </w:t>
            </w:r>
            <w:r w:rsidRPr="008B3507">
              <w:rPr>
                <w:spacing w:val="-2"/>
                <w:sz w:val="24"/>
                <w:szCs w:val="24"/>
                <w:lang w:val="ru-RU"/>
              </w:rPr>
              <w:t>развития</w:t>
            </w:r>
          </w:p>
        </w:tc>
        <w:tc>
          <w:tcPr>
            <w:tcW w:w="651" w:type="dxa"/>
          </w:tcPr>
          <w:p w:rsidR="00706D0F" w:rsidRPr="004F69B3" w:rsidRDefault="002E507A" w:rsidP="004F69B3">
            <w:pPr>
              <w:pStyle w:val="TableParagraph"/>
              <w:rPr>
                <w:sz w:val="24"/>
                <w:szCs w:val="24"/>
                <w:lang w:val="ru-RU"/>
              </w:rPr>
            </w:pPr>
            <w:r>
              <w:rPr>
                <w:spacing w:val="-5"/>
                <w:sz w:val="24"/>
                <w:szCs w:val="24"/>
                <w:lang w:val="ru-RU"/>
              </w:rPr>
              <w:t>23</w:t>
            </w:r>
          </w:p>
        </w:tc>
      </w:tr>
      <w:tr w:rsidR="004F69B3" w:rsidRPr="008B3507" w:rsidTr="004F69B3">
        <w:trPr>
          <w:trHeight w:val="364"/>
        </w:trPr>
        <w:tc>
          <w:tcPr>
            <w:tcW w:w="912" w:type="dxa"/>
          </w:tcPr>
          <w:p w:rsidR="00706D0F" w:rsidRPr="008B3507" w:rsidRDefault="00706D0F" w:rsidP="004F69B3">
            <w:pPr>
              <w:pStyle w:val="TableParagraph"/>
              <w:rPr>
                <w:sz w:val="24"/>
                <w:szCs w:val="24"/>
              </w:rPr>
            </w:pPr>
            <w:r w:rsidRPr="008B3507">
              <w:rPr>
                <w:spacing w:val="-5"/>
                <w:sz w:val="24"/>
                <w:szCs w:val="24"/>
              </w:rPr>
              <w:t>5.</w:t>
            </w:r>
          </w:p>
        </w:tc>
        <w:tc>
          <w:tcPr>
            <w:tcW w:w="8400" w:type="dxa"/>
          </w:tcPr>
          <w:p w:rsidR="00706D0F" w:rsidRPr="008B3507" w:rsidRDefault="00706D0F" w:rsidP="004F69B3">
            <w:pPr>
              <w:pStyle w:val="TableParagraph"/>
              <w:rPr>
                <w:sz w:val="24"/>
                <w:szCs w:val="24"/>
                <w:lang w:val="ru-RU"/>
              </w:rPr>
            </w:pPr>
            <w:r w:rsidRPr="008B3507">
              <w:rPr>
                <w:sz w:val="24"/>
                <w:szCs w:val="24"/>
                <w:lang w:val="ru-RU"/>
              </w:rPr>
              <w:t>Лица,</w:t>
            </w:r>
            <w:r w:rsidRPr="008B3507">
              <w:rPr>
                <w:spacing w:val="-15"/>
                <w:sz w:val="24"/>
                <w:szCs w:val="24"/>
                <w:lang w:val="ru-RU"/>
              </w:rPr>
              <w:t xml:space="preserve"> </w:t>
            </w:r>
            <w:r w:rsidRPr="008B3507">
              <w:rPr>
                <w:sz w:val="24"/>
                <w:szCs w:val="24"/>
                <w:lang w:val="ru-RU"/>
              </w:rPr>
              <w:t>ответственные</w:t>
            </w:r>
            <w:r w:rsidRPr="008B3507">
              <w:rPr>
                <w:spacing w:val="9"/>
                <w:sz w:val="24"/>
                <w:szCs w:val="24"/>
                <w:lang w:val="ru-RU"/>
              </w:rPr>
              <w:t xml:space="preserve"> </w:t>
            </w:r>
            <w:r w:rsidRPr="008B3507">
              <w:rPr>
                <w:sz w:val="24"/>
                <w:szCs w:val="24"/>
                <w:lang w:val="ru-RU"/>
              </w:rPr>
              <w:t>за</w:t>
            </w:r>
            <w:r w:rsidRPr="008B3507">
              <w:rPr>
                <w:spacing w:val="-16"/>
                <w:sz w:val="24"/>
                <w:szCs w:val="24"/>
                <w:lang w:val="ru-RU"/>
              </w:rPr>
              <w:t xml:space="preserve"> </w:t>
            </w:r>
            <w:r w:rsidRPr="008B3507">
              <w:rPr>
                <w:sz w:val="24"/>
                <w:szCs w:val="24"/>
                <w:lang w:val="ru-RU"/>
              </w:rPr>
              <w:t>достижение</w:t>
            </w:r>
            <w:r w:rsidRPr="008B3507">
              <w:rPr>
                <w:spacing w:val="-2"/>
                <w:sz w:val="24"/>
                <w:szCs w:val="24"/>
                <w:lang w:val="ru-RU"/>
              </w:rPr>
              <w:t xml:space="preserve"> результатов</w:t>
            </w:r>
          </w:p>
        </w:tc>
        <w:tc>
          <w:tcPr>
            <w:tcW w:w="651" w:type="dxa"/>
          </w:tcPr>
          <w:p w:rsidR="00706D0F" w:rsidRPr="004F69B3" w:rsidRDefault="002E507A" w:rsidP="004F69B3">
            <w:pPr>
              <w:pStyle w:val="TableParagraph"/>
              <w:rPr>
                <w:sz w:val="24"/>
                <w:szCs w:val="24"/>
                <w:lang w:val="ru-RU"/>
              </w:rPr>
            </w:pPr>
            <w:r>
              <w:rPr>
                <w:spacing w:val="-5"/>
                <w:sz w:val="24"/>
                <w:szCs w:val="24"/>
                <w:lang w:val="ru-RU"/>
              </w:rPr>
              <w:t>3</w:t>
            </w:r>
            <w:bookmarkStart w:id="0" w:name="_GoBack"/>
            <w:bookmarkEnd w:id="0"/>
            <w:r w:rsidR="004F69B3">
              <w:rPr>
                <w:spacing w:val="-5"/>
                <w:sz w:val="24"/>
                <w:szCs w:val="24"/>
                <w:lang w:val="ru-RU"/>
              </w:rPr>
              <w:t>1</w:t>
            </w:r>
          </w:p>
        </w:tc>
      </w:tr>
    </w:tbl>
    <w:p w:rsidR="00706D0F" w:rsidRPr="008B3507" w:rsidRDefault="00706D0F" w:rsidP="007E4B29">
      <w:pPr>
        <w:jc w:val="center"/>
        <w:rPr>
          <w:rFonts w:ascii="Times New Roman" w:hAnsi="Times New Roman" w:cs="Times New Roman"/>
          <w:sz w:val="24"/>
          <w:szCs w:val="24"/>
        </w:rPr>
      </w:pPr>
    </w:p>
    <w:p w:rsidR="00B24AC5" w:rsidRPr="008B3507" w:rsidRDefault="00B24AC5"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Pr="008B3507" w:rsidRDefault="00AC34EB" w:rsidP="00B24AC5">
      <w:pPr>
        <w:spacing w:after="0" w:line="240" w:lineRule="auto"/>
        <w:jc w:val="center"/>
        <w:rPr>
          <w:rFonts w:ascii="Times New Roman" w:hAnsi="Times New Roman" w:cs="Times New Roman"/>
          <w:b/>
          <w:sz w:val="24"/>
          <w:szCs w:val="24"/>
        </w:rPr>
      </w:pPr>
    </w:p>
    <w:p w:rsidR="00AC34EB" w:rsidRDefault="00AC34EB" w:rsidP="00B24AC5">
      <w:pPr>
        <w:spacing w:after="0" w:line="240" w:lineRule="auto"/>
        <w:jc w:val="center"/>
        <w:rPr>
          <w:rFonts w:ascii="Times New Roman" w:hAnsi="Times New Roman" w:cs="Times New Roman"/>
          <w:b/>
          <w:sz w:val="24"/>
          <w:szCs w:val="24"/>
        </w:rPr>
      </w:pPr>
    </w:p>
    <w:p w:rsidR="008E728B" w:rsidRDefault="008E728B" w:rsidP="00B24AC5">
      <w:pPr>
        <w:spacing w:after="0" w:line="240" w:lineRule="auto"/>
        <w:jc w:val="center"/>
        <w:rPr>
          <w:rFonts w:ascii="Times New Roman" w:hAnsi="Times New Roman" w:cs="Times New Roman"/>
          <w:b/>
          <w:sz w:val="24"/>
          <w:szCs w:val="24"/>
        </w:rPr>
      </w:pPr>
    </w:p>
    <w:p w:rsidR="008E728B" w:rsidRDefault="008E728B" w:rsidP="00B24AC5">
      <w:pPr>
        <w:spacing w:after="0" w:line="240" w:lineRule="auto"/>
        <w:jc w:val="center"/>
        <w:rPr>
          <w:rFonts w:ascii="Times New Roman" w:hAnsi="Times New Roman" w:cs="Times New Roman"/>
          <w:b/>
          <w:sz w:val="24"/>
          <w:szCs w:val="24"/>
        </w:rPr>
      </w:pPr>
    </w:p>
    <w:p w:rsidR="008E728B" w:rsidRDefault="008E728B" w:rsidP="00B24AC5">
      <w:pPr>
        <w:spacing w:after="0" w:line="240" w:lineRule="auto"/>
        <w:jc w:val="center"/>
        <w:rPr>
          <w:rFonts w:ascii="Times New Roman" w:hAnsi="Times New Roman" w:cs="Times New Roman"/>
          <w:b/>
          <w:sz w:val="24"/>
          <w:szCs w:val="24"/>
        </w:rPr>
      </w:pPr>
    </w:p>
    <w:p w:rsidR="008E728B" w:rsidRDefault="008E728B" w:rsidP="00B24AC5">
      <w:pPr>
        <w:spacing w:after="0" w:line="240" w:lineRule="auto"/>
        <w:jc w:val="center"/>
        <w:rPr>
          <w:rFonts w:ascii="Times New Roman" w:hAnsi="Times New Roman" w:cs="Times New Roman"/>
          <w:b/>
          <w:sz w:val="24"/>
          <w:szCs w:val="24"/>
        </w:rPr>
      </w:pPr>
    </w:p>
    <w:p w:rsidR="008E728B" w:rsidRPr="008B3507" w:rsidRDefault="008E728B" w:rsidP="00B24AC5">
      <w:pPr>
        <w:spacing w:after="0" w:line="240" w:lineRule="auto"/>
        <w:jc w:val="center"/>
        <w:rPr>
          <w:rFonts w:ascii="Times New Roman" w:hAnsi="Times New Roman" w:cs="Times New Roman"/>
          <w:b/>
          <w:sz w:val="24"/>
          <w:szCs w:val="24"/>
        </w:rPr>
      </w:pPr>
    </w:p>
    <w:p w:rsidR="00BA233A" w:rsidRPr="008B3507" w:rsidRDefault="00BA233A" w:rsidP="00B24AC5">
      <w:pPr>
        <w:spacing w:after="0" w:line="240" w:lineRule="auto"/>
        <w:jc w:val="center"/>
        <w:rPr>
          <w:rFonts w:ascii="Times New Roman" w:hAnsi="Times New Roman" w:cs="Times New Roman"/>
          <w:b/>
          <w:sz w:val="24"/>
          <w:szCs w:val="24"/>
        </w:rPr>
      </w:pPr>
    </w:p>
    <w:p w:rsidR="00AC34EB" w:rsidRPr="008B3507" w:rsidRDefault="00AC34EB" w:rsidP="0089184D">
      <w:pPr>
        <w:spacing w:after="0" w:line="240" w:lineRule="auto"/>
        <w:rPr>
          <w:rFonts w:ascii="Times New Roman" w:hAnsi="Times New Roman" w:cs="Times New Roman"/>
          <w:b/>
          <w:sz w:val="24"/>
          <w:szCs w:val="24"/>
        </w:rPr>
      </w:pPr>
    </w:p>
    <w:p w:rsidR="00706D0F" w:rsidRPr="008B3507" w:rsidRDefault="00706D0F" w:rsidP="00A3342F">
      <w:pPr>
        <w:pStyle w:val="a9"/>
        <w:widowControl w:val="0"/>
        <w:numPr>
          <w:ilvl w:val="0"/>
          <w:numId w:val="5"/>
        </w:numPr>
        <w:tabs>
          <w:tab w:val="left" w:pos="5161"/>
        </w:tabs>
        <w:autoSpaceDE w:val="0"/>
        <w:autoSpaceDN w:val="0"/>
        <w:spacing w:before="60" w:after="0" w:line="240" w:lineRule="auto"/>
        <w:ind w:left="5161" w:hanging="372"/>
        <w:contextualSpacing w:val="0"/>
        <w:jc w:val="left"/>
        <w:rPr>
          <w:rFonts w:ascii="Times New Roman" w:hAnsi="Times New Roman"/>
          <w:b/>
          <w:sz w:val="24"/>
          <w:szCs w:val="24"/>
        </w:rPr>
      </w:pPr>
      <w:r w:rsidRPr="008B3507">
        <w:rPr>
          <w:rFonts w:ascii="Times New Roman" w:hAnsi="Times New Roman"/>
          <w:b/>
          <w:spacing w:val="-2"/>
          <w:sz w:val="24"/>
          <w:szCs w:val="24"/>
        </w:rPr>
        <w:lastRenderedPageBreak/>
        <w:t>Введение</w:t>
      </w:r>
    </w:p>
    <w:p w:rsidR="00706D0F" w:rsidRPr="008B3507" w:rsidRDefault="00706D0F" w:rsidP="00706D0F">
      <w:pPr>
        <w:pStyle w:val="af"/>
        <w:spacing w:before="124"/>
        <w:rPr>
          <w:sz w:val="24"/>
          <w:szCs w:val="24"/>
        </w:rPr>
      </w:pPr>
    </w:p>
    <w:p w:rsidR="00706D0F" w:rsidRPr="008B3507" w:rsidRDefault="00706D0F" w:rsidP="00706D0F">
      <w:pPr>
        <w:spacing w:after="0" w:line="240" w:lineRule="auto"/>
        <w:ind w:firstLine="708"/>
        <w:jc w:val="both"/>
        <w:rPr>
          <w:rFonts w:ascii="Times New Roman" w:hAnsi="Times New Roman"/>
          <w:sz w:val="24"/>
          <w:szCs w:val="24"/>
        </w:rPr>
      </w:pPr>
      <w:r w:rsidRPr="008B3507">
        <w:rPr>
          <w:rFonts w:ascii="Times New Roman" w:hAnsi="Times New Roman" w:cs="Times New Roman"/>
          <w:sz w:val="24"/>
          <w:szCs w:val="24"/>
        </w:rPr>
        <w:t xml:space="preserve">Концепция развития </w:t>
      </w:r>
      <w:r w:rsidRPr="008B3507">
        <w:rPr>
          <w:rFonts w:ascii="Times New Roman" w:hAnsi="Times New Roman"/>
          <w:sz w:val="24"/>
          <w:szCs w:val="24"/>
        </w:rPr>
        <w:t xml:space="preserve">муниципального бюджетного общеобразовательного учреждения «Побединская средняя общеобразовательная школа»   </w:t>
      </w:r>
      <w:proofErr w:type="spellStart"/>
      <w:r w:rsidRPr="008B3507">
        <w:rPr>
          <w:rFonts w:ascii="Times New Roman" w:hAnsi="Times New Roman"/>
          <w:sz w:val="24"/>
          <w:szCs w:val="24"/>
        </w:rPr>
        <w:t>Скопинского</w:t>
      </w:r>
      <w:proofErr w:type="spellEnd"/>
      <w:r w:rsidRPr="008B3507">
        <w:rPr>
          <w:rFonts w:ascii="Times New Roman" w:hAnsi="Times New Roman"/>
          <w:sz w:val="24"/>
          <w:szCs w:val="24"/>
        </w:rPr>
        <w:t xml:space="preserve"> муниципального  района  Рязанской области </w:t>
      </w:r>
      <w:r w:rsidRPr="008B3507">
        <w:rPr>
          <w:rFonts w:ascii="Times New Roman" w:hAnsi="Times New Roman" w:cs="Times New Roman"/>
          <w:sz w:val="24"/>
          <w:szCs w:val="24"/>
        </w:rPr>
        <w:t>определяет основные направления деятельности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школы в рамках проекта «62+».</w:t>
      </w:r>
    </w:p>
    <w:p w:rsidR="00706D0F" w:rsidRPr="008B3507" w:rsidRDefault="00706D0F" w:rsidP="00BA233A">
      <w:pPr>
        <w:pStyle w:val="af"/>
        <w:spacing w:before="4" w:line="252" w:lineRule="auto"/>
        <w:ind w:right="12" w:firstLine="708"/>
        <w:jc w:val="both"/>
        <w:rPr>
          <w:sz w:val="24"/>
          <w:szCs w:val="24"/>
        </w:rPr>
      </w:pPr>
      <w:r w:rsidRPr="008B3507">
        <w:rPr>
          <w:sz w:val="24"/>
          <w:szCs w:val="24"/>
        </w:rPr>
        <w:t>Концепция отражает педагогические возможности образовательного учреждения, определяет цели, пути их достижения, ожидаемые результаты развития школы, вместе с</w:t>
      </w:r>
      <w:r w:rsidRPr="008B3507">
        <w:rPr>
          <w:spacing w:val="-1"/>
          <w:sz w:val="24"/>
          <w:szCs w:val="24"/>
        </w:rPr>
        <w:t xml:space="preserve"> </w:t>
      </w:r>
      <w:r w:rsidRPr="008B3507">
        <w:rPr>
          <w:sz w:val="24"/>
          <w:szCs w:val="24"/>
        </w:rPr>
        <w:t xml:space="preserve">тем учитывает социальные ресурсы образовательной </w:t>
      </w:r>
      <w:r w:rsidRPr="008B3507">
        <w:rPr>
          <w:spacing w:val="-2"/>
          <w:sz w:val="24"/>
          <w:szCs w:val="24"/>
        </w:rPr>
        <w:t>организации.</w:t>
      </w:r>
    </w:p>
    <w:p w:rsidR="00706D0F" w:rsidRPr="008B3507" w:rsidRDefault="00706D0F" w:rsidP="00BA233A">
      <w:pPr>
        <w:pStyle w:val="af"/>
        <w:spacing w:line="235" w:lineRule="auto"/>
        <w:ind w:right="12" w:firstLine="708"/>
        <w:jc w:val="both"/>
        <w:rPr>
          <w:sz w:val="24"/>
          <w:szCs w:val="24"/>
        </w:rPr>
      </w:pPr>
      <w:r w:rsidRPr="008B3507">
        <w:rPr>
          <w:sz w:val="24"/>
          <w:szCs w:val="24"/>
        </w:rPr>
        <w:t>Нормативная база, на основании которой осуществляется деятельность образовательной организации:</w:t>
      </w:r>
    </w:p>
    <w:p w:rsidR="00706D0F" w:rsidRPr="008B3507" w:rsidRDefault="00706D0F" w:rsidP="00BA233A">
      <w:pPr>
        <w:pStyle w:val="a9"/>
        <w:widowControl w:val="0"/>
        <w:tabs>
          <w:tab w:val="left" w:pos="2165"/>
        </w:tabs>
        <w:autoSpaceDE w:val="0"/>
        <w:autoSpaceDN w:val="0"/>
        <w:spacing w:before="19" w:after="0" w:line="235" w:lineRule="auto"/>
        <w:ind w:left="0" w:right="12"/>
        <w:contextualSpacing w:val="0"/>
        <w:jc w:val="both"/>
        <w:rPr>
          <w:rFonts w:ascii="Times New Roman" w:hAnsi="Times New Roman"/>
          <w:sz w:val="24"/>
          <w:szCs w:val="24"/>
        </w:rPr>
      </w:pPr>
      <w:r w:rsidRPr="008B3507">
        <w:rPr>
          <w:rFonts w:ascii="Times New Roman" w:hAnsi="Times New Roman"/>
          <w:sz w:val="24"/>
          <w:szCs w:val="24"/>
        </w:rPr>
        <w:t>-Федеральный закон от 29.12.2012 №273-ФЗ «Об образовании в Российской Федерации»;</w:t>
      </w:r>
    </w:p>
    <w:p w:rsidR="00706D0F" w:rsidRPr="008B3507" w:rsidRDefault="00706D0F" w:rsidP="00BA233A">
      <w:pPr>
        <w:pStyle w:val="a9"/>
        <w:widowControl w:val="0"/>
        <w:tabs>
          <w:tab w:val="left" w:pos="2171"/>
        </w:tabs>
        <w:autoSpaceDE w:val="0"/>
        <w:autoSpaceDN w:val="0"/>
        <w:spacing w:before="31" w:after="0" w:line="247" w:lineRule="auto"/>
        <w:ind w:left="0" w:right="12"/>
        <w:contextualSpacing w:val="0"/>
        <w:jc w:val="both"/>
        <w:rPr>
          <w:rFonts w:ascii="Times New Roman" w:hAnsi="Times New Roman"/>
          <w:sz w:val="24"/>
          <w:szCs w:val="24"/>
        </w:rPr>
      </w:pPr>
      <w:r w:rsidRPr="008B3507">
        <w:rPr>
          <w:rFonts w:ascii="Times New Roman" w:hAnsi="Times New Roman"/>
          <w:sz w:val="24"/>
          <w:szCs w:val="24"/>
        </w:rPr>
        <w:t>-Национальный проект РФ «Образование», Указ Президента Российской</w:t>
      </w:r>
      <w:r w:rsidRPr="008B3507">
        <w:rPr>
          <w:rFonts w:ascii="Times New Roman" w:hAnsi="Times New Roman"/>
          <w:spacing w:val="40"/>
          <w:sz w:val="24"/>
          <w:szCs w:val="24"/>
        </w:rPr>
        <w:t xml:space="preserve"> </w:t>
      </w:r>
      <w:r w:rsidRPr="008B3507">
        <w:rPr>
          <w:rFonts w:ascii="Times New Roman" w:hAnsi="Times New Roman"/>
          <w:sz w:val="24"/>
          <w:szCs w:val="24"/>
        </w:rPr>
        <w:t>Федерации Путина В.В.</w:t>
      </w:r>
      <w:r w:rsidRPr="008B3507">
        <w:rPr>
          <w:rFonts w:ascii="Times New Roman" w:hAnsi="Times New Roman"/>
          <w:spacing w:val="-1"/>
          <w:sz w:val="24"/>
          <w:szCs w:val="24"/>
        </w:rPr>
        <w:t xml:space="preserve"> </w:t>
      </w:r>
      <w:r w:rsidRPr="008B3507">
        <w:rPr>
          <w:rFonts w:ascii="Times New Roman" w:hAnsi="Times New Roman"/>
          <w:sz w:val="24"/>
          <w:szCs w:val="24"/>
        </w:rPr>
        <w:t>от</w:t>
      </w:r>
      <w:r w:rsidRPr="008B3507">
        <w:rPr>
          <w:rFonts w:ascii="Times New Roman" w:hAnsi="Times New Roman"/>
          <w:spacing w:val="-1"/>
          <w:sz w:val="24"/>
          <w:szCs w:val="24"/>
        </w:rPr>
        <w:t xml:space="preserve"> </w:t>
      </w:r>
      <w:r w:rsidRPr="008B3507">
        <w:rPr>
          <w:rFonts w:ascii="Times New Roman" w:hAnsi="Times New Roman"/>
          <w:sz w:val="24"/>
          <w:szCs w:val="24"/>
        </w:rPr>
        <w:t>7 мая 2018 №</w:t>
      </w:r>
      <w:r w:rsidRPr="008B3507">
        <w:rPr>
          <w:rFonts w:ascii="Times New Roman" w:hAnsi="Times New Roman"/>
          <w:spacing w:val="40"/>
          <w:sz w:val="24"/>
          <w:szCs w:val="24"/>
        </w:rPr>
        <w:t xml:space="preserve"> </w:t>
      </w:r>
      <w:r w:rsidRPr="008B3507">
        <w:rPr>
          <w:rFonts w:ascii="Times New Roman" w:hAnsi="Times New Roman"/>
          <w:sz w:val="24"/>
          <w:szCs w:val="24"/>
        </w:rPr>
        <w:t>204;</w:t>
      </w:r>
    </w:p>
    <w:p w:rsidR="00706D0F" w:rsidRPr="008B3507" w:rsidRDefault="00706D0F" w:rsidP="00BA233A">
      <w:pPr>
        <w:pStyle w:val="a9"/>
        <w:widowControl w:val="0"/>
        <w:tabs>
          <w:tab w:val="left" w:pos="2175"/>
        </w:tabs>
        <w:autoSpaceDE w:val="0"/>
        <w:autoSpaceDN w:val="0"/>
        <w:spacing w:before="13" w:after="0" w:line="247" w:lineRule="auto"/>
        <w:ind w:left="0" w:right="12"/>
        <w:contextualSpacing w:val="0"/>
        <w:jc w:val="both"/>
        <w:rPr>
          <w:rFonts w:ascii="Times New Roman" w:hAnsi="Times New Roman"/>
          <w:sz w:val="24"/>
          <w:szCs w:val="24"/>
        </w:rPr>
      </w:pPr>
      <w:r w:rsidRPr="008B3507">
        <w:rPr>
          <w:rFonts w:ascii="Times New Roman" w:hAnsi="Times New Roman"/>
          <w:sz w:val="24"/>
          <w:szCs w:val="24"/>
        </w:rPr>
        <w:t>-Государственная программа Российской Федерации «Развитие образования» на</w:t>
      </w:r>
      <w:r w:rsidRPr="008B3507">
        <w:rPr>
          <w:rFonts w:ascii="Times New Roman" w:hAnsi="Times New Roman"/>
          <w:spacing w:val="-18"/>
          <w:sz w:val="24"/>
          <w:szCs w:val="24"/>
        </w:rPr>
        <w:t xml:space="preserve"> </w:t>
      </w:r>
      <w:r w:rsidRPr="008B3507">
        <w:rPr>
          <w:rFonts w:ascii="Times New Roman" w:hAnsi="Times New Roman"/>
          <w:sz w:val="24"/>
          <w:szCs w:val="24"/>
        </w:rPr>
        <w:t xml:space="preserve">2018- 2025 </w:t>
      </w:r>
      <w:proofErr w:type="spellStart"/>
      <w:r w:rsidRPr="008B3507">
        <w:rPr>
          <w:rFonts w:ascii="Times New Roman" w:hAnsi="Times New Roman"/>
          <w:sz w:val="24"/>
          <w:szCs w:val="24"/>
        </w:rPr>
        <w:t>rr</w:t>
      </w:r>
      <w:proofErr w:type="spellEnd"/>
      <w:r w:rsidRPr="008B3507">
        <w:rPr>
          <w:rFonts w:ascii="Times New Roman" w:hAnsi="Times New Roman"/>
          <w:sz w:val="24"/>
          <w:szCs w:val="24"/>
        </w:rPr>
        <w:t>., утвержденная Постановлением Правительства РФ от 26 декабря</w:t>
      </w:r>
      <w:r w:rsidRPr="008B3507">
        <w:rPr>
          <w:rFonts w:ascii="Times New Roman" w:hAnsi="Times New Roman"/>
          <w:spacing w:val="40"/>
          <w:sz w:val="24"/>
          <w:szCs w:val="24"/>
        </w:rPr>
        <w:t xml:space="preserve"> </w:t>
      </w:r>
      <w:r w:rsidRPr="008B3507">
        <w:rPr>
          <w:rFonts w:ascii="Times New Roman" w:hAnsi="Times New Roman"/>
          <w:sz w:val="24"/>
          <w:szCs w:val="24"/>
        </w:rPr>
        <w:t>2017 г. №</w:t>
      </w:r>
      <w:r w:rsidRPr="008B3507">
        <w:rPr>
          <w:rFonts w:ascii="Times New Roman" w:hAnsi="Times New Roman"/>
          <w:spacing w:val="40"/>
          <w:sz w:val="24"/>
          <w:szCs w:val="24"/>
        </w:rPr>
        <w:t xml:space="preserve"> </w:t>
      </w:r>
      <w:r w:rsidRPr="008B3507">
        <w:rPr>
          <w:rFonts w:ascii="Times New Roman" w:hAnsi="Times New Roman"/>
          <w:sz w:val="24"/>
          <w:szCs w:val="24"/>
        </w:rPr>
        <w:t>1642;</w:t>
      </w:r>
    </w:p>
    <w:p w:rsidR="00706D0F" w:rsidRPr="008B3507" w:rsidRDefault="00706D0F" w:rsidP="00BA233A">
      <w:pPr>
        <w:pStyle w:val="a9"/>
        <w:widowControl w:val="0"/>
        <w:tabs>
          <w:tab w:val="left" w:pos="2179"/>
        </w:tabs>
        <w:autoSpaceDE w:val="0"/>
        <w:autoSpaceDN w:val="0"/>
        <w:spacing w:before="17" w:after="0" w:line="228" w:lineRule="auto"/>
        <w:ind w:left="0" w:right="12"/>
        <w:contextualSpacing w:val="0"/>
        <w:jc w:val="both"/>
        <w:rPr>
          <w:rFonts w:ascii="Times New Roman" w:hAnsi="Times New Roman"/>
          <w:sz w:val="24"/>
          <w:szCs w:val="24"/>
        </w:rPr>
      </w:pPr>
      <w:r w:rsidRPr="008B3507">
        <w:rPr>
          <w:rFonts w:ascii="Times New Roman" w:hAnsi="Times New Roman"/>
          <w:sz w:val="24"/>
          <w:szCs w:val="24"/>
        </w:rPr>
        <w:t>-Стратегия развития информационного общества в Российской Федерации, утвержденная Указом Президента РФ</w:t>
      </w:r>
      <w:r w:rsidRPr="008B3507">
        <w:rPr>
          <w:rFonts w:ascii="Times New Roman" w:hAnsi="Times New Roman"/>
          <w:spacing w:val="-2"/>
          <w:sz w:val="24"/>
          <w:szCs w:val="24"/>
        </w:rPr>
        <w:t xml:space="preserve"> </w:t>
      </w:r>
      <w:r w:rsidRPr="008B3507">
        <w:rPr>
          <w:rFonts w:ascii="Times New Roman" w:hAnsi="Times New Roman"/>
          <w:sz w:val="24"/>
          <w:szCs w:val="24"/>
        </w:rPr>
        <w:t>07.02.2008 №</w:t>
      </w:r>
      <w:r w:rsidRPr="008B3507">
        <w:rPr>
          <w:rFonts w:ascii="Times New Roman" w:hAnsi="Times New Roman"/>
          <w:spacing w:val="40"/>
          <w:sz w:val="24"/>
          <w:szCs w:val="24"/>
        </w:rPr>
        <w:t xml:space="preserve"> </w:t>
      </w:r>
      <w:r w:rsidRPr="008B3507">
        <w:rPr>
          <w:rFonts w:ascii="Times New Roman" w:hAnsi="Times New Roman"/>
          <w:sz w:val="24"/>
          <w:szCs w:val="24"/>
        </w:rPr>
        <w:t>Пp-212;</w:t>
      </w:r>
    </w:p>
    <w:p w:rsidR="00706D0F" w:rsidRPr="008B3507" w:rsidRDefault="00706D0F" w:rsidP="00BA233A">
      <w:pPr>
        <w:pStyle w:val="a9"/>
        <w:widowControl w:val="0"/>
        <w:tabs>
          <w:tab w:val="left" w:pos="2189"/>
        </w:tabs>
        <w:autoSpaceDE w:val="0"/>
        <w:autoSpaceDN w:val="0"/>
        <w:spacing w:before="28" w:after="0" w:line="242" w:lineRule="auto"/>
        <w:ind w:left="0" w:right="12"/>
        <w:contextualSpacing w:val="0"/>
        <w:jc w:val="both"/>
        <w:rPr>
          <w:rFonts w:ascii="Times New Roman" w:hAnsi="Times New Roman"/>
          <w:sz w:val="24"/>
          <w:szCs w:val="24"/>
        </w:rPr>
      </w:pPr>
      <w:r w:rsidRPr="008B3507">
        <w:rPr>
          <w:rFonts w:ascii="Times New Roman" w:hAnsi="Times New Roman"/>
          <w:sz w:val="24"/>
          <w:szCs w:val="24"/>
        </w:rPr>
        <w:t>-Стратегия развития воспитания в РФ на период до 2025 года, утвержденная распоряжением</w:t>
      </w:r>
      <w:r w:rsidRPr="008B3507">
        <w:rPr>
          <w:rFonts w:ascii="Times New Roman" w:hAnsi="Times New Roman"/>
          <w:spacing w:val="-18"/>
          <w:sz w:val="24"/>
          <w:szCs w:val="24"/>
        </w:rPr>
        <w:t xml:space="preserve"> </w:t>
      </w:r>
      <w:r w:rsidRPr="008B3507">
        <w:rPr>
          <w:rFonts w:ascii="Times New Roman" w:hAnsi="Times New Roman"/>
          <w:sz w:val="24"/>
          <w:szCs w:val="24"/>
        </w:rPr>
        <w:t>Правительства</w:t>
      </w:r>
      <w:r w:rsidRPr="008B3507">
        <w:rPr>
          <w:rFonts w:ascii="Times New Roman" w:hAnsi="Times New Roman"/>
          <w:spacing w:val="39"/>
          <w:sz w:val="24"/>
          <w:szCs w:val="24"/>
        </w:rPr>
        <w:t xml:space="preserve"> </w:t>
      </w:r>
      <w:r w:rsidRPr="008B3507">
        <w:rPr>
          <w:rFonts w:ascii="Times New Roman" w:hAnsi="Times New Roman"/>
          <w:sz w:val="24"/>
          <w:szCs w:val="24"/>
        </w:rPr>
        <w:t>РФ от 29.05.2015</w:t>
      </w:r>
      <w:r w:rsidRPr="008B3507">
        <w:rPr>
          <w:rFonts w:ascii="Times New Roman" w:hAnsi="Times New Roman"/>
          <w:spacing w:val="29"/>
          <w:sz w:val="24"/>
          <w:szCs w:val="24"/>
        </w:rPr>
        <w:t xml:space="preserve"> </w:t>
      </w:r>
      <w:r w:rsidRPr="008B3507">
        <w:rPr>
          <w:rFonts w:ascii="Times New Roman" w:hAnsi="Times New Roman"/>
          <w:sz w:val="24"/>
          <w:szCs w:val="24"/>
        </w:rPr>
        <w:t>№</w:t>
      </w:r>
      <w:r w:rsidRPr="008B3507">
        <w:rPr>
          <w:rFonts w:ascii="Times New Roman" w:hAnsi="Times New Roman"/>
          <w:spacing w:val="40"/>
          <w:sz w:val="24"/>
          <w:szCs w:val="24"/>
        </w:rPr>
        <w:t xml:space="preserve"> </w:t>
      </w:r>
      <w:r w:rsidRPr="008B3507">
        <w:rPr>
          <w:rFonts w:ascii="Times New Roman" w:hAnsi="Times New Roman"/>
          <w:sz w:val="24"/>
          <w:szCs w:val="24"/>
        </w:rPr>
        <w:t>996-p;</w:t>
      </w:r>
    </w:p>
    <w:p w:rsidR="00706D0F" w:rsidRPr="008B3507" w:rsidRDefault="00706D0F" w:rsidP="00BA233A">
      <w:pPr>
        <w:pStyle w:val="af"/>
        <w:spacing w:before="26" w:line="247" w:lineRule="auto"/>
        <w:ind w:right="12"/>
        <w:jc w:val="both"/>
        <w:rPr>
          <w:sz w:val="24"/>
          <w:szCs w:val="24"/>
        </w:rPr>
      </w:pPr>
      <w:r w:rsidRPr="008B3507">
        <w:rPr>
          <w:sz w:val="24"/>
          <w:szCs w:val="24"/>
        </w:rPr>
        <w:t>-Концепция</w:t>
      </w:r>
      <w:r w:rsidRPr="008B3507">
        <w:rPr>
          <w:spacing w:val="40"/>
          <w:sz w:val="24"/>
          <w:szCs w:val="24"/>
        </w:rPr>
        <w:t xml:space="preserve"> </w:t>
      </w:r>
      <w:r w:rsidRPr="008B3507">
        <w:rPr>
          <w:sz w:val="24"/>
          <w:szCs w:val="24"/>
        </w:rPr>
        <w:t>общенациональной</w:t>
      </w:r>
      <w:r w:rsidRPr="008B3507">
        <w:rPr>
          <w:spacing w:val="40"/>
          <w:sz w:val="24"/>
          <w:szCs w:val="24"/>
        </w:rPr>
        <w:t xml:space="preserve"> </w:t>
      </w:r>
      <w:r w:rsidRPr="008B3507">
        <w:rPr>
          <w:sz w:val="24"/>
          <w:szCs w:val="24"/>
        </w:rPr>
        <w:t>системы</w:t>
      </w:r>
      <w:r w:rsidRPr="008B3507">
        <w:rPr>
          <w:spacing w:val="40"/>
          <w:sz w:val="24"/>
          <w:szCs w:val="24"/>
        </w:rPr>
        <w:t xml:space="preserve"> </w:t>
      </w:r>
      <w:r w:rsidRPr="008B3507">
        <w:rPr>
          <w:sz w:val="24"/>
          <w:szCs w:val="24"/>
        </w:rPr>
        <w:t>выявления</w:t>
      </w:r>
      <w:r w:rsidRPr="008B3507">
        <w:rPr>
          <w:spacing w:val="40"/>
          <w:sz w:val="24"/>
          <w:szCs w:val="24"/>
        </w:rPr>
        <w:t xml:space="preserve"> </w:t>
      </w:r>
      <w:r w:rsidRPr="008B3507">
        <w:rPr>
          <w:sz w:val="24"/>
          <w:szCs w:val="24"/>
        </w:rPr>
        <w:t>и</w:t>
      </w:r>
      <w:r w:rsidRPr="008B3507">
        <w:rPr>
          <w:spacing w:val="40"/>
          <w:sz w:val="24"/>
          <w:szCs w:val="24"/>
        </w:rPr>
        <w:t xml:space="preserve"> </w:t>
      </w:r>
      <w:r w:rsidRPr="008B3507">
        <w:rPr>
          <w:sz w:val="24"/>
          <w:szCs w:val="24"/>
        </w:rPr>
        <w:t>развития молодых</w:t>
      </w:r>
      <w:r w:rsidRPr="008B3507">
        <w:rPr>
          <w:spacing w:val="33"/>
          <w:sz w:val="24"/>
          <w:szCs w:val="24"/>
        </w:rPr>
        <w:t xml:space="preserve"> </w:t>
      </w:r>
      <w:r w:rsidRPr="008B3507">
        <w:rPr>
          <w:sz w:val="24"/>
          <w:szCs w:val="24"/>
        </w:rPr>
        <w:t>талантов, утвержденная Президентом</w:t>
      </w:r>
      <w:r w:rsidRPr="008B3507">
        <w:rPr>
          <w:spacing w:val="26"/>
          <w:sz w:val="24"/>
          <w:szCs w:val="24"/>
        </w:rPr>
        <w:t xml:space="preserve"> </w:t>
      </w:r>
      <w:r w:rsidRPr="008B3507">
        <w:rPr>
          <w:sz w:val="24"/>
          <w:szCs w:val="24"/>
        </w:rPr>
        <w:t>РФ</w:t>
      </w:r>
      <w:r w:rsidRPr="008B3507">
        <w:rPr>
          <w:spacing w:val="-9"/>
          <w:sz w:val="24"/>
          <w:szCs w:val="24"/>
        </w:rPr>
        <w:t xml:space="preserve"> </w:t>
      </w:r>
      <w:r w:rsidRPr="008B3507">
        <w:rPr>
          <w:sz w:val="24"/>
          <w:szCs w:val="24"/>
        </w:rPr>
        <w:t>03.04.2012 №</w:t>
      </w:r>
      <w:r w:rsidRPr="008B3507">
        <w:rPr>
          <w:spacing w:val="40"/>
          <w:sz w:val="24"/>
          <w:szCs w:val="24"/>
        </w:rPr>
        <w:t xml:space="preserve"> </w:t>
      </w:r>
      <w:r w:rsidRPr="008B3507">
        <w:rPr>
          <w:sz w:val="24"/>
          <w:szCs w:val="24"/>
        </w:rPr>
        <w:t>Пp-827;</w:t>
      </w:r>
    </w:p>
    <w:p w:rsidR="00706D0F" w:rsidRPr="008B3507" w:rsidRDefault="00706D0F" w:rsidP="00BA233A">
      <w:pPr>
        <w:pStyle w:val="a9"/>
        <w:widowControl w:val="0"/>
        <w:tabs>
          <w:tab w:val="left" w:pos="2194"/>
        </w:tabs>
        <w:autoSpaceDE w:val="0"/>
        <w:autoSpaceDN w:val="0"/>
        <w:spacing w:before="26" w:after="0" w:line="232" w:lineRule="auto"/>
        <w:ind w:left="0" w:right="12"/>
        <w:contextualSpacing w:val="0"/>
        <w:jc w:val="both"/>
        <w:rPr>
          <w:rFonts w:ascii="Times New Roman" w:hAnsi="Times New Roman"/>
          <w:sz w:val="24"/>
          <w:szCs w:val="24"/>
        </w:rPr>
      </w:pPr>
      <w:r w:rsidRPr="008B3507">
        <w:rPr>
          <w:rFonts w:ascii="Times New Roman" w:hAnsi="Times New Roman"/>
          <w:sz w:val="24"/>
          <w:szCs w:val="24"/>
        </w:rPr>
        <w:t>-Постановление Главного государственного санитарного врача Российской Федерации от 28.09.2020 N</w:t>
      </w:r>
      <w:r w:rsidRPr="008B3507">
        <w:rPr>
          <w:rFonts w:ascii="Times New Roman" w:hAnsi="Times New Roman"/>
          <w:spacing w:val="40"/>
          <w:sz w:val="24"/>
          <w:szCs w:val="24"/>
        </w:rPr>
        <w:t xml:space="preserve"> </w:t>
      </w:r>
      <w:r w:rsidRPr="008B3507">
        <w:rPr>
          <w:rFonts w:ascii="Times New Roman" w:hAnsi="Times New Roman"/>
          <w:sz w:val="24"/>
          <w:szCs w:val="24"/>
        </w:rPr>
        <w:t xml:space="preserve">28 «Санитарные правила </w:t>
      </w:r>
      <w:proofErr w:type="gramStart"/>
      <w:r w:rsidRPr="008B3507">
        <w:rPr>
          <w:rFonts w:ascii="Times New Roman" w:hAnsi="Times New Roman"/>
          <w:sz w:val="24"/>
          <w:szCs w:val="24"/>
        </w:rPr>
        <w:t>C</w:t>
      </w:r>
      <w:proofErr w:type="gramEnd"/>
      <w:r w:rsidRPr="008B3507">
        <w:rPr>
          <w:rFonts w:ascii="Times New Roman" w:hAnsi="Times New Roman"/>
          <w:sz w:val="24"/>
          <w:szCs w:val="24"/>
        </w:rPr>
        <w:t>П 2.4.3648- 20 «Санитарно-эпидемиологические требования к организациям воспитания и обучения, отдыха и оздоровления</w:t>
      </w:r>
      <w:r w:rsidRPr="008B3507">
        <w:rPr>
          <w:rFonts w:ascii="Times New Roman" w:hAnsi="Times New Roman"/>
          <w:spacing w:val="40"/>
          <w:sz w:val="24"/>
          <w:szCs w:val="24"/>
        </w:rPr>
        <w:t xml:space="preserve"> </w:t>
      </w:r>
      <w:r w:rsidRPr="008B3507">
        <w:rPr>
          <w:rFonts w:ascii="Times New Roman" w:hAnsi="Times New Roman"/>
          <w:sz w:val="24"/>
          <w:szCs w:val="24"/>
        </w:rPr>
        <w:t>детей и молодежи»;</w:t>
      </w:r>
    </w:p>
    <w:p w:rsidR="00706D0F" w:rsidRPr="008B3507" w:rsidRDefault="00706D0F" w:rsidP="00BA233A">
      <w:pPr>
        <w:pStyle w:val="a9"/>
        <w:widowControl w:val="0"/>
        <w:tabs>
          <w:tab w:val="left" w:pos="2199"/>
        </w:tabs>
        <w:autoSpaceDE w:val="0"/>
        <w:autoSpaceDN w:val="0"/>
        <w:spacing w:before="25" w:after="0" w:line="240" w:lineRule="auto"/>
        <w:ind w:left="0" w:right="12"/>
        <w:contextualSpacing w:val="0"/>
        <w:jc w:val="both"/>
        <w:rPr>
          <w:rFonts w:ascii="Times New Roman" w:hAnsi="Times New Roman"/>
          <w:spacing w:val="-2"/>
          <w:sz w:val="24"/>
          <w:szCs w:val="24"/>
        </w:rPr>
      </w:pPr>
      <w:r w:rsidRPr="008B3507">
        <w:rPr>
          <w:rFonts w:ascii="Times New Roman" w:hAnsi="Times New Roman"/>
          <w:sz w:val="24"/>
          <w:szCs w:val="24"/>
        </w:rPr>
        <w:t>-Постановление Главного государственного санитарного врача Российской Федерации от</w:t>
      </w:r>
      <w:r w:rsidRPr="008B3507">
        <w:rPr>
          <w:rFonts w:ascii="Times New Roman" w:hAnsi="Times New Roman"/>
          <w:spacing w:val="-4"/>
          <w:sz w:val="24"/>
          <w:szCs w:val="24"/>
        </w:rPr>
        <w:t xml:space="preserve"> </w:t>
      </w:r>
      <w:r w:rsidRPr="008B3507">
        <w:rPr>
          <w:rFonts w:ascii="Times New Roman" w:hAnsi="Times New Roman"/>
          <w:sz w:val="24"/>
          <w:szCs w:val="24"/>
        </w:rPr>
        <w:t>28.01.2021 №</w:t>
      </w:r>
      <w:r w:rsidRPr="008B3507">
        <w:rPr>
          <w:rFonts w:ascii="Times New Roman" w:hAnsi="Times New Roman"/>
          <w:spacing w:val="40"/>
          <w:sz w:val="24"/>
          <w:szCs w:val="24"/>
        </w:rPr>
        <w:t xml:space="preserve"> </w:t>
      </w:r>
      <w:r w:rsidRPr="008B3507">
        <w:rPr>
          <w:rFonts w:ascii="Times New Roman" w:hAnsi="Times New Roman"/>
          <w:sz w:val="24"/>
          <w:szCs w:val="24"/>
        </w:rPr>
        <w:t>2</w:t>
      </w:r>
      <w:r w:rsidRPr="008B3507">
        <w:rPr>
          <w:rFonts w:ascii="Times New Roman" w:hAnsi="Times New Roman"/>
          <w:spacing w:val="-9"/>
          <w:sz w:val="24"/>
          <w:szCs w:val="24"/>
        </w:rPr>
        <w:t xml:space="preserve"> </w:t>
      </w:r>
      <w:r w:rsidRPr="008B3507">
        <w:rPr>
          <w:rFonts w:ascii="Times New Roman" w:hAnsi="Times New Roman"/>
          <w:sz w:val="24"/>
          <w:szCs w:val="24"/>
        </w:rPr>
        <w:t xml:space="preserve">«Об утверждении </w:t>
      </w:r>
      <w:proofErr w:type="spellStart"/>
      <w:r w:rsidRPr="008B3507">
        <w:rPr>
          <w:rFonts w:ascii="Times New Roman" w:hAnsi="Times New Roman"/>
          <w:sz w:val="24"/>
          <w:szCs w:val="24"/>
        </w:rPr>
        <w:t>санитарньт</w:t>
      </w:r>
      <w:proofErr w:type="spellEnd"/>
      <w:r w:rsidRPr="008B3507">
        <w:rPr>
          <w:rFonts w:ascii="Times New Roman" w:hAnsi="Times New Roman"/>
          <w:sz w:val="24"/>
          <w:szCs w:val="24"/>
        </w:rPr>
        <w:t xml:space="preserve"> правил и норм СанПиН 1.2.3685—21 «Гигиенические нормативы и требования к обеспечению безопасности и (или) безвредности для человека факторов среды </w:t>
      </w:r>
      <w:r w:rsidRPr="008B3507">
        <w:rPr>
          <w:rFonts w:ascii="Times New Roman" w:hAnsi="Times New Roman"/>
          <w:spacing w:val="-2"/>
          <w:sz w:val="24"/>
          <w:szCs w:val="24"/>
        </w:rPr>
        <w:t>обитания»;</w:t>
      </w:r>
    </w:p>
    <w:p w:rsidR="0071188F" w:rsidRPr="008B3507" w:rsidRDefault="0071188F" w:rsidP="00BA233A">
      <w:pPr>
        <w:pStyle w:val="a9"/>
        <w:spacing w:after="0" w:line="240" w:lineRule="auto"/>
        <w:ind w:left="0"/>
        <w:jc w:val="both"/>
        <w:rPr>
          <w:rFonts w:ascii="Times New Roman" w:hAnsi="Times New Roman"/>
          <w:sz w:val="24"/>
          <w:szCs w:val="24"/>
        </w:rPr>
      </w:pPr>
      <w:r w:rsidRPr="008B3507">
        <w:rPr>
          <w:rFonts w:ascii="Times New Roman" w:hAnsi="Times New Roman"/>
          <w:sz w:val="24"/>
          <w:szCs w:val="24"/>
        </w:rPr>
        <w:t xml:space="preserve">-Приказы </w:t>
      </w:r>
      <w:proofErr w:type="spellStart"/>
      <w:r w:rsidRPr="008B3507">
        <w:rPr>
          <w:rFonts w:ascii="Times New Roman" w:hAnsi="Times New Roman"/>
          <w:sz w:val="24"/>
          <w:szCs w:val="24"/>
        </w:rPr>
        <w:t>Минпросвещения</w:t>
      </w:r>
      <w:proofErr w:type="spellEnd"/>
      <w:r w:rsidRPr="008B3507">
        <w:rPr>
          <w:rFonts w:ascii="Times New Roman" w:hAnsi="Times New Roman"/>
          <w:sz w:val="24"/>
          <w:szCs w:val="24"/>
        </w:rPr>
        <w:t xml:space="preserve"> от31.05.2021г. №286 и №287) обновленные федеральные государственные образовательные стандарт</w:t>
      </w:r>
      <w:proofErr w:type="gramStart"/>
      <w:r w:rsidRPr="008B3507">
        <w:rPr>
          <w:rFonts w:ascii="Times New Roman" w:hAnsi="Times New Roman"/>
          <w:sz w:val="24"/>
          <w:szCs w:val="24"/>
        </w:rPr>
        <w:t>ы(</w:t>
      </w:r>
      <w:proofErr w:type="gramEnd"/>
      <w:r w:rsidRPr="008B3507">
        <w:rPr>
          <w:rFonts w:ascii="Times New Roman" w:hAnsi="Times New Roman"/>
          <w:sz w:val="24"/>
          <w:szCs w:val="24"/>
        </w:rPr>
        <w:t>далее–ФГОС) начального общего и основного общего образования (далее –НОО и ООО соответственно);</w:t>
      </w:r>
    </w:p>
    <w:p w:rsidR="0071188F" w:rsidRPr="008B3507" w:rsidRDefault="0071188F" w:rsidP="00BA233A">
      <w:pPr>
        <w:pStyle w:val="2"/>
        <w:shd w:val="clear" w:color="auto" w:fill="FFFFFF"/>
        <w:spacing w:before="0" w:beforeAutospacing="0" w:after="0" w:afterAutospacing="0"/>
        <w:jc w:val="both"/>
        <w:rPr>
          <w:b w:val="0"/>
          <w:sz w:val="24"/>
          <w:szCs w:val="24"/>
        </w:rPr>
      </w:pPr>
      <w:r w:rsidRPr="008B3507">
        <w:rPr>
          <w:b w:val="0"/>
          <w:sz w:val="24"/>
          <w:szCs w:val="24"/>
        </w:rPr>
        <w:t>- 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71188F" w:rsidRPr="008B3507" w:rsidRDefault="0071188F" w:rsidP="00BA233A">
      <w:pPr>
        <w:spacing w:after="0" w:line="240" w:lineRule="auto"/>
        <w:ind w:hanging="9"/>
        <w:jc w:val="both"/>
        <w:rPr>
          <w:rFonts w:ascii="Times New Roman" w:hAnsi="Times New Roman" w:cs="Times New Roman"/>
          <w:sz w:val="24"/>
          <w:szCs w:val="24"/>
        </w:rPr>
      </w:pPr>
      <w:r w:rsidRPr="008B3507">
        <w:rPr>
          <w:rFonts w:ascii="Times New Roman" w:hAnsi="Times New Roman"/>
          <w:sz w:val="24"/>
          <w:szCs w:val="24"/>
        </w:rPr>
        <w:t xml:space="preserve">Приказ </w:t>
      </w:r>
      <w:proofErr w:type="spellStart"/>
      <w:r w:rsidRPr="008B3507">
        <w:rPr>
          <w:rFonts w:ascii="Times New Roman" w:hAnsi="Times New Roman"/>
          <w:sz w:val="24"/>
          <w:szCs w:val="24"/>
        </w:rPr>
        <w:t>Минпросвещения</w:t>
      </w:r>
      <w:proofErr w:type="spellEnd"/>
      <w:r w:rsidRPr="008B3507">
        <w:rPr>
          <w:rFonts w:ascii="Times New Roman" w:hAnsi="Times New Roman"/>
          <w:sz w:val="24"/>
          <w:szCs w:val="24"/>
        </w:rPr>
        <w:t xml:space="preserve"> России от 22.03.2021 </w:t>
      </w:r>
      <w:r w:rsidRPr="008B3507">
        <w:rPr>
          <w:rFonts w:ascii="Times New Roman" w:hAnsi="Times New Roman"/>
          <w:i/>
          <w:sz w:val="24"/>
          <w:szCs w:val="24"/>
        </w:rPr>
        <w:t xml:space="preserve">N </w:t>
      </w:r>
      <w:r w:rsidRPr="008B3507">
        <w:rPr>
          <w:rFonts w:ascii="Times New Roman" w:hAnsi="Times New Roman"/>
          <w:sz w:val="24"/>
          <w:szCs w:val="24"/>
        </w:rPr>
        <w:t>115 «Об утверждении</w:t>
      </w:r>
      <w:r w:rsidRPr="008B3507">
        <w:rPr>
          <w:rFonts w:ascii="Times New Roman" w:hAnsi="Times New Roman"/>
          <w:spacing w:val="80"/>
          <w:sz w:val="24"/>
          <w:szCs w:val="24"/>
        </w:rPr>
        <w:t xml:space="preserve">  </w:t>
      </w:r>
      <w:r w:rsidRPr="008B3507">
        <w:rPr>
          <w:rFonts w:ascii="Times New Roman" w:hAnsi="Times New Roman"/>
          <w:sz w:val="24"/>
          <w:szCs w:val="24"/>
        </w:rPr>
        <w:t>Порядка</w:t>
      </w:r>
      <w:r w:rsidRPr="008B3507">
        <w:rPr>
          <w:rFonts w:ascii="Times New Roman" w:hAnsi="Times New Roman"/>
          <w:spacing w:val="80"/>
          <w:sz w:val="24"/>
          <w:szCs w:val="24"/>
        </w:rPr>
        <w:t xml:space="preserve">  </w:t>
      </w:r>
      <w:r w:rsidRPr="008B3507">
        <w:rPr>
          <w:rFonts w:ascii="Times New Roman" w:hAnsi="Times New Roman"/>
          <w:sz w:val="24"/>
          <w:szCs w:val="24"/>
        </w:rPr>
        <w:t>организации</w:t>
      </w:r>
      <w:r w:rsidRPr="008B3507">
        <w:rPr>
          <w:rFonts w:ascii="Times New Roman" w:hAnsi="Times New Roman"/>
          <w:spacing w:val="80"/>
          <w:sz w:val="24"/>
          <w:szCs w:val="24"/>
        </w:rPr>
        <w:t xml:space="preserve">  </w:t>
      </w:r>
      <w:r w:rsidRPr="008B3507">
        <w:rPr>
          <w:rFonts w:ascii="Times New Roman" w:hAnsi="Times New Roman"/>
          <w:sz w:val="24"/>
          <w:szCs w:val="24"/>
        </w:rPr>
        <w:t>и</w:t>
      </w:r>
      <w:r w:rsidRPr="008B3507">
        <w:rPr>
          <w:rFonts w:ascii="Times New Roman" w:hAnsi="Times New Roman"/>
          <w:spacing w:val="76"/>
          <w:sz w:val="24"/>
          <w:szCs w:val="24"/>
        </w:rPr>
        <w:t xml:space="preserve">  </w:t>
      </w:r>
      <w:r w:rsidRPr="008B3507">
        <w:rPr>
          <w:rFonts w:ascii="Times New Roman" w:hAnsi="Times New Roman"/>
          <w:sz w:val="24"/>
          <w:szCs w:val="24"/>
        </w:rPr>
        <w:t>осуществления</w:t>
      </w:r>
      <w:r w:rsidRPr="008B3507">
        <w:rPr>
          <w:rFonts w:ascii="Times New Roman" w:hAnsi="Times New Roman"/>
          <w:spacing w:val="80"/>
          <w:sz w:val="24"/>
          <w:szCs w:val="24"/>
        </w:rPr>
        <w:t xml:space="preserve">  </w:t>
      </w:r>
      <w:r w:rsidRPr="008B3507">
        <w:rPr>
          <w:rFonts w:ascii="Times New Roman" w:hAnsi="Times New Roman"/>
          <w:sz w:val="24"/>
          <w:szCs w:val="24"/>
        </w:rPr>
        <w:t>образовательной</w:t>
      </w:r>
      <w:r w:rsidRPr="008B3507">
        <w:rPr>
          <w:rFonts w:ascii="Times New Roman" w:hAnsi="Times New Roman" w:cs="Times New Roman"/>
          <w:sz w:val="24"/>
          <w:szCs w:val="24"/>
        </w:rPr>
        <w:t xml:space="preserve"> деятельности по основным общеобразовательным программам </w:t>
      </w:r>
      <w:r w:rsidRPr="008B3507">
        <w:rPr>
          <w:rFonts w:ascii="Times New Roman" w:hAnsi="Times New Roman" w:cs="Times New Roman"/>
          <w:w w:val="90"/>
          <w:sz w:val="24"/>
          <w:szCs w:val="24"/>
        </w:rPr>
        <w:t>—</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образовательным</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программам</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начального</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общего,</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основного</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общего</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и среднего общего образования»;</w:t>
      </w:r>
    </w:p>
    <w:p w:rsidR="0071188F" w:rsidRPr="008B3507" w:rsidRDefault="0071188F" w:rsidP="00BA233A">
      <w:pPr>
        <w:widowControl w:val="0"/>
        <w:tabs>
          <w:tab w:val="left" w:pos="2146"/>
        </w:tabs>
        <w:autoSpaceDE w:val="0"/>
        <w:autoSpaceDN w:val="0"/>
        <w:spacing w:after="0" w:line="240" w:lineRule="auto"/>
        <w:jc w:val="both"/>
        <w:rPr>
          <w:rFonts w:ascii="Times New Roman" w:hAnsi="Times New Roman"/>
          <w:sz w:val="24"/>
          <w:szCs w:val="24"/>
        </w:rPr>
      </w:pPr>
      <w:r w:rsidRPr="008B3507">
        <w:rPr>
          <w:rFonts w:ascii="Times New Roman" w:hAnsi="Times New Roman"/>
          <w:sz w:val="24"/>
          <w:szCs w:val="24"/>
        </w:rPr>
        <w:t>-Основы государственной молодежной политики до 2025 года, утвержденные распоряжением Правительства</w:t>
      </w:r>
      <w:r w:rsidRPr="008B3507">
        <w:rPr>
          <w:rFonts w:ascii="Times New Roman" w:hAnsi="Times New Roman"/>
          <w:spacing w:val="40"/>
          <w:sz w:val="24"/>
          <w:szCs w:val="24"/>
        </w:rPr>
        <w:t xml:space="preserve"> </w:t>
      </w:r>
      <w:r w:rsidRPr="008B3507">
        <w:rPr>
          <w:rFonts w:ascii="Times New Roman" w:hAnsi="Times New Roman"/>
          <w:sz w:val="24"/>
          <w:szCs w:val="24"/>
        </w:rPr>
        <w:t>РФ</w:t>
      </w:r>
      <w:r w:rsidRPr="008B3507">
        <w:rPr>
          <w:rFonts w:ascii="Times New Roman" w:hAnsi="Times New Roman"/>
          <w:spacing w:val="40"/>
          <w:sz w:val="24"/>
          <w:szCs w:val="24"/>
        </w:rPr>
        <w:t xml:space="preserve"> </w:t>
      </w:r>
      <w:r w:rsidRPr="008B3507">
        <w:rPr>
          <w:rFonts w:ascii="Times New Roman" w:hAnsi="Times New Roman"/>
          <w:sz w:val="24"/>
          <w:szCs w:val="24"/>
        </w:rPr>
        <w:t>от</w:t>
      </w:r>
      <w:r w:rsidRPr="008B3507">
        <w:rPr>
          <w:rFonts w:ascii="Times New Roman" w:hAnsi="Times New Roman"/>
          <w:spacing w:val="40"/>
          <w:sz w:val="24"/>
          <w:szCs w:val="24"/>
        </w:rPr>
        <w:t xml:space="preserve"> </w:t>
      </w:r>
      <w:r w:rsidRPr="008B3507">
        <w:rPr>
          <w:rFonts w:ascii="Times New Roman" w:hAnsi="Times New Roman"/>
          <w:sz w:val="24"/>
          <w:szCs w:val="24"/>
        </w:rPr>
        <w:t>29.11.2014</w:t>
      </w:r>
      <w:r w:rsidRPr="008B3507">
        <w:rPr>
          <w:rFonts w:ascii="Times New Roman" w:hAnsi="Times New Roman"/>
          <w:spacing w:val="40"/>
          <w:sz w:val="24"/>
          <w:szCs w:val="24"/>
        </w:rPr>
        <w:t xml:space="preserve"> </w:t>
      </w:r>
      <w:r w:rsidRPr="008B3507">
        <w:rPr>
          <w:rFonts w:ascii="Times New Roman" w:hAnsi="Times New Roman"/>
          <w:sz w:val="24"/>
          <w:szCs w:val="24"/>
        </w:rPr>
        <w:t>№2403-p;</w:t>
      </w:r>
    </w:p>
    <w:p w:rsidR="0071188F" w:rsidRPr="008B3507" w:rsidRDefault="0071188F" w:rsidP="00BA233A">
      <w:pPr>
        <w:widowControl w:val="0"/>
        <w:tabs>
          <w:tab w:val="left" w:pos="2151"/>
        </w:tabs>
        <w:autoSpaceDE w:val="0"/>
        <w:autoSpaceDN w:val="0"/>
        <w:spacing w:after="0" w:line="240" w:lineRule="auto"/>
        <w:jc w:val="both"/>
        <w:rPr>
          <w:rFonts w:ascii="Times New Roman" w:hAnsi="Times New Roman"/>
          <w:sz w:val="24"/>
          <w:szCs w:val="24"/>
        </w:rPr>
      </w:pPr>
      <w:r w:rsidRPr="008B3507">
        <w:rPr>
          <w:rFonts w:ascii="Times New Roman" w:hAnsi="Times New Roman"/>
          <w:sz w:val="24"/>
          <w:szCs w:val="24"/>
        </w:rPr>
        <w:t>-Нормативные</w:t>
      </w:r>
      <w:r w:rsidRPr="008B3507">
        <w:rPr>
          <w:rFonts w:ascii="Times New Roman" w:hAnsi="Times New Roman"/>
          <w:spacing w:val="40"/>
          <w:sz w:val="24"/>
          <w:szCs w:val="24"/>
        </w:rPr>
        <w:t xml:space="preserve"> </w:t>
      </w:r>
      <w:r w:rsidRPr="008B3507">
        <w:rPr>
          <w:rFonts w:ascii="Times New Roman" w:hAnsi="Times New Roman"/>
          <w:sz w:val="24"/>
          <w:szCs w:val="24"/>
        </w:rPr>
        <w:t>документы,</w:t>
      </w:r>
      <w:r w:rsidRPr="008B3507">
        <w:rPr>
          <w:rFonts w:ascii="Times New Roman" w:hAnsi="Times New Roman"/>
          <w:spacing w:val="40"/>
          <w:sz w:val="24"/>
          <w:szCs w:val="24"/>
        </w:rPr>
        <w:t xml:space="preserve"> </w:t>
      </w:r>
      <w:r w:rsidRPr="008B3507">
        <w:rPr>
          <w:rFonts w:ascii="Times New Roman" w:hAnsi="Times New Roman"/>
          <w:sz w:val="24"/>
          <w:szCs w:val="24"/>
        </w:rPr>
        <w:t>регламентирующие</w:t>
      </w:r>
      <w:r w:rsidRPr="008B3507">
        <w:rPr>
          <w:rFonts w:ascii="Times New Roman" w:hAnsi="Times New Roman"/>
          <w:spacing w:val="40"/>
          <w:sz w:val="24"/>
          <w:szCs w:val="24"/>
        </w:rPr>
        <w:t xml:space="preserve"> </w:t>
      </w:r>
      <w:r w:rsidRPr="008B3507">
        <w:rPr>
          <w:rFonts w:ascii="Times New Roman" w:hAnsi="Times New Roman"/>
          <w:sz w:val="24"/>
          <w:szCs w:val="24"/>
        </w:rPr>
        <w:t>образование</w:t>
      </w:r>
      <w:r w:rsidRPr="008B3507">
        <w:rPr>
          <w:rFonts w:ascii="Times New Roman" w:hAnsi="Times New Roman"/>
          <w:spacing w:val="40"/>
          <w:sz w:val="24"/>
          <w:szCs w:val="24"/>
        </w:rPr>
        <w:t xml:space="preserve"> </w:t>
      </w:r>
      <w:r w:rsidRPr="008B3507">
        <w:rPr>
          <w:rFonts w:ascii="Times New Roman" w:hAnsi="Times New Roman"/>
          <w:sz w:val="24"/>
          <w:szCs w:val="24"/>
        </w:rPr>
        <w:t>в Рязанской области (Постановления правительства Рязанской области, нормативные</w:t>
      </w:r>
      <w:r w:rsidRPr="008B3507">
        <w:rPr>
          <w:rFonts w:ascii="Times New Roman" w:hAnsi="Times New Roman"/>
          <w:spacing w:val="40"/>
          <w:sz w:val="24"/>
          <w:szCs w:val="24"/>
        </w:rPr>
        <w:t xml:space="preserve"> </w:t>
      </w:r>
      <w:r w:rsidRPr="008B3507">
        <w:rPr>
          <w:rFonts w:ascii="Times New Roman" w:hAnsi="Times New Roman"/>
          <w:sz w:val="24"/>
          <w:szCs w:val="24"/>
        </w:rPr>
        <w:t>документы Министерства образования</w:t>
      </w:r>
      <w:r w:rsidRPr="008B3507">
        <w:rPr>
          <w:rFonts w:ascii="Times New Roman" w:hAnsi="Times New Roman"/>
          <w:spacing w:val="40"/>
          <w:sz w:val="24"/>
          <w:szCs w:val="24"/>
        </w:rPr>
        <w:t xml:space="preserve"> </w:t>
      </w:r>
      <w:r w:rsidRPr="008B3507">
        <w:rPr>
          <w:rFonts w:ascii="Times New Roman" w:hAnsi="Times New Roman"/>
          <w:sz w:val="24"/>
          <w:szCs w:val="24"/>
        </w:rPr>
        <w:t>Рязанской области);</w:t>
      </w:r>
    </w:p>
    <w:p w:rsidR="0071188F" w:rsidRPr="008B3507" w:rsidRDefault="0071188F" w:rsidP="00BA233A">
      <w:pPr>
        <w:spacing w:before="35"/>
        <w:jc w:val="both"/>
        <w:rPr>
          <w:rFonts w:ascii="Times New Roman" w:hAnsi="Times New Roman" w:cs="Times New Roman"/>
          <w:sz w:val="24"/>
          <w:szCs w:val="24"/>
        </w:rPr>
      </w:pPr>
      <w:r w:rsidRPr="008B3507">
        <w:rPr>
          <w:rFonts w:ascii="Times New Roman" w:hAnsi="Times New Roman" w:cs="Times New Roman"/>
          <w:spacing w:val="-10"/>
          <w:sz w:val="24"/>
          <w:szCs w:val="24"/>
        </w:rPr>
        <w:t>-Устав</w:t>
      </w:r>
      <w:r w:rsidRPr="008B3507">
        <w:rPr>
          <w:rFonts w:ascii="Times New Roman" w:hAnsi="Times New Roman" w:cs="Times New Roman"/>
          <w:spacing w:val="-9"/>
          <w:sz w:val="24"/>
          <w:szCs w:val="24"/>
        </w:rPr>
        <w:t xml:space="preserve"> </w:t>
      </w:r>
      <w:r w:rsidRPr="008B3507">
        <w:rPr>
          <w:rFonts w:ascii="Times New Roman" w:hAnsi="Times New Roman" w:cs="Times New Roman"/>
          <w:spacing w:val="-10"/>
          <w:sz w:val="24"/>
          <w:szCs w:val="24"/>
        </w:rPr>
        <w:t>и</w:t>
      </w:r>
      <w:r w:rsidRPr="008B3507">
        <w:rPr>
          <w:rFonts w:ascii="Times New Roman" w:hAnsi="Times New Roman" w:cs="Times New Roman"/>
          <w:spacing w:val="-9"/>
          <w:sz w:val="24"/>
          <w:szCs w:val="24"/>
        </w:rPr>
        <w:t xml:space="preserve"> </w:t>
      </w:r>
      <w:r w:rsidRPr="008B3507">
        <w:rPr>
          <w:rFonts w:ascii="Times New Roman" w:hAnsi="Times New Roman" w:cs="Times New Roman"/>
          <w:spacing w:val="-10"/>
          <w:sz w:val="24"/>
          <w:szCs w:val="24"/>
        </w:rPr>
        <w:t>локальные</w:t>
      </w:r>
      <w:r w:rsidRPr="008B3507">
        <w:rPr>
          <w:rFonts w:ascii="Times New Roman" w:hAnsi="Times New Roman" w:cs="Times New Roman"/>
          <w:spacing w:val="26"/>
          <w:sz w:val="24"/>
          <w:szCs w:val="24"/>
        </w:rPr>
        <w:t xml:space="preserve"> </w:t>
      </w:r>
      <w:r w:rsidRPr="008B3507">
        <w:rPr>
          <w:rFonts w:ascii="Times New Roman" w:hAnsi="Times New Roman" w:cs="Times New Roman"/>
          <w:spacing w:val="-10"/>
          <w:sz w:val="24"/>
          <w:szCs w:val="24"/>
        </w:rPr>
        <w:t>акты</w:t>
      </w:r>
      <w:r w:rsidRPr="008B3507">
        <w:rPr>
          <w:rFonts w:ascii="Times New Roman" w:hAnsi="Times New Roman" w:cs="Times New Roman"/>
          <w:spacing w:val="35"/>
          <w:sz w:val="24"/>
          <w:szCs w:val="24"/>
        </w:rPr>
        <w:t xml:space="preserve"> </w:t>
      </w:r>
      <w:r w:rsidRPr="008B3507">
        <w:rPr>
          <w:rFonts w:ascii="Times New Roman" w:hAnsi="Times New Roman" w:cs="Times New Roman"/>
          <w:spacing w:val="-10"/>
          <w:sz w:val="24"/>
          <w:szCs w:val="24"/>
        </w:rPr>
        <w:t>МБОУ «Побединская СОШ».</w:t>
      </w:r>
    </w:p>
    <w:p w:rsidR="00CA125B" w:rsidRPr="008B3507" w:rsidRDefault="00CA125B" w:rsidP="00CA125B">
      <w:pPr>
        <w:jc w:val="both"/>
        <w:rPr>
          <w:rFonts w:ascii="Times New Roman" w:hAnsi="Times New Roman" w:cs="Times New Roman"/>
          <w:b/>
          <w:sz w:val="24"/>
          <w:szCs w:val="24"/>
        </w:rPr>
      </w:pPr>
      <w:r w:rsidRPr="008B3507">
        <w:rPr>
          <w:rFonts w:ascii="Times New Roman" w:hAnsi="Times New Roman" w:cs="Times New Roman"/>
          <w:b/>
          <w:sz w:val="24"/>
          <w:szCs w:val="24"/>
        </w:rPr>
        <w:t xml:space="preserve">Миссия школы </w:t>
      </w:r>
    </w:p>
    <w:p w:rsidR="00CA125B" w:rsidRPr="008B3507" w:rsidRDefault="00CA125B" w:rsidP="00CA125B">
      <w:pPr>
        <w:spacing w:line="249" w:lineRule="auto"/>
        <w:ind w:firstLine="708"/>
        <w:jc w:val="both"/>
        <w:rPr>
          <w:rFonts w:ascii="Times New Roman" w:hAnsi="Times New Roman" w:cs="Times New Roman"/>
          <w:spacing w:val="-2"/>
          <w:sz w:val="24"/>
          <w:szCs w:val="24"/>
        </w:rPr>
      </w:pPr>
      <w:r w:rsidRPr="008B3507">
        <w:rPr>
          <w:rFonts w:ascii="Times New Roman" w:hAnsi="Times New Roman" w:cs="Times New Roman"/>
          <w:sz w:val="24"/>
          <w:szCs w:val="24"/>
        </w:rPr>
        <w:t xml:space="preserve">Удовлетворение образовательных запросов, обучающихся и их родителей через повышение качества образования, соответствующего </w:t>
      </w:r>
      <w:proofErr w:type="gramStart"/>
      <w:r w:rsidRPr="008B3507">
        <w:rPr>
          <w:rFonts w:ascii="Times New Roman" w:hAnsi="Times New Roman" w:cs="Times New Roman"/>
          <w:sz w:val="24"/>
          <w:szCs w:val="24"/>
        </w:rPr>
        <w:t>обновлённым</w:t>
      </w:r>
      <w:proofErr w:type="gramEnd"/>
      <w:r w:rsidRPr="008B3507">
        <w:rPr>
          <w:rFonts w:ascii="Times New Roman" w:hAnsi="Times New Roman" w:cs="Times New Roman"/>
          <w:sz w:val="24"/>
          <w:szCs w:val="24"/>
        </w:rPr>
        <w:t xml:space="preserve"> ФГОС и ФООП. Создание благоприятных психолого-педагогических условий для раскрытия способностей каждого ученика и успешности </w:t>
      </w:r>
      <w:r w:rsidRPr="008B3507">
        <w:rPr>
          <w:rFonts w:ascii="Times New Roman" w:hAnsi="Times New Roman" w:cs="Times New Roman"/>
          <w:sz w:val="24"/>
          <w:szCs w:val="24"/>
        </w:rPr>
        <w:lastRenderedPageBreak/>
        <w:t xml:space="preserve">обучения детей, сохранение и укрепление здоровья обучающихся посредством внедрения новых образовательных технологий, соответствия педагогов школы требованиям профессионального стандарта </w:t>
      </w:r>
      <w:r w:rsidRPr="008B3507">
        <w:rPr>
          <w:rFonts w:ascii="Times New Roman" w:hAnsi="Times New Roman" w:cs="Times New Roman"/>
          <w:spacing w:val="-2"/>
          <w:sz w:val="24"/>
          <w:szCs w:val="24"/>
        </w:rPr>
        <w:t>педагога.</w:t>
      </w:r>
    </w:p>
    <w:p w:rsidR="00CA125B" w:rsidRPr="008B3507" w:rsidRDefault="00CA125B" w:rsidP="00CA125B">
      <w:pPr>
        <w:spacing w:before="4"/>
        <w:jc w:val="both"/>
        <w:rPr>
          <w:rFonts w:ascii="Times New Roman" w:hAnsi="Times New Roman" w:cs="Times New Roman"/>
          <w:b/>
          <w:sz w:val="24"/>
          <w:szCs w:val="24"/>
        </w:rPr>
      </w:pPr>
      <w:r w:rsidRPr="008B3507">
        <w:rPr>
          <w:rFonts w:ascii="Times New Roman" w:hAnsi="Times New Roman" w:cs="Times New Roman"/>
          <w:b/>
          <w:sz w:val="24"/>
          <w:szCs w:val="24"/>
        </w:rPr>
        <w:t>Приоритетные</w:t>
      </w:r>
      <w:r w:rsidRPr="008B3507">
        <w:rPr>
          <w:rFonts w:ascii="Times New Roman" w:hAnsi="Times New Roman" w:cs="Times New Roman"/>
          <w:b/>
          <w:spacing w:val="49"/>
          <w:w w:val="150"/>
          <w:sz w:val="24"/>
          <w:szCs w:val="24"/>
        </w:rPr>
        <w:t xml:space="preserve"> </w:t>
      </w:r>
      <w:r w:rsidRPr="008B3507">
        <w:rPr>
          <w:rFonts w:ascii="Times New Roman" w:hAnsi="Times New Roman" w:cs="Times New Roman"/>
          <w:b/>
          <w:sz w:val="24"/>
          <w:szCs w:val="24"/>
        </w:rPr>
        <w:t>цели</w:t>
      </w:r>
      <w:r w:rsidRPr="008B3507">
        <w:rPr>
          <w:rFonts w:ascii="Times New Roman" w:hAnsi="Times New Roman" w:cs="Times New Roman"/>
          <w:b/>
          <w:spacing w:val="35"/>
          <w:sz w:val="24"/>
          <w:szCs w:val="24"/>
        </w:rPr>
        <w:t xml:space="preserve"> </w:t>
      </w:r>
      <w:r w:rsidRPr="008B3507">
        <w:rPr>
          <w:rFonts w:ascii="Times New Roman" w:hAnsi="Times New Roman" w:cs="Times New Roman"/>
          <w:b/>
          <w:sz w:val="24"/>
          <w:szCs w:val="24"/>
        </w:rPr>
        <w:t>образовательной</w:t>
      </w:r>
      <w:r w:rsidRPr="008B3507">
        <w:rPr>
          <w:rFonts w:ascii="Times New Roman" w:hAnsi="Times New Roman" w:cs="Times New Roman"/>
          <w:b/>
          <w:spacing w:val="14"/>
          <w:sz w:val="24"/>
          <w:szCs w:val="24"/>
        </w:rPr>
        <w:t xml:space="preserve"> </w:t>
      </w:r>
      <w:r w:rsidRPr="008B3507">
        <w:rPr>
          <w:rFonts w:ascii="Times New Roman" w:hAnsi="Times New Roman" w:cs="Times New Roman"/>
          <w:b/>
          <w:spacing w:val="-2"/>
          <w:sz w:val="24"/>
          <w:szCs w:val="24"/>
        </w:rPr>
        <w:t>организации:</w:t>
      </w:r>
    </w:p>
    <w:p w:rsidR="00CA125B" w:rsidRPr="008B3507" w:rsidRDefault="00CA125B" w:rsidP="00CA125B">
      <w:pPr>
        <w:pStyle w:val="a9"/>
        <w:widowControl w:val="0"/>
        <w:tabs>
          <w:tab w:val="left" w:pos="1124"/>
        </w:tabs>
        <w:autoSpaceDE w:val="0"/>
        <w:autoSpaceDN w:val="0"/>
        <w:spacing w:before="25" w:after="0" w:line="249" w:lineRule="auto"/>
        <w:ind w:left="1"/>
        <w:contextualSpacing w:val="0"/>
        <w:jc w:val="both"/>
        <w:rPr>
          <w:rFonts w:ascii="Times New Roman" w:hAnsi="Times New Roman"/>
          <w:sz w:val="24"/>
          <w:szCs w:val="24"/>
        </w:rPr>
      </w:pPr>
      <w:r w:rsidRPr="008B3507">
        <w:rPr>
          <w:rFonts w:ascii="Times New Roman" w:hAnsi="Times New Roman"/>
          <w:w w:val="105"/>
          <w:sz w:val="24"/>
          <w:szCs w:val="24"/>
        </w:rPr>
        <w:t xml:space="preserve">-совершенствование образовательного пространства в соответствии с требованиями законодательства и с учетом потребностей социума, создание благоприятных социально </w:t>
      </w:r>
      <w:r w:rsidRPr="008B3507">
        <w:rPr>
          <w:rFonts w:ascii="Times New Roman" w:hAnsi="Times New Roman"/>
          <w:w w:val="90"/>
          <w:sz w:val="24"/>
          <w:szCs w:val="24"/>
        </w:rPr>
        <w:t xml:space="preserve">— </w:t>
      </w:r>
      <w:r w:rsidRPr="008B3507">
        <w:rPr>
          <w:rFonts w:ascii="Times New Roman" w:hAnsi="Times New Roman"/>
          <w:w w:val="105"/>
          <w:sz w:val="24"/>
          <w:szCs w:val="24"/>
        </w:rPr>
        <w:t>педагогических условий, способствующих повышению</w:t>
      </w:r>
      <w:r w:rsidRPr="008B3507">
        <w:rPr>
          <w:rFonts w:ascii="Times New Roman" w:hAnsi="Times New Roman"/>
          <w:spacing w:val="-11"/>
          <w:w w:val="105"/>
          <w:sz w:val="24"/>
          <w:szCs w:val="24"/>
        </w:rPr>
        <w:t xml:space="preserve"> </w:t>
      </w:r>
      <w:r w:rsidRPr="008B3507">
        <w:rPr>
          <w:rFonts w:ascii="Times New Roman" w:hAnsi="Times New Roman"/>
          <w:w w:val="105"/>
          <w:sz w:val="24"/>
          <w:szCs w:val="24"/>
        </w:rPr>
        <w:t>качества</w:t>
      </w:r>
      <w:r w:rsidRPr="008B3507">
        <w:rPr>
          <w:rFonts w:ascii="Times New Roman" w:hAnsi="Times New Roman"/>
          <w:spacing w:val="-11"/>
          <w:w w:val="105"/>
          <w:sz w:val="24"/>
          <w:szCs w:val="24"/>
        </w:rPr>
        <w:t xml:space="preserve"> </w:t>
      </w:r>
      <w:r w:rsidRPr="008B3507">
        <w:rPr>
          <w:rFonts w:ascii="Times New Roman" w:hAnsi="Times New Roman"/>
          <w:w w:val="105"/>
          <w:sz w:val="24"/>
          <w:szCs w:val="24"/>
        </w:rPr>
        <w:t>образования в</w:t>
      </w:r>
      <w:r w:rsidRPr="008B3507">
        <w:rPr>
          <w:rFonts w:ascii="Times New Roman" w:hAnsi="Times New Roman"/>
          <w:spacing w:val="-18"/>
          <w:w w:val="105"/>
          <w:sz w:val="24"/>
          <w:szCs w:val="24"/>
        </w:rPr>
        <w:t xml:space="preserve"> </w:t>
      </w:r>
      <w:r w:rsidRPr="008B3507">
        <w:rPr>
          <w:rFonts w:ascii="Times New Roman" w:hAnsi="Times New Roman"/>
          <w:w w:val="105"/>
          <w:sz w:val="24"/>
          <w:szCs w:val="24"/>
        </w:rPr>
        <w:t>соответствии</w:t>
      </w:r>
      <w:r w:rsidRPr="008B3507">
        <w:rPr>
          <w:rFonts w:ascii="Times New Roman" w:hAnsi="Times New Roman"/>
          <w:spacing w:val="-3"/>
          <w:w w:val="105"/>
          <w:sz w:val="24"/>
          <w:szCs w:val="24"/>
        </w:rPr>
        <w:t xml:space="preserve"> </w:t>
      </w:r>
      <w:r w:rsidRPr="008B3507">
        <w:rPr>
          <w:rFonts w:ascii="Times New Roman" w:hAnsi="Times New Roman"/>
          <w:w w:val="105"/>
          <w:sz w:val="24"/>
          <w:szCs w:val="24"/>
        </w:rPr>
        <w:t>с</w:t>
      </w:r>
      <w:r w:rsidRPr="008B3507">
        <w:rPr>
          <w:rFonts w:ascii="Times New Roman" w:hAnsi="Times New Roman"/>
          <w:spacing w:val="-16"/>
          <w:w w:val="105"/>
          <w:sz w:val="24"/>
          <w:szCs w:val="24"/>
        </w:rPr>
        <w:t xml:space="preserve"> </w:t>
      </w:r>
      <w:r w:rsidRPr="008B3507">
        <w:rPr>
          <w:rFonts w:ascii="Times New Roman" w:hAnsi="Times New Roman"/>
          <w:w w:val="105"/>
          <w:sz w:val="24"/>
          <w:szCs w:val="24"/>
        </w:rPr>
        <w:t>требованиями</w:t>
      </w:r>
      <w:r w:rsidRPr="008B3507">
        <w:rPr>
          <w:rFonts w:ascii="Times New Roman" w:hAnsi="Times New Roman"/>
          <w:spacing w:val="-3"/>
          <w:w w:val="105"/>
          <w:sz w:val="24"/>
          <w:szCs w:val="24"/>
        </w:rPr>
        <w:t xml:space="preserve"> </w:t>
      </w:r>
      <w:r w:rsidRPr="008B3507">
        <w:rPr>
          <w:rFonts w:ascii="Times New Roman" w:hAnsi="Times New Roman"/>
          <w:w w:val="105"/>
          <w:sz w:val="24"/>
          <w:szCs w:val="24"/>
        </w:rPr>
        <w:t>федеральных государственных образовательных стандартов;</w:t>
      </w:r>
    </w:p>
    <w:p w:rsidR="00CA125B" w:rsidRPr="008B3507" w:rsidRDefault="00CA125B" w:rsidP="00CA125B">
      <w:pPr>
        <w:pStyle w:val="a9"/>
        <w:widowControl w:val="0"/>
        <w:tabs>
          <w:tab w:val="left" w:pos="1133"/>
        </w:tabs>
        <w:autoSpaceDE w:val="0"/>
        <w:autoSpaceDN w:val="0"/>
        <w:spacing w:before="23" w:after="0" w:line="240" w:lineRule="auto"/>
        <w:ind w:left="0"/>
        <w:contextualSpacing w:val="0"/>
        <w:jc w:val="both"/>
        <w:rPr>
          <w:rFonts w:ascii="Times New Roman" w:hAnsi="Times New Roman"/>
          <w:sz w:val="24"/>
          <w:szCs w:val="24"/>
        </w:rPr>
      </w:pPr>
      <w:r w:rsidRPr="008B3507">
        <w:rPr>
          <w:rFonts w:ascii="Times New Roman" w:hAnsi="Times New Roman"/>
          <w:sz w:val="24"/>
          <w:szCs w:val="24"/>
        </w:rPr>
        <w:t>-преодоление</w:t>
      </w:r>
      <w:r w:rsidRPr="008B3507">
        <w:rPr>
          <w:rFonts w:ascii="Times New Roman" w:hAnsi="Times New Roman"/>
          <w:spacing w:val="53"/>
          <w:sz w:val="24"/>
          <w:szCs w:val="24"/>
        </w:rPr>
        <w:t xml:space="preserve"> </w:t>
      </w:r>
      <w:r w:rsidRPr="008B3507">
        <w:rPr>
          <w:rFonts w:ascii="Times New Roman" w:hAnsi="Times New Roman"/>
          <w:sz w:val="24"/>
          <w:szCs w:val="24"/>
        </w:rPr>
        <w:t>рисков,</w:t>
      </w:r>
      <w:r w:rsidRPr="008B3507">
        <w:rPr>
          <w:rFonts w:ascii="Times New Roman" w:hAnsi="Times New Roman"/>
          <w:spacing w:val="27"/>
          <w:sz w:val="24"/>
          <w:szCs w:val="24"/>
        </w:rPr>
        <w:t xml:space="preserve"> </w:t>
      </w:r>
      <w:r w:rsidRPr="008B3507">
        <w:rPr>
          <w:rFonts w:ascii="Times New Roman" w:hAnsi="Times New Roman"/>
          <w:sz w:val="24"/>
          <w:szCs w:val="24"/>
        </w:rPr>
        <w:t>выявленных</w:t>
      </w:r>
      <w:r w:rsidRPr="008B3507">
        <w:rPr>
          <w:rFonts w:ascii="Times New Roman" w:hAnsi="Times New Roman"/>
          <w:spacing w:val="40"/>
          <w:sz w:val="24"/>
          <w:szCs w:val="24"/>
        </w:rPr>
        <w:t xml:space="preserve"> </w:t>
      </w:r>
      <w:r w:rsidRPr="008B3507">
        <w:rPr>
          <w:rFonts w:ascii="Times New Roman" w:hAnsi="Times New Roman"/>
          <w:sz w:val="24"/>
          <w:szCs w:val="24"/>
        </w:rPr>
        <w:t>в</w:t>
      </w:r>
      <w:r w:rsidRPr="008B3507">
        <w:rPr>
          <w:rFonts w:ascii="Times New Roman" w:hAnsi="Times New Roman"/>
          <w:spacing w:val="10"/>
          <w:sz w:val="24"/>
          <w:szCs w:val="24"/>
        </w:rPr>
        <w:t xml:space="preserve"> </w:t>
      </w:r>
      <w:r w:rsidRPr="008B3507">
        <w:rPr>
          <w:rFonts w:ascii="Times New Roman" w:hAnsi="Times New Roman"/>
          <w:sz w:val="24"/>
          <w:szCs w:val="24"/>
        </w:rPr>
        <w:t>ходе</w:t>
      </w:r>
      <w:r w:rsidRPr="008B3507">
        <w:rPr>
          <w:rFonts w:ascii="Times New Roman" w:hAnsi="Times New Roman"/>
          <w:spacing w:val="29"/>
          <w:sz w:val="24"/>
          <w:szCs w:val="24"/>
        </w:rPr>
        <w:t xml:space="preserve"> </w:t>
      </w:r>
      <w:r w:rsidRPr="008B3507">
        <w:rPr>
          <w:rFonts w:ascii="Times New Roman" w:hAnsi="Times New Roman"/>
          <w:sz w:val="24"/>
          <w:szCs w:val="24"/>
        </w:rPr>
        <w:t>реализации</w:t>
      </w:r>
      <w:r w:rsidRPr="008B3507">
        <w:rPr>
          <w:rFonts w:ascii="Times New Roman" w:hAnsi="Times New Roman"/>
          <w:spacing w:val="36"/>
          <w:sz w:val="24"/>
          <w:szCs w:val="24"/>
        </w:rPr>
        <w:t xml:space="preserve"> </w:t>
      </w:r>
      <w:r w:rsidRPr="008B3507">
        <w:rPr>
          <w:rFonts w:ascii="Times New Roman" w:hAnsi="Times New Roman"/>
          <w:sz w:val="24"/>
          <w:szCs w:val="24"/>
        </w:rPr>
        <w:t>проекта</w:t>
      </w:r>
      <w:r w:rsidRPr="008B3507">
        <w:rPr>
          <w:rFonts w:ascii="Times New Roman" w:hAnsi="Times New Roman"/>
          <w:spacing w:val="34"/>
          <w:sz w:val="24"/>
          <w:szCs w:val="24"/>
        </w:rPr>
        <w:t xml:space="preserve"> </w:t>
      </w:r>
      <w:r w:rsidRPr="008B3507">
        <w:rPr>
          <w:rFonts w:ascii="Times New Roman" w:hAnsi="Times New Roman"/>
          <w:spacing w:val="-2"/>
          <w:sz w:val="24"/>
          <w:szCs w:val="24"/>
        </w:rPr>
        <w:t>«62+».</w:t>
      </w:r>
    </w:p>
    <w:p w:rsidR="00CA125B" w:rsidRPr="008B3507" w:rsidRDefault="00CA125B" w:rsidP="00CA125B">
      <w:pPr>
        <w:jc w:val="both"/>
        <w:rPr>
          <w:rFonts w:ascii="Times New Roman" w:hAnsi="Times New Roman" w:cs="Times New Roman"/>
          <w:sz w:val="24"/>
          <w:szCs w:val="24"/>
        </w:rPr>
        <w:sectPr w:rsidR="00CA125B" w:rsidRPr="008B3507" w:rsidSect="00CA125B">
          <w:footerReference w:type="default" r:id="rId10"/>
          <w:pgSz w:w="11920" w:h="16840"/>
          <w:pgMar w:top="851" w:right="851" w:bottom="851" w:left="851" w:header="720" w:footer="720" w:gutter="0"/>
          <w:cols w:space="720"/>
        </w:sectPr>
      </w:pPr>
    </w:p>
    <w:p w:rsidR="00587B10" w:rsidRPr="008B3507" w:rsidRDefault="00587B10" w:rsidP="00CA125B">
      <w:pPr>
        <w:tabs>
          <w:tab w:val="left" w:pos="8280"/>
          <w:tab w:val="left" w:pos="8820"/>
        </w:tabs>
        <w:spacing w:after="0" w:line="240" w:lineRule="auto"/>
        <w:jc w:val="both"/>
        <w:rPr>
          <w:rFonts w:ascii="Times New Roman" w:hAnsi="Times New Roman" w:cs="Times New Roman"/>
          <w:sz w:val="24"/>
          <w:szCs w:val="24"/>
        </w:rPr>
      </w:pPr>
      <w:r w:rsidRPr="008B3507">
        <w:rPr>
          <w:rFonts w:ascii="Times New Roman" w:hAnsi="Times New Roman" w:cs="Times New Roman"/>
          <w:b/>
          <w:sz w:val="24"/>
          <w:szCs w:val="24"/>
        </w:rPr>
        <w:lastRenderedPageBreak/>
        <w:t>2.</w:t>
      </w:r>
      <w:r w:rsidR="0021691B" w:rsidRPr="008B3507">
        <w:rPr>
          <w:rFonts w:ascii="Times New Roman" w:hAnsi="Times New Roman" w:cs="Times New Roman"/>
          <w:b/>
          <w:sz w:val="24"/>
          <w:szCs w:val="24"/>
        </w:rPr>
        <w:t>Общее</w:t>
      </w:r>
      <w:r w:rsidR="0021691B" w:rsidRPr="008B3507">
        <w:rPr>
          <w:rFonts w:ascii="Times New Roman" w:hAnsi="Times New Roman" w:cs="Times New Roman"/>
          <w:b/>
          <w:spacing w:val="30"/>
          <w:sz w:val="24"/>
          <w:szCs w:val="24"/>
        </w:rPr>
        <w:t xml:space="preserve"> </w:t>
      </w:r>
      <w:r w:rsidR="0021691B" w:rsidRPr="008B3507">
        <w:rPr>
          <w:rFonts w:ascii="Times New Roman" w:hAnsi="Times New Roman" w:cs="Times New Roman"/>
          <w:b/>
          <w:sz w:val="24"/>
          <w:szCs w:val="24"/>
        </w:rPr>
        <w:t>описание</w:t>
      </w:r>
      <w:r w:rsidR="0021691B" w:rsidRPr="008B3507">
        <w:rPr>
          <w:rFonts w:ascii="Times New Roman" w:hAnsi="Times New Roman" w:cs="Times New Roman"/>
          <w:b/>
          <w:spacing w:val="51"/>
          <w:sz w:val="24"/>
          <w:szCs w:val="24"/>
        </w:rPr>
        <w:t xml:space="preserve"> </w:t>
      </w:r>
      <w:r w:rsidR="0021691B" w:rsidRPr="008B3507">
        <w:rPr>
          <w:rFonts w:ascii="Times New Roman" w:hAnsi="Times New Roman" w:cs="Times New Roman"/>
          <w:b/>
          <w:sz w:val="24"/>
          <w:szCs w:val="24"/>
        </w:rPr>
        <w:t>и</w:t>
      </w:r>
      <w:r w:rsidR="0021691B" w:rsidRPr="008B3507">
        <w:rPr>
          <w:rFonts w:ascii="Times New Roman" w:hAnsi="Times New Roman" w:cs="Times New Roman"/>
          <w:b/>
          <w:spacing w:val="13"/>
          <w:sz w:val="24"/>
          <w:szCs w:val="24"/>
        </w:rPr>
        <w:t xml:space="preserve"> </w:t>
      </w:r>
      <w:r w:rsidR="0021691B" w:rsidRPr="008B3507">
        <w:rPr>
          <w:rFonts w:ascii="Times New Roman" w:hAnsi="Times New Roman" w:cs="Times New Roman"/>
          <w:b/>
          <w:sz w:val="24"/>
          <w:szCs w:val="24"/>
        </w:rPr>
        <w:t>анализ</w:t>
      </w:r>
      <w:r w:rsidR="0021691B" w:rsidRPr="008B3507">
        <w:rPr>
          <w:rFonts w:ascii="Times New Roman" w:hAnsi="Times New Roman" w:cs="Times New Roman"/>
          <w:b/>
          <w:spacing w:val="22"/>
          <w:sz w:val="24"/>
          <w:szCs w:val="24"/>
        </w:rPr>
        <w:t xml:space="preserve"> </w:t>
      </w:r>
      <w:r w:rsidR="0021691B" w:rsidRPr="008B3507">
        <w:rPr>
          <w:rFonts w:ascii="Times New Roman" w:hAnsi="Times New Roman" w:cs="Times New Roman"/>
          <w:b/>
          <w:sz w:val="24"/>
          <w:szCs w:val="24"/>
        </w:rPr>
        <w:t>текущего</w:t>
      </w:r>
      <w:r w:rsidR="0021691B" w:rsidRPr="008B3507">
        <w:rPr>
          <w:rFonts w:ascii="Times New Roman" w:hAnsi="Times New Roman" w:cs="Times New Roman"/>
          <w:b/>
          <w:spacing w:val="31"/>
          <w:sz w:val="24"/>
          <w:szCs w:val="24"/>
        </w:rPr>
        <w:t xml:space="preserve"> </w:t>
      </w:r>
      <w:r w:rsidR="0021691B" w:rsidRPr="008B3507">
        <w:rPr>
          <w:rFonts w:ascii="Times New Roman" w:hAnsi="Times New Roman" w:cs="Times New Roman"/>
          <w:b/>
          <w:sz w:val="24"/>
          <w:szCs w:val="24"/>
        </w:rPr>
        <w:t>состояния</w:t>
      </w:r>
      <w:r w:rsidR="0021691B" w:rsidRPr="008B3507">
        <w:rPr>
          <w:rFonts w:ascii="Times New Roman" w:hAnsi="Times New Roman" w:cs="Times New Roman"/>
          <w:b/>
          <w:spacing w:val="36"/>
          <w:sz w:val="24"/>
          <w:szCs w:val="24"/>
        </w:rPr>
        <w:t xml:space="preserve"> </w:t>
      </w:r>
      <w:r w:rsidR="0021691B" w:rsidRPr="008B3507">
        <w:rPr>
          <w:rFonts w:ascii="Times New Roman" w:hAnsi="Times New Roman" w:cs="Times New Roman"/>
          <w:sz w:val="24"/>
          <w:szCs w:val="24"/>
        </w:rPr>
        <w:t>ОО.</w:t>
      </w:r>
      <w:r w:rsidR="0021691B" w:rsidRPr="008B3507">
        <w:rPr>
          <w:rFonts w:ascii="Times New Roman" w:hAnsi="Times New Roman" w:cs="Times New Roman"/>
          <w:spacing w:val="64"/>
          <w:sz w:val="24"/>
          <w:szCs w:val="24"/>
        </w:rPr>
        <w:t xml:space="preserve"> </w:t>
      </w:r>
      <w:r w:rsidR="0021691B" w:rsidRPr="008B3507">
        <w:rPr>
          <w:rFonts w:ascii="Times New Roman" w:hAnsi="Times New Roman" w:cs="Times New Roman"/>
          <w:b/>
          <w:sz w:val="24"/>
          <w:szCs w:val="24"/>
        </w:rPr>
        <w:t>Описание</w:t>
      </w:r>
      <w:r w:rsidR="0021691B" w:rsidRPr="008B3507">
        <w:rPr>
          <w:rFonts w:ascii="Times New Roman" w:hAnsi="Times New Roman" w:cs="Times New Roman"/>
          <w:b/>
          <w:spacing w:val="39"/>
          <w:sz w:val="24"/>
          <w:szCs w:val="24"/>
        </w:rPr>
        <w:t xml:space="preserve"> </w:t>
      </w:r>
      <w:r w:rsidR="0021691B" w:rsidRPr="008B3507">
        <w:rPr>
          <w:rFonts w:ascii="Times New Roman" w:hAnsi="Times New Roman" w:cs="Times New Roman"/>
          <w:spacing w:val="-5"/>
          <w:sz w:val="24"/>
          <w:szCs w:val="24"/>
        </w:rPr>
        <w:t>ОО</w:t>
      </w:r>
      <w:r w:rsidRPr="008B3507">
        <w:rPr>
          <w:rFonts w:ascii="Times New Roman" w:hAnsi="Times New Roman" w:cs="Times New Roman"/>
          <w:sz w:val="24"/>
          <w:szCs w:val="24"/>
        </w:rPr>
        <w:t xml:space="preserve"> </w:t>
      </w:r>
    </w:p>
    <w:p w:rsidR="00587B10" w:rsidRPr="008B3507" w:rsidRDefault="00587B10" w:rsidP="00587B10">
      <w:pPr>
        <w:spacing w:after="0" w:line="240" w:lineRule="auto"/>
        <w:jc w:val="center"/>
        <w:rPr>
          <w:rFonts w:ascii="Times New Roman" w:hAnsi="Times New Roman" w:cs="Times New Roman"/>
          <w:sz w:val="24"/>
          <w:szCs w:val="24"/>
        </w:rPr>
      </w:pPr>
      <w:r w:rsidRPr="008B3507">
        <w:rPr>
          <w:rFonts w:ascii="Times New Roman" w:hAnsi="Times New Roman" w:cs="Times New Roman"/>
          <w:b/>
          <w:sz w:val="24"/>
          <w:szCs w:val="24"/>
          <w:u w:val="single"/>
        </w:rPr>
        <w:t>Историческая справка</w:t>
      </w:r>
    </w:p>
    <w:p w:rsidR="00587B10" w:rsidRPr="008B3507" w:rsidRDefault="00587B10" w:rsidP="00587B10">
      <w:pPr>
        <w:spacing w:after="0" w:line="240" w:lineRule="auto"/>
        <w:jc w:val="center"/>
        <w:rPr>
          <w:rFonts w:ascii="Times New Roman" w:hAnsi="Times New Roman" w:cs="Times New Roman"/>
          <w:sz w:val="24"/>
          <w:szCs w:val="24"/>
        </w:rPr>
      </w:pPr>
    </w:p>
    <w:tbl>
      <w:tblPr>
        <w:tblStyle w:val="11"/>
        <w:tblW w:w="10598" w:type="dxa"/>
        <w:tblLayout w:type="fixed"/>
        <w:tblLook w:val="0000" w:firstRow="0" w:lastRow="0" w:firstColumn="0" w:lastColumn="0" w:noHBand="0" w:noVBand="0"/>
      </w:tblPr>
      <w:tblGrid>
        <w:gridCol w:w="4786"/>
        <w:gridCol w:w="5812"/>
      </w:tblGrid>
      <w:tr w:rsidR="00367AF2" w:rsidRPr="008B3507" w:rsidTr="00587B10">
        <w:trPr>
          <w:trHeight w:val="353"/>
        </w:trPr>
        <w:tc>
          <w:tcPr>
            <w:tcW w:w="4786" w:type="dxa"/>
          </w:tcPr>
          <w:p w:rsidR="00587B10" w:rsidRPr="008B3507" w:rsidRDefault="00587B10" w:rsidP="00CA125B">
            <w:pPr>
              <w:pStyle w:val="15"/>
              <w:rPr>
                <w:color w:val="auto"/>
              </w:rPr>
            </w:pPr>
            <w:r w:rsidRPr="008B3507">
              <w:rPr>
                <w:color w:val="auto"/>
              </w:rPr>
              <w:t xml:space="preserve">Полное наименование образовательного учреждения </w:t>
            </w:r>
          </w:p>
          <w:p w:rsidR="00587B10" w:rsidRPr="008B3507" w:rsidRDefault="00587B10" w:rsidP="00CA125B">
            <w:pPr>
              <w:pStyle w:val="15"/>
              <w:rPr>
                <w:color w:val="auto"/>
              </w:rPr>
            </w:pPr>
            <w:r w:rsidRPr="008B3507">
              <w:rPr>
                <w:color w:val="auto"/>
              </w:rPr>
              <w:t xml:space="preserve">в соответствии с Уставом </w:t>
            </w:r>
          </w:p>
        </w:tc>
        <w:tc>
          <w:tcPr>
            <w:tcW w:w="5812" w:type="dxa"/>
          </w:tcPr>
          <w:p w:rsidR="00587B10" w:rsidRPr="008B3507" w:rsidRDefault="00587B10" w:rsidP="00CA125B">
            <w:pPr>
              <w:pStyle w:val="15"/>
              <w:rPr>
                <w:color w:val="auto"/>
              </w:rPr>
            </w:pPr>
            <w:r w:rsidRPr="008B3507">
              <w:rPr>
                <w:color w:val="auto"/>
              </w:rPr>
              <w:t>муниципальное бюджетное общеобразовательное учреждение</w:t>
            </w:r>
          </w:p>
          <w:p w:rsidR="00587B10" w:rsidRPr="008B3507" w:rsidRDefault="00587B10" w:rsidP="00CA125B">
            <w:pPr>
              <w:pStyle w:val="15"/>
              <w:rPr>
                <w:color w:val="auto"/>
              </w:rPr>
            </w:pPr>
            <w:r w:rsidRPr="008B3507">
              <w:rPr>
                <w:color w:val="auto"/>
              </w:rPr>
              <w:t xml:space="preserve">«Побединская средняя общеобразовательная школа» </w:t>
            </w:r>
            <w:proofErr w:type="spellStart"/>
            <w:r w:rsidRPr="008B3507">
              <w:rPr>
                <w:color w:val="auto"/>
              </w:rPr>
              <w:t>Скопинского</w:t>
            </w:r>
            <w:proofErr w:type="spellEnd"/>
            <w:r w:rsidRPr="008B3507">
              <w:rPr>
                <w:color w:val="auto"/>
              </w:rPr>
              <w:t xml:space="preserve"> муниципального района Рязанской области</w:t>
            </w:r>
          </w:p>
          <w:p w:rsidR="00587B10" w:rsidRPr="008B3507" w:rsidRDefault="00587B10" w:rsidP="00CA125B">
            <w:pPr>
              <w:pStyle w:val="15"/>
              <w:rPr>
                <w:color w:val="auto"/>
              </w:rPr>
            </w:pPr>
          </w:p>
        </w:tc>
      </w:tr>
      <w:tr w:rsidR="00367AF2" w:rsidRPr="008B3507" w:rsidTr="00587B10">
        <w:trPr>
          <w:trHeight w:val="606"/>
        </w:trPr>
        <w:tc>
          <w:tcPr>
            <w:tcW w:w="4786" w:type="dxa"/>
          </w:tcPr>
          <w:p w:rsidR="00587B10" w:rsidRPr="008B3507" w:rsidRDefault="00587B10" w:rsidP="00CA125B">
            <w:pPr>
              <w:pStyle w:val="15"/>
              <w:rPr>
                <w:color w:val="auto"/>
              </w:rPr>
            </w:pPr>
            <w:r w:rsidRPr="008B3507">
              <w:rPr>
                <w:color w:val="auto"/>
              </w:rPr>
              <w:t xml:space="preserve">Местонахождение </w:t>
            </w:r>
          </w:p>
          <w:p w:rsidR="00587B10" w:rsidRPr="008B3507" w:rsidRDefault="00587B10" w:rsidP="00CA125B">
            <w:pPr>
              <w:pStyle w:val="15"/>
              <w:rPr>
                <w:color w:val="auto"/>
              </w:rPr>
            </w:pPr>
            <w:r w:rsidRPr="008B3507">
              <w:rPr>
                <w:color w:val="auto"/>
              </w:rPr>
              <w:t xml:space="preserve">образовательного учреждения </w:t>
            </w:r>
          </w:p>
          <w:p w:rsidR="00587B10" w:rsidRPr="008B3507" w:rsidRDefault="00587B10" w:rsidP="00CA125B">
            <w:pPr>
              <w:pStyle w:val="15"/>
              <w:rPr>
                <w:color w:val="auto"/>
              </w:rPr>
            </w:pPr>
            <w:r w:rsidRPr="008B3507">
              <w:rPr>
                <w:color w:val="auto"/>
              </w:rPr>
              <w:t>(адрес, телефон, факс, E-</w:t>
            </w:r>
            <w:proofErr w:type="spellStart"/>
            <w:r w:rsidRPr="008B3507">
              <w:rPr>
                <w:color w:val="auto"/>
              </w:rPr>
              <w:t>mail</w:t>
            </w:r>
            <w:proofErr w:type="spellEnd"/>
            <w:r w:rsidRPr="008B3507">
              <w:rPr>
                <w:color w:val="auto"/>
              </w:rPr>
              <w:t xml:space="preserve">) </w:t>
            </w:r>
          </w:p>
        </w:tc>
        <w:tc>
          <w:tcPr>
            <w:tcW w:w="5812" w:type="dxa"/>
          </w:tcPr>
          <w:p w:rsidR="00587B10" w:rsidRPr="008B3507" w:rsidRDefault="00587B10" w:rsidP="00CA125B">
            <w:pPr>
              <w:pStyle w:val="15"/>
              <w:rPr>
                <w:color w:val="auto"/>
              </w:rPr>
            </w:pPr>
            <w:r w:rsidRPr="008B3507">
              <w:rPr>
                <w:color w:val="auto"/>
              </w:rPr>
              <w:t xml:space="preserve">391844, Рязанская область, </w:t>
            </w:r>
            <w:proofErr w:type="spellStart"/>
            <w:r w:rsidRPr="008B3507">
              <w:rPr>
                <w:color w:val="auto"/>
              </w:rPr>
              <w:t>Скопинский</w:t>
            </w:r>
            <w:proofErr w:type="spellEnd"/>
            <w:r w:rsidRPr="008B3507">
              <w:rPr>
                <w:color w:val="auto"/>
              </w:rPr>
              <w:t xml:space="preserve"> район, </w:t>
            </w:r>
            <w:proofErr w:type="spellStart"/>
            <w:r w:rsidRPr="008B3507">
              <w:rPr>
                <w:color w:val="auto"/>
              </w:rPr>
              <w:t>р.п</w:t>
            </w:r>
            <w:proofErr w:type="gramStart"/>
            <w:r w:rsidRPr="008B3507">
              <w:rPr>
                <w:color w:val="auto"/>
              </w:rPr>
              <w:t>.П</w:t>
            </w:r>
            <w:proofErr w:type="gramEnd"/>
            <w:r w:rsidRPr="008B3507">
              <w:rPr>
                <w:color w:val="auto"/>
              </w:rPr>
              <w:t>обединка</w:t>
            </w:r>
            <w:proofErr w:type="spellEnd"/>
            <w:r w:rsidRPr="008B3507">
              <w:rPr>
                <w:color w:val="auto"/>
              </w:rPr>
              <w:t>, ул. Центральная, д.1,</w:t>
            </w:r>
          </w:p>
          <w:p w:rsidR="00587B10" w:rsidRPr="008B3507" w:rsidRDefault="00587B10" w:rsidP="00CA125B">
            <w:pPr>
              <w:pStyle w:val="15"/>
              <w:rPr>
                <w:color w:val="auto"/>
              </w:rPr>
            </w:pPr>
            <w:r w:rsidRPr="008B3507">
              <w:rPr>
                <w:color w:val="auto"/>
              </w:rPr>
              <w:t>Телефон/факс:  8(49156) 53470</w:t>
            </w:r>
          </w:p>
          <w:p w:rsidR="00587B10" w:rsidRPr="008B3507" w:rsidRDefault="00587B10" w:rsidP="00CA125B">
            <w:pPr>
              <w:rPr>
                <w:rFonts w:ascii="Times New Roman" w:hAnsi="Times New Roman"/>
                <w:sz w:val="24"/>
                <w:szCs w:val="24"/>
              </w:rPr>
            </w:pPr>
            <w:r w:rsidRPr="008B3507">
              <w:rPr>
                <w:rFonts w:ascii="Times New Roman" w:hAnsi="Times New Roman"/>
                <w:sz w:val="24"/>
                <w:szCs w:val="24"/>
                <w:lang w:val="de-DE"/>
              </w:rPr>
              <w:t>e</w:t>
            </w:r>
            <w:r w:rsidRPr="008B3507">
              <w:rPr>
                <w:rFonts w:ascii="Times New Roman" w:hAnsi="Times New Roman"/>
                <w:sz w:val="24"/>
                <w:szCs w:val="24"/>
              </w:rPr>
              <w:t>-</w:t>
            </w:r>
            <w:r w:rsidRPr="008B3507">
              <w:rPr>
                <w:rFonts w:ascii="Times New Roman" w:hAnsi="Times New Roman"/>
                <w:sz w:val="24"/>
                <w:szCs w:val="24"/>
                <w:lang w:val="de-DE"/>
              </w:rPr>
              <w:t>mail</w:t>
            </w:r>
            <w:r w:rsidRPr="008B3507">
              <w:rPr>
                <w:rFonts w:ascii="Times New Roman" w:hAnsi="Times New Roman"/>
                <w:sz w:val="24"/>
                <w:szCs w:val="24"/>
              </w:rPr>
              <w:t xml:space="preserve">:  </w:t>
            </w:r>
            <w:proofErr w:type="spellStart"/>
            <w:r w:rsidRPr="008B3507">
              <w:rPr>
                <w:rFonts w:ascii="Times New Roman" w:hAnsi="Times New Roman"/>
                <w:sz w:val="24"/>
                <w:szCs w:val="24"/>
                <w:lang w:val="en-US"/>
              </w:rPr>
              <w:t>sosh</w:t>
            </w:r>
            <w:proofErr w:type="spellEnd"/>
            <w:r w:rsidRPr="008B3507">
              <w:rPr>
                <w:rFonts w:ascii="Times New Roman" w:hAnsi="Times New Roman"/>
                <w:sz w:val="24"/>
                <w:szCs w:val="24"/>
              </w:rPr>
              <w:t>.</w:t>
            </w:r>
            <w:proofErr w:type="spellStart"/>
            <w:r w:rsidRPr="008B3507">
              <w:rPr>
                <w:rFonts w:ascii="Times New Roman" w:hAnsi="Times New Roman"/>
                <w:sz w:val="24"/>
                <w:szCs w:val="24"/>
                <w:lang w:val="en-US"/>
              </w:rPr>
              <w:t>pobedinka</w:t>
            </w:r>
            <w:proofErr w:type="spellEnd"/>
            <w:r w:rsidRPr="008B3507">
              <w:rPr>
                <w:rFonts w:ascii="Times New Roman" w:hAnsi="Times New Roman"/>
                <w:sz w:val="24"/>
                <w:szCs w:val="24"/>
              </w:rPr>
              <w:t>@</w:t>
            </w:r>
            <w:proofErr w:type="spellStart"/>
            <w:r w:rsidRPr="008B3507">
              <w:rPr>
                <w:rFonts w:ascii="Times New Roman" w:hAnsi="Times New Roman"/>
                <w:sz w:val="24"/>
                <w:szCs w:val="24"/>
                <w:lang w:val="en-US"/>
              </w:rPr>
              <w:t>ryazan</w:t>
            </w:r>
            <w:proofErr w:type="spellEnd"/>
            <w:r w:rsidRPr="008B3507">
              <w:rPr>
                <w:rFonts w:ascii="Times New Roman" w:hAnsi="Times New Roman"/>
                <w:sz w:val="24"/>
                <w:szCs w:val="24"/>
              </w:rPr>
              <w:t>.</w:t>
            </w:r>
            <w:proofErr w:type="spellStart"/>
            <w:r w:rsidRPr="008B3507">
              <w:rPr>
                <w:rFonts w:ascii="Times New Roman" w:hAnsi="Times New Roman"/>
                <w:sz w:val="24"/>
                <w:szCs w:val="24"/>
                <w:lang w:val="en-US"/>
              </w:rPr>
              <w:t>gov</w:t>
            </w:r>
            <w:proofErr w:type="spellEnd"/>
            <w:r w:rsidRPr="008B3507">
              <w:rPr>
                <w:rFonts w:ascii="Times New Roman" w:hAnsi="Times New Roman"/>
                <w:sz w:val="24"/>
                <w:szCs w:val="24"/>
              </w:rPr>
              <w:t>.</w:t>
            </w:r>
            <w:proofErr w:type="spellStart"/>
            <w:r w:rsidRPr="008B3507">
              <w:rPr>
                <w:rFonts w:ascii="Times New Roman" w:hAnsi="Times New Roman"/>
                <w:sz w:val="24"/>
                <w:szCs w:val="24"/>
                <w:lang w:val="en-US"/>
              </w:rPr>
              <w:t>ru</w:t>
            </w:r>
            <w:proofErr w:type="spellEnd"/>
          </w:p>
          <w:p w:rsidR="00587B10" w:rsidRPr="008B3507" w:rsidRDefault="00587B10" w:rsidP="00CA125B">
            <w:pPr>
              <w:pStyle w:val="15"/>
              <w:rPr>
                <w:color w:val="auto"/>
              </w:rPr>
            </w:pPr>
            <w:r w:rsidRPr="008B3507">
              <w:rPr>
                <w:color w:val="auto"/>
              </w:rPr>
              <w:t xml:space="preserve">сайт школы: </w:t>
            </w:r>
            <w:r w:rsidRPr="008B3507">
              <w:rPr>
                <w:color w:val="auto"/>
                <w:lang w:val="en-US"/>
              </w:rPr>
              <w:t>https</w:t>
            </w:r>
            <w:r w:rsidRPr="008B3507">
              <w:rPr>
                <w:color w:val="auto"/>
              </w:rPr>
              <w:t>://</w:t>
            </w:r>
            <w:proofErr w:type="spellStart"/>
            <w:r w:rsidRPr="008B3507">
              <w:rPr>
                <w:color w:val="auto"/>
                <w:lang w:val="en-US"/>
              </w:rPr>
              <w:t>sh</w:t>
            </w:r>
            <w:proofErr w:type="spellEnd"/>
            <w:r w:rsidRPr="008B3507">
              <w:rPr>
                <w:color w:val="auto"/>
              </w:rPr>
              <w:t>-</w:t>
            </w:r>
            <w:proofErr w:type="spellStart"/>
            <w:r w:rsidRPr="008B3507">
              <w:rPr>
                <w:color w:val="auto"/>
                <w:lang w:val="en-US"/>
              </w:rPr>
              <w:t>pobedinskaya</w:t>
            </w:r>
            <w:proofErr w:type="spellEnd"/>
            <w:r w:rsidRPr="008B3507">
              <w:rPr>
                <w:color w:val="auto"/>
              </w:rPr>
              <w:t>-</w:t>
            </w:r>
            <w:r w:rsidRPr="008B3507">
              <w:rPr>
                <w:color w:val="auto"/>
                <w:lang w:val="en-US"/>
              </w:rPr>
              <w:t>r</w:t>
            </w:r>
            <w:r w:rsidRPr="008B3507">
              <w:rPr>
                <w:color w:val="auto"/>
              </w:rPr>
              <w:t>62.</w:t>
            </w:r>
            <w:proofErr w:type="spellStart"/>
            <w:r w:rsidRPr="008B3507">
              <w:rPr>
                <w:color w:val="auto"/>
                <w:lang w:val="en-US"/>
              </w:rPr>
              <w:t>gosweb</w:t>
            </w:r>
            <w:proofErr w:type="spellEnd"/>
            <w:r w:rsidRPr="008B3507">
              <w:rPr>
                <w:color w:val="auto"/>
              </w:rPr>
              <w:t>.</w:t>
            </w:r>
            <w:proofErr w:type="spellStart"/>
            <w:r w:rsidRPr="008B3507">
              <w:rPr>
                <w:color w:val="auto"/>
                <w:lang w:val="en-US"/>
              </w:rPr>
              <w:t>gosuslugi</w:t>
            </w:r>
            <w:proofErr w:type="spellEnd"/>
            <w:r w:rsidRPr="008B3507">
              <w:rPr>
                <w:color w:val="auto"/>
              </w:rPr>
              <w:t>.</w:t>
            </w:r>
            <w:proofErr w:type="spellStart"/>
            <w:r w:rsidRPr="008B3507">
              <w:rPr>
                <w:color w:val="auto"/>
                <w:lang w:val="en-US"/>
              </w:rPr>
              <w:t>ru</w:t>
            </w:r>
            <w:proofErr w:type="spellEnd"/>
          </w:p>
        </w:tc>
      </w:tr>
      <w:tr w:rsidR="00367AF2" w:rsidRPr="008B3507" w:rsidTr="00587B10">
        <w:trPr>
          <w:trHeight w:val="606"/>
        </w:trPr>
        <w:tc>
          <w:tcPr>
            <w:tcW w:w="4786" w:type="dxa"/>
          </w:tcPr>
          <w:p w:rsidR="00587B10" w:rsidRPr="008B3507" w:rsidRDefault="00587B10" w:rsidP="00CA125B">
            <w:pPr>
              <w:pStyle w:val="15"/>
              <w:rPr>
                <w:color w:val="auto"/>
              </w:rPr>
            </w:pPr>
            <w:r w:rsidRPr="008B3507">
              <w:rPr>
                <w:color w:val="auto"/>
              </w:rPr>
              <w:t xml:space="preserve">Лицензия </w:t>
            </w:r>
          </w:p>
        </w:tc>
        <w:tc>
          <w:tcPr>
            <w:tcW w:w="5812" w:type="dxa"/>
          </w:tcPr>
          <w:p w:rsidR="00587B10" w:rsidRPr="008B3507" w:rsidRDefault="00587B10" w:rsidP="00CA125B">
            <w:pPr>
              <w:pStyle w:val="15"/>
              <w:rPr>
                <w:color w:val="auto"/>
              </w:rPr>
            </w:pPr>
            <w:r w:rsidRPr="008B3507">
              <w:rPr>
                <w:color w:val="auto"/>
              </w:rPr>
              <w:t>62Л01 № 0000690 от 27.07.2015 года</w:t>
            </w:r>
          </w:p>
        </w:tc>
      </w:tr>
      <w:tr w:rsidR="00367AF2" w:rsidRPr="008B3507" w:rsidTr="00587B10">
        <w:trPr>
          <w:trHeight w:val="606"/>
        </w:trPr>
        <w:tc>
          <w:tcPr>
            <w:tcW w:w="4786" w:type="dxa"/>
          </w:tcPr>
          <w:p w:rsidR="00587B10" w:rsidRPr="008B3507" w:rsidRDefault="00587B10" w:rsidP="00CA125B">
            <w:pPr>
              <w:pStyle w:val="15"/>
              <w:rPr>
                <w:color w:val="auto"/>
              </w:rPr>
            </w:pPr>
            <w:r w:rsidRPr="008B3507">
              <w:rPr>
                <w:color w:val="auto"/>
              </w:rPr>
              <w:t>Свидетельство о государственной аккредитации</w:t>
            </w:r>
          </w:p>
        </w:tc>
        <w:tc>
          <w:tcPr>
            <w:tcW w:w="5812" w:type="dxa"/>
          </w:tcPr>
          <w:p w:rsidR="00587B10" w:rsidRPr="008B3507" w:rsidRDefault="00587B10" w:rsidP="00CA125B">
            <w:pPr>
              <w:pStyle w:val="15"/>
              <w:rPr>
                <w:color w:val="auto"/>
              </w:rPr>
            </w:pPr>
            <w:r w:rsidRPr="008B3507">
              <w:rPr>
                <w:color w:val="auto"/>
              </w:rPr>
              <w:t>62А01 № 0000559 от 27.07.2015 года</w:t>
            </w:r>
          </w:p>
        </w:tc>
      </w:tr>
      <w:tr w:rsidR="00367AF2" w:rsidRPr="008B3507" w:rsidTr="00587B10">
        <w:trPr>
          <w:trHeight w:val="606"/>
        </w:trPr>
        <w:tc>
          <w:tcPr>
            <w:tcW w:w="4786" w:type="dxa"/>
          </w:tcPr>
          <w:p w:rsidR="00587B10" w:rsidRPr="008B3507" w:rsidRDefault="00587B10" w:rsidP="00CA125B">
            <w:pPr>
              <w:pStyle w:val="15"/>
              <w:rPr>
                <w:color w:val="auto"/>
              </w:rPr>
            </w:pPr>
            <w:r w:rsidRPr="008B3507">
              <w:rPr>
                <w:color w:val="auto"/>
              </w:rPr>
              <w:t>ИНН</w:t>
            </w:r>
          </w:p>
          <w:p w:rsidR="00587B10" w:rsidRPr="008B3507" w:rsidRDefault="00587B10" w:rsidP="00CA125B">
            <w:pPr>
              <w:pStyle w:val="15"/>
              <w:rPr>
                <w:color w:val="auto"/>
              </w:rPr>
            </w:pPr>
            <w:r w:rsidRPr="008B3507">
              <w:rPr>
                <w:color w:val="auto"/>
              </w:rPr>
              <w:t>ОГРН</w:t>
            </w:r>
          </w:p>
          <w:p w:rsidR="00587B10" w:rsidRPr="008B3507" w:rsidRDefault="00587B10" w:rsidP="00CA125B">
            <w:pPr>
              <w:pStyle w:val="15"/>
              <w:rPr>
                <w:color w:val="auto"/>
              </w:rPr>
            </w:pPr>
            <w:r w:rsidRPr="008B3507">
              <w:rPr>
                <w:color w:val="auto"/>
              </w:rPr>
              <w:t>КПП</w:t>
            </w:r>
          </w:p>
        </w:tc>
        <w:tc>
          <w:tcPr>
            <w:tcW w:w="5812" w:type="dxa"/>
          </w:tcPr>
          <w:p w:rsidR="00587B10" w:rsidRPr="008B3507" w:rsidRDefault="00587B10" w:rsidP="00CA125B">
            <w:pPr>
              <w:pStyle w:val="15"/>
              <w:rPr>
                <w:color w:val="auto"/>
              </w:rPr>
            </w:pPr>
            <w:r w:rsidRPr="008B3507">
              <w:rPr>
                <w:color w:val="auto"/>
              </w:rPr>
              <w:t>6219004864</w:t>
            </w:r>
          </w:p>
          <w:p w:rsidR="00587B10" w:rsidRPr="008B3507" w:rsidRDefault="00587B10" w:rsidP="00CA125B">
            <w:pPr>
              <w:pStyle w:val="15"/>
              <w:rPr>
                <w:color w:val="auto"/>
              </w:rPr>
            </w:pPr>
            <w:r w:rsidRPr="008B3507">
              <w:rPr>
                <w:color w:val="auto"/>
              </w:rPr>
              <w:t>1026200778086</w:t>
            </w:r>
          </w:p>
          <w:p w:rsidR="00587B10" w:rsidRPr="008B3507" w:rsidRDefault="00587B10" w:rsidP="00CA125B">
            <w:pPr>
              <w:pStyle w:val="15"/>
              <w:rPr>
                <w:color w:val="auto"/>
              </w:rPr>
            </w:pPr>
            <w:r w:rsidRPr="008B3507">
              <w:rPr>
                <w:color w:val="auto"/>
              </w:rPr>
              <w:t>621901001</w:t>
            </w:r>
          </w:p>
        </w:tc>
      </w:tr>
      <w:tr w:rsidR="00367AF2" w:rsidRPr="008B3507" w:rsidTr="00587B10">
        <w:trPr>
          <w:trHeight w:val="430"/>
        </w:trPr>
        <w:tc>
          <w:tcPr>
            <w:tcW w:w="4786" w:type="dxa"/>
          </w:tcPr>
          <w:p w:rsidR="00587B10" w:rsidRPr="008B3507" w:rsidRDefault="00587B10" w:rsidP="00CA125B">
            <w:pPr>
              <w:pStyle w:val="15"/>
              <w:rPr>
                <w:color w:val="auto"/>
              </w:rPr>
            </w:pPr>
            <w:r w:rsidRPr="008B3507">
              <w:rPr>
                <w:color w:val="auto"/>
              </w:rPr>
              <w:t xml:space="preserve">Учредитель </w:t>
            </w:r>
          </w:p>
        </w:tc>
        <w:tc>
          <w:tcPr>
            <w:tcW w:w="5812" w:type="dxa"/>
          </w:tcPr>
          <w:p w:rsidR="00587B10" w:rsidRPr="008B3507" w:rsidRDefault="00587B10" w:rsidP="00CA125B">
            <w:pPr>
              <w:pStyle w:val="15"/>
              <w:rPr>
                <w:color w:val="auto"/>
              </w:rPr>
            </w:pPr>
            <w:r w:rsidRPr="008B3507">
              <w:rPr>
                <w:color w:val="auto"/>
              </w:rPr>
              <w:t xml:space="preserve">Управление образования – </w:t>
            </w:r>
            <w:proofErr w:type="spellStart"/>
            <w:r w:rsidRPr="008B3507">
              <w:rPr>
                <w:color w:val="auto"/>
              </w:rPr>
              <w:t>Скопинский</w:t>
            </w:r>
            <w:proofErr w:type="spellEnd"/>
            <w:r w:rsidRPr="008B3507">
              <w:rPr>
                <w:color w:val="auto"/>
              </w:rPr>
              <w:t xml:space="preserve"> муниципальный район Рязанской области</w:t>
            </w:r>
          </w:p>
          <w:p w:rsidR="00587B10" w:rsidRPr="008B3507" w:rsidRDefault="00587B10" w:rsidP="00CA125B">
            <w:pPr>
              <w:pStyle w:val="15"/>
              <w:rPr>
                <w:color w:val="auto"/>
              </w:rPr>
            </w:pPr>
          </w:p>
          <w:p w:rsidR="00587B10" w:rsidRPr="008B3507" w:rsidRDefault="00587B10" w:rsidP="00CA125B">
            <w:pPr>
              <w:pStyle w:val="15"/>
              <w:rPr>
                <w:color w:val="auto"/>
              </w:rPr>
            </w:pPr>
          </w:p>
        </w:tc>
      </w:tr>
    </w:tbl>
    <w:p w:rsidR="00587B10" w:rsidRPr="008B3507" w:rsidRDefault="00587B10" w:rsidP="00587B10">
      <w:pPr>
        <w:tabs>
          <w:tab w:val="left" w:pos="8280"/>
          <w:tab w:val="left" w:pos="8820"/>
        </w:tabs>
        <w:spacing w:after="0" w:line="240" w:lineRule="auto"/>
        <w:jc w:val="both"/>
        <w:rPr>
          <w:rFonts w:ascii="Times New Roman" w:hAnsi="Times New Roman" w:cs="Times New Roman"/>
          <w:sz w:val="24"/>
          <w:szCs w:val="24"/>
        </w:rPr>
      </w:pPr>
    </w:p>
    <w:p w:rsidR="00587B10" w:rsidRPr="008B3507" w:rsidRDefault="00587B10" w:rsidP="00587B10">
      <w:pPr>
        <w:tabs>
          <w:tab w:val="left" w:pos="8280"/>
          <w:tab w:val="left" w:pos="8820"/>
        </w:tabs>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В селе </w:t>
      </w:r>
      <w:proofErr w:type="gramStart"/>
      <w:r w:rsidRPr="008B3507">
        <w:rPr>
          <w:rFonts w:ascii="Times New Roman" w:hAnsi="Times New Roman" w:cs="Times New Roman"/>
          <w:sz w:val="24"/>
          <w:szCs w:val="24"/>
        </w:rPr>
        <w:t>Победное</w:t>
      </w:r>
      <w:proofErr w:type="gramEnd"/>
      <w:r w:rsidRPr="008B3507">
        <w:rPr>
          <w:rFonts w:ascii="Times New Roman" w:hAnsi="Times New Roman" w:cs="Times New Roman"/>
          <w:sz w:val="24"/>
          <w:szCs w:val="24"/>
        </w:rPr>
        <w:t xml:space="preserve"> школа открылась в 1899 году. Это была земская школа с 3-х летним сроком обучения. </w:t>
      </w:r>
    </w:p>
    <w:p w:rsidR="00587B10" w:rsidRPr="008B3507" w:rsidRDefault="00587B10" w:rsidP="00587B10">
      <w:pPr>
        <w:tabs>
          <w:tab w:val="left" w:pos="8280"/>
          <w:tab w:val="left" w:pos="8820"/>
        </w:tabs>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В 1913 году школу  перевели в новое кирпичное здание, построенное  недалеко от церкви.  В ней дети получали четырёхлетнее образование.   </w:t>
      </w:r>
    </w:p>
    <w:p w:rsidR="00587B10" w:rsidRPr="008B3507"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1935 год – построено новое типовое кирпичное здание. Образовательное  учреждение реорганизовано в семилетнюю школу.  </w:t>
      </w:r>
    </w:p>
    <w:p w:rsidR="00587B10" w:rsidRPr="008B3507"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В 1957 году к зданию школы было пристроено новое помещение и ликвидировано печное отопление. Школа перешла на восьмилетнее обучение.</w:t>
      </w:r>
    </w:p>
    <w:p w:rsidR="00587B10" w:rsidRPr="008B3507" w:rsidRDefault="00587B10" w:rsidP="00587B10">
      <w:pPr>
        <w:spacing w:after="0" w:line="240" w:lineRule="auto"/>
        <w:ind w:hanging="4320"/>
        <w:jc w:val="both"/>
        <w:rPr>
          <w:rFonts w:ascii="Times New Roman" w:hAnsi="Times New Roman" w:cs="Times New Roman"/>
          <w:sz w:val="24"/>
          <w:szCs w:val="24"/>
        </w:rPr>
      </w:pPr>
      <w:r w:rsidRPr="008B3507">
        <w:rPr>
          <w:rFonts w:ascii="Times New Roman" w:hAnsi="Times New Roman" w:cs="Times New Roman"/>
          <w:sz w:val="24"/>
          <w:szCs w:val="24"/>
        </w:rPr>
        <w:t xml:space="preserve">                                                                             1965 год.  Побединская восьмилетняя  школа   </w:t>
      </w:r>
      <w:proofErr w:type="spellStart"/>
      <w:r w:rsidRPr="008B3507">
        <w:rPr>
          <w:rFonts w:ascii="Times New Roman" w:hAnsi="Times New Roman" w:cs="Times New Roman"/>
          <w:sz w:val="24"/>
          <w:szCs w:val="24"/>
        </w:rPr>
        <w:t>Скопинского</w:t>
      </w:r>
      <w:proofErr w:type="spellEnd"/>
      <w:r w:rsidRPr="008B3507">
        <w:rPr>
          <w:rFonts w:ascii="Times New Roman" w:hAnsi="Times New Roman" w:cs="Times New Roman"/>
          <w:sz w:val="24"/>
          <w:szCs w:val="24"/>
        </w:rPr>
        <w:t xml:space="preserve"> района Рязанской области реорганизована в Побединскую среднюю школу. </w:t>
      </w:r>
    </w:p>
    <w:p w:rsidR="00587B10" w:rsidRPr="008B3507"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1988 год – школа перешла на одиннадцатилетнее обучение. </w:t>
      </w:r>
    </w:p>
    <w:p w:rsidR="00587B10" w:rsidRPr="008B3507"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1999 год - Побединская средняя общеобразовательная школа переименована в  муниципальное                                                                   образовательное учреждение «Побединская средняя  общеобразовательная школа».</w:t>
      </w:r>
    </w:p>
    <w:p w:rsidR="00587B10" w:rsidRPr="008B3507"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2011 го</w:t>
      </w:r>
      <w:proofErr w:type="gramStart"/>
      <w:r w:rsidRPr="008B3507">
        <w:rPr>
          <w:rFonts w:ascii="Times New Roman" w:hAnsi="Times New Roman" w:cs="Times New Roman"/>
          <w:sz w:val="24"/>
          <w:szCs w:val="24"/>
        </w:rPr>
        <w:t>д–</w:t>
      </w:r>
      <w:proofErr w:type="gramEnd"/>
      <w:r w:rsidRPr="008B3507">
        <w:rPr>
          <w:rFonts w:ascii="Times New Roman" w:hAnsi="Times New Roman" w:cs="Times New Roman"/>
          <w:sz w:val="24"/>
          <w:szCs w:val="24"/>
        </w:rPr>
        <w:t xml:space="preserve">  к МОУ «Побединская СОШ» МО- </w:t>
      </w:r>
      <w:proofErr w:type="spellStart"/>
      <w:r w:rsidRPr="008B3507">
        <w:rPr>
          <w:rFonts w:ascii="Times New Roman" w:hAnsi="Times New Roman" w:cs="Times New Roman"/>
          <w:sz w:val="24"/>
          <w:szCs w:val="24"/>
        </w:rPr>
        <w:t>Скопинского</w:t>
      </w:r>
      <w:proofErr w:type="spellEnd"/>
      <w:r w:rsidRPr="008B3507">
        <w:rPr>
          <w:rFonts w:ascii="Times New Roman" w:hAnsi="Times New Roman" w:cs="Times New Roman"/>
          <w:sz w:val="24"/>
          <w:szCs w:val="24"/>
        </w:rPr>
        <w:t xml:space="preserve"> муниципального района Рязанская область присоединён филиал «</w:t>
      </w:r>
      <w:proofErr w:type="spellStart"/>
      <w:r w:rsidRPr="008B3507">
        <w:rPr>
          <w:rFonts w:ascii="Times New Roman" w:hAnsi="Times New Roman" w:cs="Times New Roman"/>
          <w:sz w:val="24"/>
          <w:szCs w:val="24"/>
        </w:rPr>
        <w:t>Поплевинская</w:t>
      </w:r>
      <w:proofErr w:type="spellEnd"/>
      <w:r w:rsidRPr="008B3507">
        <w:rPr>
          <w:rFonts w:ascii="Times New Roman" w:hAnsi="Times New Roman" w:cs="Times New Roman"/>
          <w:sz w:val="24"/>
          <w:szCs w:val="24"/>
        </w:rPr>
        <w:t xml:space="preserve"> начальная школа – детский сад».</w:t>
      </w:r>
    </w:p>
    <w:p w:rsidR="00587B10" w:rsidRDefault="00587B10" w:rsidP="00587B10">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2015 год – муниципальное бюджетное общеобразовательное учреждение «Побединская средняя общеобразовательная школа».</w:t>
      </w:r>
    </w:p>
    <w:p w:rsidR="002D5DDF" w:rsidRPr="008B3507" w:rsidRDefault="002D5DDF" w:rsidP="00587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год – филиал МБОУ «Побединская СОШ» «</w:t>
      </w:r>
      <w:proofErr w:type="spellStart"/>
      <w:r>
        <w:rPr>
          <w:rFonts w:ascii="Times New Roman" w:hAnsi="Times New Roman" w:cs="Times New Roman"/>
          <w:sz w:val="24"/>
          <w:szCs w:val="24"/>
        </w:rPr>
        <w:t>Поплевинская</w:t>
      </w:r>
      <w:proofErr w:type="spellEnd"/>
      <w:r>
        <w:rPr>
          <w:rFonts w:ascii="Times New Roman" w:hAnsi="Times New Roman" w:cs="Times New Roman"/>
          <w:sz w:val="24"/>
          <w:szCs w:val="24"/>
        </w:rPr>
        <w:t xml:space="preserve"> начальная школ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детский сад» реорганизован в «</w:t>
      </w:r>
      <w:proofErr w:type="spellStart"/>
      <w:r>
        <w:rPr>
          <w:rFonts w:ascii="Times New Roman" w:hAnsi="Times New Roman" w:cs="Times New Roman"/>
          <w:sz w:val="24"/>
          <w:szCs w:val="24"/>
        </w:rPr>
        <w:t>Поплевинский</w:t>
      </w:r>
      <w:proofErr w:type="spellEnd"/>
      <w:r>
        <w:rPr>
          <w:rFonts w:ascii="Times New Roman" w:hAnsi="Times New Roman" w:cs="Times New Roman"/>
          <w:sz w:val="24"/>
          <w:szCs w:val="24"/>
        </w:rPr>
        <w:t xml:space="preserve"> детский сад», осуществляется подвоз обучающихся начальных классов в основную школу.</w:t>
      </w:r>
    </w:p>
    <w:p w:rsidR="008B3507" w:rsidRPr="002D5DDF" w:rsidRDefault="00587B10" w:rsidP="002D5DDF">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В сентябре 2021 года на базе МБОУ "Побединская СОШ" открылся Центр образования </w:t>
      </w:r>
      <w:proofErr w:type="gramStart"/>
      <w:r w:rsidRPr="008B3507">
        <w:rPr>
          <w:rFonts w:ascii="Times New Roman" w:hAnsi="Times New Roman" w:cs="Times New Roman"/>
          <w:sz w:val="24"/>
          <w:szCs w:val="24"/>
        </w:rPr>
        <w:t>естественно-научной</w:t>
      </w:r>
      <w:proofErr w:type="gramEnd"/>
      <w:r w:rsidRPr="008B3507">
        <w:rPr>
          <w:rFonts w:ascii="Times New Roman" w:hAnsi="Times New Roman" w:cs="Times New Roman"/>
          <w:sz w:val="24"/>
          <w:szCs w:val="24"/>
        </w:rPr>
        <w:t xml:space="preserve"> и технологической направленности «Точка роста», в рамках реализации федерального проекта «Современная школа» нацио</w:t>
      </w:r>
      <w:r w:rsidR="002D5DDF">
        <w:rPr>
          <w:rFonts w:ascii="Times New Roman" w:hAnsi="Times New Roman" w:cs="Times New Roman"/>
          <w:sz w:val="24"/>
          <w:szCs w:val="24"/>
        </w:rPr>
        <w:t>нального проекта «Образование».</w:t>
      </w:r>
    </w:p>
    <w:p w:rsidR="008B3507" w:rsidRPr="008B3507" w:rsidRDefault="008B3507" w:rsidP="00587B10">
      <w:pPr>
        <w:widowControl w:val="0"/>
        <w:tabs>
          <w:tab w:val="left" w:pos="1018"/>
        </w:tabs>
        <w:autoSpaceDE w:val="0"/>
        <w:autoSpaceDN w:val="0"/>
        <w:spacing w:after="0" w:line="240" w:lineRule="auto"/>
        <w:rPr>
          <w:b/>
          <w:sz w:val="27"/>
        </w:rPr>
      </w:pPr>
    </w:p>
    <w:p w:rsidR="00A91BB3" w:rsidRPr="008B3507" w:rsidRDefault="00587B10" w:rsidP="0083129E">
      <w:pPr>
        <w:widowControl w:val="0"/>
        <w:tabs>
          <w:tab w:val="left" w:pos="2920"/>
        </w:tabs>
        <w:autoSpaceDE w:val="0"/>
        <w:autoSpaceDN w:val="0"/>
        <w:spacing w:before="16" w:after="0" w:line="240" w:lineRule="auto"/>
        <w:ind w:left="1934"/>
        <w:rPr>
          <w:rFonts w:ascii="Times New Roman" w:hAnsi="Times New Roman" w:cs="Times New Roman"/>
          <w:b/>
          <w:spacing w:val="-2"/>
          <w:sz w:val="24"/>
          <w:szCs w:val="24"/>
        </w:rPr>
      </w:pPr>
      <w:r w:rsidRPr="008B3507">
        <w:rPr>
          <w:rFonts w:ascii="Times New Roman" w:hAnsi="Times New Roman" w:cs="Times New Roman"/>
          <w:b/>
          <w:sz w:val="24"/>
          <w:szCs w:val="24"/>
        </w:rPr>
        <w:lastRenderedPageBreak/>
        <w:t>2.1.</w:t>
      </w:r>
      <w:r w:rsidR="0021691B" w:rsidRPr="008B3507">
        <w:rPr>
          <w:rFonts w:ascii="Times New Roman" w:hAnsi="Times New Roman" w:cs="Times New Roman"/>
          <w:b/>
          <w:sz w:val="24"/>
          <w:szCs w:val="24"/>
        </w:rPr>
        <w:t>Основные</w:t>
      </w:r>
      <w:r w:rsidR="0021691B" w:rsidRPr="008B3507">
        <w:rPr>
          <w:rFonts w:ascii="Times New Roman" w:hAnsi="Times New Roman" w:cs="Times New Roman"/>
          <w:b/>
          <w:spacing w:val="37"/>
          <w:sz w:val="24"/>
          <w:szCs w:val="24"/>
        </w:rPr>
        <w:t xml:space="preserve"> </w:t>
      </w:r>
      <w:r w:rsidR="0021691B" w:rsidRPr="008B3507">
        <w:rPr>
          <w:rFonts w:ascii="Times New Roman" w:hAnsi="Times New Roman" w:cs="Times New Roman"/>
          <w:b/>
          <w:sz w:val="24"/>
          <w:szCs w:val="24"/>
        </w:rPr>
        <w:t>виды</w:t>
      </w:r>
      <w:r w:rsidR="0021691B" w:rsidRPr="008B3507">
        <w:rPr>
          <w:rFonts w:ascii="Times New Roman" w:hAnsi="Times New Roman" w:cs="Times New Roman"/>
          <w:b/>
          <w:spacing w:val="29"/>
          <w:sz w:val="24"/>
          <w:szCs w:val="24"/>
        </w:rPr>
        <w:t xml:space="preserve"> </w:t>
      </w:r>
      <w:r w:rsidR="0021691B" w:rsidRPr="008B3507">
        <w:rPr>
          <w:rFonts w:ascii="Times New Roman" w:hAnsi="Times New Roman" w:cs="Times New Roman"/>
          <w:b/>
          <w:sz w:val="24"/>
          <w:szCs w:val="24"/>
        </w:rPr>
        <w:t>деятельности</w:t>
      </w:r>
      <w:r w:rsidR="0021691B" w:rsidRPr="008B3507">
        <w:rPr>
          <w:rFonts w:ascii="Times New Roman" w:hAnsi="Times New Roman" w:cs="Times New Roman"/>
          <w:b/>
          <w:spacing w:val="51"/>
          <w:sz w:val="24"/>
          <w:szCs w:val="24"/>
        </w:rPr>
        <w:t xml:space="preserve"> </w:t>
      </w:r>
      <w:r w:rsidR="0021691B" w:rsidRPr="008B3507">
        <w:rPr>
          <w:rFonts w:ascii="Times New Roman" w:hAnsi="Times New Roman" w:cs="Times New Roman"/>
          <w:b/>
          <w:spacing w:val="-2"/>
          <w:sz w:val="24"/>
          <w:szCs w:val="24"/>
        </w:rPr>
        <w:t>школы</w:t>
      </w:r>
    </w:p>
    <w:p w:rsidR="0083129E" w:rsidRPr="008B3507" w:rsidRDefault="0083129E" w:rsidP="0083129E">
      <w:pPr>
        <w:pStyle w:val="a4"/>
        <w:spacing w:before="0" w:beforeAutospacing="0" w:after="0" w:afterAutospacing="0"/>
        <w:jc w:val="center"/>
        <w:rPr>
          <w:b/>
          <w:bCs/>
          <w:i/>
          <w:iCs/>
        </w:rPr>
      </w:pPr>
      <w:r w:rsidRPr="008B3507">
        <w:rPr>
          <w:b/>
          <w:bCs/>
          <w:i/>
          <w:iCs/>
        </w:rPr>
        <w:t>Имеющаяся действующая Лицензия на образовательную деятельность</w:t>
      </w:r>
    </w:p>
    <w:p w:rsidR="0083129E" w:rsidRPr="008B3507" w:rsidRDefault="0083129E" w:rsidP="0083129E">
      <w:pPr>
        <w:pStyle w:val="a4"/>
        <w:spacing w:before="0" w:beforeAutospacing="0" w:after="0" w:afterAutospacing="0"/>
        <w:rPr>
          <w:b/>
          <w:bCs/>
          <w:i/>
          <w:iCs/>
        </w:rPr>
      </w:pPr>
    </w:p>
    <w:tbl>
      <w:tblPr>
        <w:tblW w:w="9997" w:type="dxa"/>
        <w:tblLook w:val="01E0" w:firstRow="1" w:lastRow="1" w:firstColumn="1" w:lastColumn="1" w:noHBand="0" w:noVBand="0"/>
      </w:tblPr>
      <w:tblGrid>
        <w:gridCol w:w="3591"/>
        <w:gridCol w:w="1464"/>
        <w:gridCol w:w="1476"/>
        <w:gridCol w:w="1502"/>
        <w:gridCol w:w="1964"/>
      </w:tblGrid>
      <w:tr w:rsidR="0083129E" w:rsidRPr="008B3507" w:rsidTr="00CA125B">
        <w:tc>
          <w:tcPr>
            <w:tcW w:w="359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Реализуемые образовательные программы</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Серия, №</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Дата выдачи</w:t>
            </w:r>
          </w:p>
        </w:tc>
        <w:tc>
          <w:tcPr>
            <w:tcW w:w="150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Срок окончания действия лицензии</w:t>
            </w: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 xml:space="preserve">Кем </w:t>
            </w:r>
            <w:proofErr w:type="gramStart"/>
            <w:r w:rsidRPr="008B3507">
              <w:t>выдана</w:t>
            </w:r>
            <w:proofErr w:type="gramEnd"/>
          </w:p>
        </w:tc>
      </w:tr>
      <w:tr w:rsidR="0083129E" w:rsidRPr="008B3507" w:rsidTr="00CA125B">
        <w:tc>
          <w:tcPr>
            <w:tcW w:w="359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rPr>
                <w:u w:val="single"/>
              </w:rPr>
            </w:pPr>
            <w:r w:rsidRPr="008B3507">
              <w:rPr>
                <w:u w:val="single"/>
              </w:rPr>
              <w:t>Начальное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Основное общее образование</w:t>
            </w:r>
          </w:p>
          <w:p w:rsidR="0083129E" w:rsidRPr="008B3507" w:rsidRDefault="0083129E" w:rsidP="00CA125B">
            <w:pPr>
              <w:pStyle w:val="a4"/>
              <w:spacing w:before="0" w:beforeAutospacing="0" w:after="0" w:afterAutospacing="0"/>
            </w:pPr>
            <w:r w:rsidRPr="008B3507">
              <w:rPr>
                <w:u w:val="single"/>
              </w:rPr>
              <w:t>Среднее (полное) общее образование</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Серия</w:t>
            </w:r>
            <w:proofErr w:type="gramStart"/>
            <w:r w:rsidRPr="008B3507">
              <w:t xml:space="preserve"> А</w:t>
            </w:r>
            <w:proofErr w:type="gramEnd"/>
          </w:p>
          <w:p w:rsidR="0083129E" w:rsidRPr="008B3507" w:rsidRDefault="0083129E" w:rsidP="00CA125B">
            <w:pPr>
              <w:pStyle w:val="a4"/>
              <w:spacing w:before="0" w:beforeAutospacing="0" w:after="0" w:afterAutospacing="0"/>
            </w:pPr>
            <w:r w:rsidRPr="008B3507">
              <w:t>№ 19-2344 №0000690</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24.07.2015</w:t>
            </w:r>
          </w:p>
        </w:tc>
        <w:tc>
          <w:tcPr>
            <w:tcW w:w="150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бессрочно</w:t>
            </w: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Министерство образования Рязанской области</w:t>
            </w:r>
          </w:p>
        </w:tc>
      </w:tr>
      <w:tr w:rsidR="0083129E" w:rsidRPr="008B3507" w:rsidTr="00CA125B">
        <w:tc>
          <w:tcPr>
            <w:tcW w:w="9997" w:type="dxa"/>
            <w:gridSpan w:val="5"/>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Приложение №1, №2 к Лицензии на образовательную деятельность</w:t>
            </w:r>
          </w:p>
        </w:tc>
      </w:tr>
      <w:tr w:rsidR="0083129E" w:rsidRPr="008B3507" w:rsidTr="00CA125B">
        <w:tc>
          <w:tcPr>
            <w:tcW w:w="359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rPr>
                <w:u w:val="single"/>
              </w:rPr>
            </w:pPr>
            <w:r w:rsidRPr="008B3507">
              <w:rPr>
                <w:u w:val="single"/>
              </w:rPr>
              <w:t>Начальное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Основное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Среднее (полное) общее образование</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Серия 62П01 № 0003346</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24.07.2015</w:t>
            </w:r>
          </w:p>
        </w:tc>
        <w:tc>
          <w:tcPr>
            <w:tcW w:w="150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бессрочно</w:t>
            </w: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Министерство образования Рязанской области</w:t>
            </w:r>
          </w:p>
        </w:tc>
      </w:tr>
      <w:tr w:rsidR="0083129E" w:rsidRPr="008B3507" w:rsidTr="00CA125B">
        <w:tc>
          <w:tcPr>
            <w:tcW w:w="359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rPr>
                <w:u w:val="single"/>
              </w:rPr>
            </w:pPr>
            <w:r w:rsidRPr="008B3507">
              <w:rPr>
                <w:u w:val="single"/>
              </w:rPr>
              <w:t>Дошкольное образование</w:t>
            </w:r>
          </w:p>
          <w:p w:rsidR="0083129E" w:rsidRPr="008B3507" w:rsidRDefault="0083129E" w:rsidP="00CA125B">
            <w:pPr>
              <w:pStyle w:val="a4"/>
              <w:spacing w:before="0" w:beforeAutospacing="0" w:after="0" w:afterAutospacing="0"/>
              <w:rPr>
                <w:u w:val="single"/>
              </w:rPr>
            </w:pP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Серия 62П01 №0003481</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24.07.2015</w:t>
            </w:r>
          </w:p>
        </w:tc>
        <w:tc>
          <w:tcPr>
            <w:tcW w:w="150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бессрочно</w:t>
            </w: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Министерство образования Рязанской области</w:t>
            </w:r>
          </w:p>
        </w:tc>
      </w:tr>
    </w:tbl>
    <w:p w:rsidR="0083129E" w:rsidRPr="008B3507" w:rsidRDefault="0083129E" w:rsidP="0083129E">
      <w:pPr>
        <w:pStyle w:val="a4"/>
        <w:spacing w:before="0" w:beforeAutospacing="0" w:after="0" w:afterAutospacing="0"/>
        <w:jc w:val="center"/>
        <w:rPr>
          <w:b/>
          <w:bCs/>
          <w:i/>
          <w:iCs/>
        </w:rPr>
      </w:pPr>
    </w:p>
    <w:p w:rsidR="0083129E" w:rsidRPr="008B3507" w:rsidRDefault="0083129E" w:rsidP="0083129E">
      <w:pPr>
        <w:pStyle w:val="a4"/>
        <w:spacing w:before="0" w:beforeAutospacing="0" w:after="0" w:afterAutospacing="0"/>
        <w:jc w:val="center"/>
        <w:rPr>
          <w:b/>
          <w:bCs/>
          <w:i/>
          <w:iCs/>
        </w:rPr>
      </w:pPr>
      <w:r w:rsidRPr="008B3507">
        <w:rPr>
          <w:b/>
          <w:bCs/>
          <w:i/>
          <w:iCs/>
        </w:rPr>
        <w:t>Имеющееся действующее Свидетельство об  аккредитации на образовательную деятельность</w:t>
      </w:r>
    </w:p>
    <w:p w:rsidR="0083129E" w:rsidRPr="008B3507" w:rsidRDefault="0083129E" w:rsidP="0083129E">
      <w:pPr>
        <w:pStyle w:val="a4"/>
        <w:spacing w:before="0" w:beforeAutospacing="0" w:after="0" w:afterAutospacing="0"/>
        <w:jc w:val="center"/>
        <w:rPr>
          <w:b/>
          <w:bCs/>
          <w:i/>
          <w:iCs/>
        </w:rPr>
      </w:pPr>
    </w:p>
    <w:tbl>
      <w:tblPr>
        <w:tblW w:w="9997" w:type="dxa"/>
        <w:tblLook w:val="01E0" w:firstRow="1" w:lastRow="1" w:firstColumn="1" w:lastColumn="1" w:noHBand="0" w:noVBand="0"/>
      </w:tblPr>
      <w:tblGrid>
        <w:gridCol w:w="3592"/>
        <w:gridCol w:w="1464"/>
        <w:gridCol w:w="1476"/>
        <w:gridCol w:w="1501"/>
        <w:gridCol w:w="1964"/>
      </w:tblGrid>
      <w:tr w:rsidR="0083129E" w:rsidRPr="008B3507" w:rsidTr="00CA125B">
        <w:tc>
          <w:tcPr>
            <w:tcW w:w="359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Реализуемые образовательные программы</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Серия, №</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Дата выдачи</w:t>
            </w:r>
          </w:p>
        </w:tc>
        <w:tc>
          <w:tcPr>
            <w:tcW w:w="150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Срок окончания действия лицензии</w:t>
            </w: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 xml:space="preserve">Кем </w:t>
            </w:r>
            <w:proofErr w:type="gramStart"/>
            <w:r w:rsidRPr="008B3507">
              <w:t>выдана</w:t>
            </w:r>
            <w:proofErr w:type="gramEnd"/>
          </w:p>
        </w:tc>
      </w:tr>
      <w:tr w:rsidR="0083129E" w:rsidRPr="008B3507" w:rsidTr="00CA125B">
        <w:tc>
          <w:tcPr>
            <w:tcW w:w="359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rPr>
                <w:u w:val="single"/>
              </w:rPr>
            </w:pPr>
            <w:r w:rsidRPr="008B3507">
              <w:rPr>
                <w:u w:val="single"/>
              </w:rPr>
              <w:t>Начальное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Основное общее образование</w:t>
            </w:r>
          </w:p>
          <w:p w:rsidR="0083129E" w:rsidRPr="008B3507" w:rsidRDefault="0083129E" w:rsidP="00CA125B">
            <w:pPr>
              <w:pStyle w:val="a4"/>
              <w:spacing w:before="0" w:beforeAutospacing="0" w:after="0" w:afterAutospacing="0"/>
            </w:pPr>
            <w:r w:rsidRPr="008B3507">
              <w:rPr>
                <w:u w:val="single"/>
              </w:rPr>
              <w:t>Среднее (полное) общее образование</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 19-0804</w:t>
            </w:r>
          </w:p>
          <w:p w:rsidR="0083129E" w:rsidRPr="008B3507" w:rsidRDefault="0083129E" w:rsidP="00CA125B">
            <w:pPr>
              <w:pStyle w:val="a4"/>
              <w:spacing w:before="0" w:beforeAutospacing="0" w:after="0" w:afterAutospacing="0"/>
            </w:pPr>
          </w:p>
          <w:p w:rsidR="0083129E" w:rsidRPr="008B3507" w:rsidRDefault="0083129E" w:rsidP="00CA125B">
            <w:pPr>
              <w:pStyle w:val="a4"/>
              <w:spacing w:before="0" w:beforeAutospacing="0" w:after="0" w:afterAutospacing="0"/>
            </w:pPr>
            <w:r w:rsidRPr="008B3507">
              <w:t>Серия 62А01 №0000559</w:t>
            </w: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27.07.2015</w:t>
            </w:r>
          </w:p>
        </w:tc>
        <w:tc>
          <w:tcPr>
            <w:tcW w:w="150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Министерство образования Рязанской области</w:t>
            </w:r>
          </w:p>
        </w:tc>
      </w:tr>
      <w:tr w:rsidR="0083129E" w:rsidRPr="008B3507" w:rsidTr="00CA125B">
        <w:tc>
          <w:tcPr>
            <w:tcW w:w="9997" w:type="dxa"/>
            <w:gridSpan w:val="5"/>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r w:rsidRPr="008B3507">
              <w:t>Приложение к Свидетельству об аккредитации на ведение образовательной деятельности   № 19-0804  Серия 62А01 №0000559</w:t>
            </w:r>
          </w:p>
        </w:tc>
      </w:tr>
      <w:tr w:rsidR="00367AF2" w:rsidRPr="008B3507" w:rsidTr="00CA125B">
        <w:tc>
          <w:tcPr>
            <w:tcW w:w="3592"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rPr>
                <w:u w:val="single"/>
              </w:rPr>
            </w:pPr>
            <w:r w:rsidRPr="008B3507">
              <w:rPr>
                <w:u w:val="single"/>
              </w:rPr>
              <w:t>Начальное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Основное общее образование</w:t>
            </w:r>
          </w:p>
          <w:p w:rsidR="0083129E" w:rsidRPr="008B3507" w:rsidRDefault="0083129E" w:rsidP="00CA125B">
            <w:pPr>
              <w:pStyle w:val="a4"/>
              <w:spacing w:before="0" w:beforeAutospacing="0" w:after="0" w:afterAutospacing="0"/>
              <w:rPr>
                <w:u w:val="single"/>
              </w:rPr>
            </w:pPr>
            <w:r w:rsidRPr="008B3507">
              <w:rPr>
                <w:u w:val="single"/>
              </w:rPr>
              <w:t>Среднее (полное) общее образование</w:t>
            </w:r>
          </w:p>
        </w:tc>
        <w:tc>
          <w:tcPr>
            <w:tcW w:w="14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p>
        </w:tc>
        <w:tc>
          <w:tcPr>
            <w:tcW w:w="1476"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p>
        </w:tc>
        <w:tc>
          <w:tcPr>
            <w:tcW w:w="1501"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p>
        </w:tc>
        <w:tc>
          <w:tcPr>
            <w:tcW w:w="1964" w:type="dxa"/>
            <w:tcBorders>
              <w:top w:val="single" w:sz="4" w:space="0" w:color="auto"/>
              <w:left w:val="single" w:sz="4" w:space="0" w:color="auto"/>
              <w:bottom w:val="single" w:sz="4" w:space="0" w:color="auto"/>
              <w:right w:val="single" w:sz="4" w:space="0" w:color="auto"/>
            </w:tcBorders>
          </w:tcPr>
          <w:p w:rsidR="0083129E" w:rsidRPr="008B3507" w:rsidRDefault="0083129E" w:rsidP="00CA125B">
            <w:pPr>
              <w:pStyle w:val="a4"/>
              <w:spacing w:before="0" w:beforeAutospacing="0" w:after="0" w:afterAutospacing="0"/>
            </w:pPr>
          </w:p>
        </w:tc>
      </w:tr>
    </w:tbl>
    <w:p w:rsidR="0071188F" w:rsidRPr="008B3507" w:rsidRDefault="0071188F" w:rsidP="00A91BB3">
      <w:pPr>
        <w:rPr>
          <w:rFonts w:ascii="Times New Roman" w:hAnsi="Times New Roman" w:cs="Times New Roman"/>
          <w:sz w:val="24"/>
          <w:szCs w:val="24"/>
        </w:rPr>
        <w:sectPr w:rsidR="0071188F" w:rsidRPr="008B3507" w:rsidSect="00AC34EB">
          <w:pgSz w:w="11907" w:h="16840" w:code="9"/>
          <w:pgMar w:top="851" w:right="851" w:bottom="851" w:left="851" w:header="720" w:footer="720" w:gutter="0"/>
          <w:cols w:space="720"/>
        </w:sectPr>
      </w:pPr>
    </w:p>
    <w:p w:rsidR="0083129E" w:rsidRPr="008B3507" w:rsidRDefault="0083129E" w:rsidP="0083129E">
      <w:pPr>
        <w:pStyle w:val="a9"/>
        <w:widowControl w:val="0"/>
        <w:tabs>
          <w:tab w:val="left" w:pos="2833"/>
        </w:tabs>
        <w:autoSpaceDE w:val="0"/>
        <w:autoSpaceDN w:val="0"/>
        <w:spacing w:before="65" w:after="0" w:line="240" w:lineRule="auto"/>
        <w:ind w:left="3553"/>
        <w:contextualSpacing w:val="0"/>
        <w:rPr>
          <w:rFonts w:ascii="Times New Roman" w:hAnsi="Times New Roman"/>
          <w:b/>
          <w:sz w:val="27"/>
        </w:rPr>
      </w:pPr>
      <w:r w:rsidRPr="008B3507">
        <w:rPr>
          <w:rFonts w:ascii="Times New Roman" w:hAnsi="Times New Roman"/>
          <w:b/>
          <w:sz w:val="27"/>
        </w:rPr>
        <w:lastRenderedPageBreak/>
        <w:t>2.2.Кадровое</w:t>
      </w:r>
      <w:r w:rsidRPr="008B3507">
        <w:rPr>
          <w:rFonts w:ascii="Times New Roman" w:hAnsi="Times New Roman"/>
          <w:b/>
          <w:spacing w:val="49"/>
          <w:sz w:val="27"/>
        </w:rPr>
        <w:t xml:space="preserve"> </w:t>
      </w:r>
      <w:r w:rsidRPr="008B3507">
        <w:rPr>
          <w:rFonts w:ascii="Times New Roman" w:hAnsi="Times New Roman"/>
          <w:b/>
          <w:sz w:val="27"/>
        </w:rPr>
        <w:t>обеспечение</w:t>
      </w:r>
      <w:r w:rsidRPr="008B3507">
        <w:rPr>
          <w:rFonts w:ascii="Times New Roman" w:hAnsi="Times New Roman"/>
          <w:b/>
          <w:spacing w:val="46"/>
          <w:sz w:val="27"/>
        </w:rPr>
        <w:t xml:space="preserve"> </w:t>
      </w:r>
      <w:r w:rsidRPr="008B3507">
        <w:rPr>
          <w:rFonts w:ascii="Times New Roman" w:hAnsi="Times New Roman"/>
          <w:b/>
          <w:sz w:val="27"/>
        </w:rPr>
        <w:t>учебного</w:t>
      </w:r>
      <w:r w:rsidRPr="008B3507">
        <w:rPr>
          <w:rFonts w:ascii="Times New Roman" w:hAnsi="Times New Roman"/>
          <w:b/>
          <w:spacing w:val="47"/>
          <w:sz w:val="27"/>
        </w:rPr>
        <w:t xml:space="preserve"> </w:t>
      </w:r>
      <w:r w:rsidRPr="008B3507">
        <w:rPr>
          <w:rFonts w:ascii="Times New Roman" w:hAnsi="Times New Roman"/>
          <w:b/>
          <w:spacing w:val="-2"/>
          <w:sz w:val="27"/>
        </w:rPr>
        <w:t>процесса</w:t>
      </w:r>
    </w:p>
    <w:p w:rsidR="00E86A8F" w:rsidRPr="008B3507" w:rsidRDefault="00E86A8F" w:rsidP="00E86A8F">
      <w:pPr>
        <w:jc w:val="both"/>
        <w:rPr>
          <w:rFonts w:ascii="Times New Roman" w:hAnsi="Times New Roman" w:cs="Times New Roman"/>
          <w:sz w:val="24"/>
          <w:szCs w:val="24"/>
        </w:rPr>
      </w:pPr>
      <w:r w:rsidRPr="008B3507">
        <w:rPr>
          <w:rFonts w:ascii="Times New Roman" w:hAnsi="Times New Roman" w:cs="Times New Roman"/>
          <w:b/>
          <w:sz w:val="24"/>
          <w:szCs w:val="24"/>
        </w:rPr>
        <w:t>Педагогический состав</w:t>
      </w:r>
      <w:r w:rsidRPr="008B3507">
        <w:rPr>
          <w:rFonts w:ascii="Times New Roman" w:hAnsi="Times New Roman" w:cs="Times New Roman"/>
          <w:sz w:val="24"/>
          <w:szCs w:val="24"/>
        </w:rPr>
        <w:t xml:space="preserve"> </w:t>
      </w:r>
    </w:p>
    <w:tbl>
      <w:tblPr>
        <w:tblW w:w="10750" w:type="dxa"/>
        <w:tblInd w:w="-10" w:type="dxa"/>
        <w:tblLayout w:type="fixed"/>
        <w:tblLook w:val="0000" w:firstRow="0" w:lastRow="0" w:firstColumn="0" w:lastColumn="0" w:noHBand="0" w:noVBand="0"/>
      </w:tblPr>
      <w:tblGrid>
        <w:gridCol w:w="3237"/>
        <w:gridCol w:w="992"/>
        <w:gridCol w:w="851"/>
        <w:gridCol w:w="4394"/>
        <w:gridCol w:w="1276"/>
      </w:tblGrid>
      <w:tr w:rsidR="003D29FC" w:rsidRPr="008B3507" w:rsidTr="003D29FC">
        <w:trPr>
          <w:trHeight w:val="582"/>
        </w:trPr>
        <w:tc>
          <w:tcPr>
            <w:tcW w:w="3237" w:type="dxa"/>
            <w:tcBorders>
              <w:top w:val="single" w:sz="4" w:space="0" w:color="000000"/>
              <w:left w:val="single" w:sz="4" w:space="0" w:color="000000"/>
            </w:tcBorders>
            <w:shd w:val="clear" w:color="auto" w:fill="auto"/>
          </w:tcPr>
          <w:p w:rsidR="003D29FC" w:rsidRPr="008B3507" w:rsidRDefault="003D29FC" w:rsidP="00CA125B">
            <w:pPr>
              <w:pStyle w:val="31"/>
              <w:snapToGrid w:val="0"/>
              <w:ind w:firstLine="0"/>
              <w:rPr>
                <w:b w:val="0"/>
                <w:bCs/>
                <w:szCs w:val="24"/>
              </w:rPr>
            </w:pPr>
          </w:p>
        </w:tc>
        <w:tc>
          <w:tcPr>
            <w:tcW w:w="992" w:type="dxa"/>
            <w:tcBorders>
              <w:top w:val="single" w:sz="4" w:space="0" w:color="000000"/>
              <w:left w:val="single" w:sz="4" w:space="0" w:color="000000"/>
            </w:tcBorders>
            <w:shd w:val="clear" w:color="auto" w:fill="auto"/>
          </w:tcPr>
          <w:p w:rsidR="003D29FC" w:rsidRPr="008B3507" w:rsidRDefault="003D29FC" w:rsidP="00CA125B">
            <w:pPr>
              <w:pStyle w:val="31"/>
              <w:ind w:firstLine="0"/>
              <w:rPr>
                <w:b w:val="0"/>
                <w:bCs/>
                <w:szCs w:val="24"/>
              </w:rPr>
            </w:pPr>
            <w:r w:rsidRPr="008B3507">
              <w:rPr>
                <w:b w:val="0"/>
                <w:szCs w:val="24"/>
              </w:rPr>
              <w:t xml:space="preserve">кол-во                  </w:t>
            </w:r>
          </w:p>
        </w:tc>
        <w:tc>
          <w:tcPr>
            <w:tcW w:w="851" w:type="dxa"/>
            <w:tcBorders>
              <w:top w:val="single" w:sz="4" w:space="0" w:color="000000"/>
              <w:left w:val="single" w:sz="4" w:space="0" w:color="000000"/>
            </w:tcBorders>
            <w:shd w:val="clear" w:color="auto" w:fill="auto"/>
          </w:tcPr>
          <w:p w:rsidR="003D29FC" w:rsidRPr="008B3507" w:rsidRDefault="003D29FC" w:rsidP="00CA125B">
            <w:pPr>
              <w:pStyle w:val="31"/>
              <w:ind w:firstLine="0"/>
              <w:rPr>
                <w:b w:val="0"/>
                <w:szCs w:val="24"/>
              </w:rPr>
            </w:pPr>
            <w:r w:rsidRPr="008B3507">
              <w:rPr>
                <w:b w:val="0"/>
                <w:bCs/>
                <w:szCs w:val="24"/>
              </w:rPr>
              <w:t>%</w:t>
            </w:r>
          </w:p>
        </w:tc>
        <w:tc>
          <w:tcPr>
            <w:tcW w:w="4394" w:type="dxa"/>
            <w:tcBorders>
              <w:top w:val="single" w:sz="4" w:space="0" w:color="000000"/>
              <w:left w:val="single" w:sz="4" w:space="0" w:color="000000"/>
            </w:tcBorders>
            <w:shd w:val="clear" w:color="auto" w:fill="auto"/>
          </w:tcPr>
          <w:p w:rsidR="003D29FC" w:rsidRPr="008B3507" w:rsidRDefault="003D29FC" w:rsidP="003D29FC">
            <w:pPr>
              <w:spacing w:after="0" w:line="240" w:lineRule="auto"/>
              <w:jc w:val="center"/>
              <w:rPr>
                <w:rFonts w:ascii="Times New Roman" w:hAnsi="Times New Roman"/>
                <w:sz w:val="24"/>
                <w:szCs w:val="24"/>
              </w:rPr>
            </w:pPr>
            <w:r>
              <w:rPr>
                <w:rFonts w:ascii="Times New Roman" w:hAnsi="Times New Roman"/>
                <w:sz w:val="24"/>
                <w:szCs w:val="24"/>
              </w:rPr>
              <w:t>Педагоги школы награждены</w:t>
            </w:r>
          </w:p>
        </w:tc>
        <w:tc>
          <w:tcPr>
            <w:tcW w:w="1276" w:type="dxa"/>
            <w:tcBorders>
              <w:top w:val="single" w:sz="4" w:space="0" w:color="000000"/>
              <w:left w:val="single" w:sz="4" w:space="0" w:color="000000"/>
              <w:right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r>
              <w:rPr>
                <w:rFonts w:ascii="Times New Roman" w:hAnsi="Times New Roman"/>
                <w:sz w:val="24"/>
                <w:szCs w:val="24"/>
              </w:rPr>
              <w:t>Чел. / %</w:t>
            </w:r>
          </w:p>
        </w:tc>
      </w:tr>
      <w:tr w:rsidR="003D29FC" w:rsidRPr="008B3507" w:rsidTr="003D29FC">
        <w:trPr>
          <w:trHeight w:val="702"/>
        </w:trPr>
        <w:tc>
          <w:tcPr>
            <w:tcW w:w="3237"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Всего педагогов</w:t>
            </w:r>
          </w:p>
        </w:tc>
        <w:tc>
          <w:tcPr>
            <w:tcW w:w="992"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22</w:t>
            </w:r>
          </w:p>
        </w:tc>
        <w:tc>
          <w:tcPr>
            <w:tcW w:w="851"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100%</w:t>
            </w:r>
          </w:p>
        </w:tc>
        <w:tc>
          <w:tcPr>
            <w:tcW w:w="4394"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Почетная грамота Министерства образования и науки РФ</w:t>
            </w:r>
          </w:p>
        </w:tc>
        <w:tc>
          <w:tcPr>
            <w:tcW w:w="1276" w:type="dxa"/>
            <w:tcBorders>
              <w:top w:val="single" w:sz="4" w:space="0" w:color="000000"/>
              <w:left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5/23%</w:t>
            </w:r>
          </w:p>
        </w:tc>
      </w:tr>
      <w:tr w:rsidR="003D29FC" w:rsidRPr="008B3507" w:rsidTr="003D29FC">
        <w:trPr>
          <w:trHeight w:val="702"/>
        </w:trPr>
        <w:tc>
          <w:tcPr>
            <w:tcW w:w="3237"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Высшая  кв. категория</w:t>
            </w:r>
          </w:p>
        </w:tc>
        <w:tc>
          <w:tcPr>
            <w:tcW w:w="992"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w:t>
            </w:r>
          </w:p>
        </w:tc>
        <w:tc>
          <w:tcPr>
            <w:tcW w:w="851"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4,5%</w:t>
            </w:r>
          </w:p>
        </w:tc>
        <w:tc>
          <w:tcPr>
            <w:tcW w:w="4394"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 xml:space="preserve">Благодарность </w:t>
            </w:r>
            <w:r w:rsidRPr="008B3507">
              <w:rPr>
                <w:rFonts w:ascii="Times New Roman" w:hAnsi="Times New Roman"/>
                <w:sz w:val="24"/>
                <w:szCs w:val="24"/>
              </w:rPr>
              <w:t>Министерства образования и науки РФ</w:t>
            </w:r>
          </w:p>
        </w:tc>
        <w:tc>
          <w:tcPr>
            <w:tcW w:w="1276" w:type="dxa"/>
            <w:tcBorders>
              <w:top w:val="single" w:sz="4" w:space="0" w:color="000000"/>
              <w:left w:val="single" w:sz="4" w:space="0" w:color="000000"/>
              <w:right w:val="single" w:sz="4" w:space="0" w:color="000000"/>
            </w:tcBorders>
            <w:shd w:val="clear" w:color="auto" w:fill="auto"/>
          </w:tcPr>
          <w:p w:rsidR="003D29FC" w:rsidRDefault="003D29FC" w:rsidP="00A4310A">
            <w:pPr>
              <w:spacing w:after="0" w:line="240" w:lineRule="auto"/>
              <w:rPr>
                <w:rFonts w:ascii="Times New Roman" w:hAnsi="Times New Roman"/>
                <w:sz w:val="24"/>
                <w:szCs w:val="24"/>
              </w:rPr>
            </w:pPr>
            <w:r>
              <w:rPr>
                <w:rFonts w:ascii="Times New Roman" w:hAnsi="Times New Roman"/>
                <w:sz w:val="24"/>
                <w:szCs w:val="24"/>
              </w:rPr>
              <w:t>1/ 4,5%</w:t>
            </w:r>
          </w:p>
        </w:tc>
      </w:tr>
      <w:tr w:rsidR="003D29FC" w:rsidRPr="008B3507" w:rsidTr="003D29FC">
        <w:trPr>
          <w:trHeight w:val="836"/>
        </w:trPr>
        <w:tc>
          <w:tcPr>
            <w:tcW w:w="3237"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proofErr w:type="gramStart"/>
            <w:r w:rsidRPr="008B3507">
              <w:rPr>
                <w:rFonts w:ascii="Times New Roman" w:hAnsi="Times New Roman"/>
                <w:sz w:val="24"/>
                <w:szCs w:val="24"/>
                <w:lang w:val="en-US"/>
              </w:rPr>
              <w:t>I</w:t>
            </w:r>
            <w:r w:rsidRPr="008B3507">
              <w:rPr>
                <w:rFonts w:ascii="Times New Roman" w:hAnsi="Times New Roman"/>
                <w:sz w:val="24"/>
                <w:szCs w:val="24"/>
              </w:rPr>
              <w:t xml:space="preserve">  кв</w:t>
            </w:r>
            <w:proofErr w:type="gramEnd"/>
            <w:r w:rsidRPr="008B3507">
              <w:rPr>
                <w:rFonts w:ascii="Times New Roman" w:hAnsi="Times New Roman"/>
                <w:sz w:val="24"/>
                <w:szCs w:val="24"/>
              </w:rPr>
              <w:t>. категория</w:t>
            </w:r>
          </w:p>
        </w:tc>
        <w:tc>
          <w:tcPr>
            <w:tcW w:w="992"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12</w:t>
            </w:r>
          </w:p>
        </w:tc>
        <w:tc>
          <w:tcPr>
            <w:tcW w:w="851"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55%</w:t>
            </w: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 xml:space="preserve">Почетная грамота министерства образования Рязанской области </w:t>
            </w:r>
          </w:p>
        </w:tc>
        <w:tc>
          <w:tcPr>
            <w:tcW w:w="1276" w:type="dxa"/>
            <w:tcBorders>
              <w:top w:val="single" w:sz="4" w:space="0" w:color="000000"/>
              <w:left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11/ 50%</w:t>
            </w:r>
          </w:p>
        </w:tc>
      </w:tr>
      <w:tr w:rsidR="003D29FC" w:rsidRPr="008B3507" w:rsidTr="003D29FC">
        <w:trPr>
          <w:trHeight w:val="838"/>
        </w:trPr>
        <w:tc>
          <w:tcPr>
            <w:tcW w:w="3237"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Соответствие</w:t>
            </w:r>
          </w:p>
        </w:tc>
        <w:tc>
          <w:tcPr>
            <w:tcW w:w="992"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9</w:t>
            </w:r>
          </w:p>
        </w:tc>
        <w:tc>
          <w:tcPr>
            <w:tcW w:w="851" w:type="dxa"/>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40,5</w:t>
            </w:r>
          </w:p>
        </w:tc>
        <w:tc>
          <w:tcPr>
            <w:tcW w:w="4394" w:type="dxa"/>
            <w:tcBorders>
              <w:top w:val="single" w:sz="4" w:space="0" w:color="000000"/>
              <w:left w:val="single" w:sz="4" w:space="0" w:color="000000"/>
            </w:tcBorders>
            <w:shd w:val="clear" w:color="auto" w:fill="auto"/>
          </w:tcPr>
          <w:p w:rsidR="003D29FC" w:rsidRDefault="003D29FC" w:rsidP="00A4310A">
            <w:pPr>
              <w:spacing w:after="0" w:line="240" w:lineRule="auto"/>
              <w:rPr>
                <w:rFonts w:ascii="Times New Roman" w:hAnsi="Times New Roman"/>
                <w:sz w:val="24"/>
                <w:szCs w:val="24"/>
              </w:rPr>
            </w:pPr>
            <w:r>
              <w:rPr>
                <w:rFonts w:ascii="Times New Roman" w:hAnsi="Times New Roman"/>
                <w:sz w:val="24"/>
                <w:szCs w:val="24"/>
              </w:rPr>
              <w:t>Благодарность</w:t>
            </w:r>
            <w:r w:rsidRPr="008B3507">
              <w:rPr>
                <w:rFonts w:ascii="Times New Roman" w:hAnsi="Times New Roman"/>
                <w:sz w:val="24"/>
                <w:szCs w:val="24"/>
              </w:rPr>
              <w:t xml:space="preserve"> министерства образования Рязанской области</w:t>
            </w:r>
          </w:p>
        </w:tc>
        <w:tc>
          <w:tcPr>
            <w:tcW w:w="1276" w:type="dxa"/>
            <w:tcBorders>
              <w:top w:val="single" w:sz="4" w:space="0" w:color="000000"/>
              <w:left w:val="single" w:sz="4" w:space="0" w:color="000000"/>
              <w:right w:val="single" w:sz="4" w:space="0" w:color="000000"/>
            </w:tcBorders>
            <w:shd w:val="clear" w:color="auto" w:fill="auto"/>
          </w:tcPr>
          <w:p w:rsidR="003D29FC" w:rsidRDefault="003D29FC" w:rsidP="00A4310A">
            <w:pPr>
              <w:spacing w:after="0" w:line="240" w:lineRule="auto"/>
              <w:rPr>
                <w:rFonts w:ascii="Times New Roman" w:hAnsi="Times New Roman"/>
                <w:sz w:val="24"/>
                <w:szCs w:val="24"/>
              </w:rPr>
            </w:pPr>
            <w:r>
              <w:rPr>
                <w:rFonts w:ascii="Times New Roman" w:hAnsi="Times New Roman"/>
                <w:sz w:val="24"/>
                <w:szCs w:val="24"/>
              </w:rPr>
              <w:t>6/ 27%</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Без категории</w:t>
            </w: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 xml:space="preserve">Почётная грамота и ценный подарок региональной Думы </w:t>
            </w:r>
            <w:proofErr w:type="spellStart"/>
            <w:r>
              <w:rPr>
                <w:rFonts w:ascii="Times New Roman" w:hAnsi="Times New Roman"/>
                <w:sz w:val="24"/>
                <w:szCs w:val="24"/>
              </w:rPr>
              <w:t>г</w:t>
            </w:r>
            <w:proofErr w:type="gramStart"/>
            <w:r>
              <w:rPr>
                <w:rFonts w:ascii="Times New Roman" w:hAnsi="Times New Roman"/>
                <w:sz w:val="24"/>
                <w:szCs w:val="24"/>
              </w:rPr>
              <w:t>.Р</w:t>
            </w:r>
            <w:proofErr w:type="gramEnd"/>
            <w:r>
              <w:rPr>
                <w:rFonts w:ascii="Times New Roman" w:hAnsi="Times New Roman"/>
                <w:sz w:val="24"/>
                <w:szCs w:val="24"/>
              </w:rPr>
              <w:t>язани</w:t>
            </w:r>
            <w:proofErr w:type="spellEnd"/>
            <w:r>
              <w:rPr>
                <w:rFonts w:ascii="Times New Roman" w:hAnsi="Times New Roman"/>
                <w:sz w:val="24"/>
                <w:szCs w:val="24"/>
              </w:rPr>
              <w:t xml:space="preserve"> и Рязанской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9F3391" w:rsidRDefault="003D29FC" w:rsidP="00A4310A">
            <w:pPr>
              <w:spacing w:after="0" w:line="240" w:lineRule="auto"/>
              <w:rPr>
                <w:rFonts w:ascii="Times New Roman" w:hAnsi="Times New Roman"/>
                <w:sz w:val="24"/>
                <w:szCs w:val="24"/>
              </w:rPr>
            </w:pPr>
            <w:r>
              <w:rPr>
                <w:rFonts w:ascii="Times New Roman" w:hAnsi="Times New Roman"/>
                <w:sz w:val="24"/>
                <w:szCs w:val="24"/>
              </w:rPr>
              <w:t>3/ 13,6%</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Высшее образование (педагогическое)</w:t>
            </w: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16</w:t>
            </w: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72,7%</w:t>
            </w: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Грамота УО</w:t>
            </w:r>
            <w:r>
              <w:rPr>
                <w:rFonts w:ascii="Times New Roman" w:hAnsi="Times New Roman"/>
                <w:sz w:val="24"/>
                <w:szCs w:val="24"/>
              </w:rPr>
              <w:t xml:space="preserve"> и МП</w:t>
            </w:r>
            <w:r w:rsidRPr="008B350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МО-</w:t>
            </w:r>
            <w:proofErr w:type="spellStart"/>
            <w:r w:rsidRPr="008B3507">
              <w:rPr>
                <w:rFonts w:ascii="Times New Roman" w:hAnsi="Times New Roman"/>
                <w:sz w:val="24"/>
                <w:szCs w:val="24"/>
              </w:rPr>
              <w:t>Скопинский</w:t>
            </w:r>
            <w:proofErr w:type="spellEnd"/>
            <w:proofErr w:type="gramEnd"/>
            <w:r w:rsidRPr="008B3507">
              <w:rPr>
                <w:rFonts w:ascii="Times New Roman" w:hAnsi="Times New Roman"/>
                <w:sz w:val="24"/>
                <w:szCs w:val="24"/>
              </w:rPr>
              <w:t xml:space="preserve"> муниципальный район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13</w:t>
            </w:r>
            <w:r>
              <w:rPr>
                <w:rFonts w:ascii="Times New Roman" w:hAnsi="Times New Roman"/>
                <w:sz w:val="24"/>
                <w:szCs w:val="24"/>
              </w:rPr>
              <w:t>/ 59%</w:t>
            </w:r>
          </w:p>
        </w:tc>
      </w:tr>
      <w:tr w:rsidR="003D29FC" w:rsidRPr="008B3507" w:rsidTr="003D29FC">
        <w:tc>
          <w:tcPr>
            <w:tcW w:w="3237" w:type="dxa"/>
            <w:vMerge w:val="restart"/>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Педагогическое образование. Бакалавр.</w:t>
            </w:r>
          </w:p>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Средн</w:t>
            </w:r>
            <w:proofErr w:type="gramStart"/>
            <w:r w:rsidRPr="008B3507">
              <w:rPr>
                <w:rFonts w:ascii="Times New Roman" w:hAnsi="Times New Roman"/>
                <w:sz w:val="24"/>
                <w:szCs w:val="24"/>
              </w:rPr>
              <w:t>е-</w:t>
            </w:r>
            <w:proofErr w:type="gramEnd"/>
            <w:r w:rsidRPr="008B3507">
              <w:rPr>
                <w:rFonts w:ascii="Times New Roman" w:hAnsi="Times New Roman"/>
                <w:sz w:val="24"/>
                <w:szCs w:val="24"/>
              </w:rPr>
              <w:t xml:space="preserve"> спец. Образование (педагогическое)</w:t>
            </w:r>
          </w:p>
        </w:tc>
        <w:tc>
          <w:tcPr>
            <w:tcW w:w="992" w:type="dxa"/>
            <w:vMerge w:val="restart"/>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1</w:t>
            </w:r>
          </w:p>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5</w:t>
            </w:r>
          </w:p>
        </w:tc>
        <w:tc>
          <w:tcPr>
            <w:tcW w:w="851" w:type="dxa"/>
            <w:vMerge w:val="restart"/>
            <w:tcBorders>
              <w:top w:val="single" w:sz="4" w:space="0" w:color="000000"/>
              <w:lef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4,6%</w:t>
            </w:r>
          </w:p>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22,7%</w:t>
            </w: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Благодарность Думы Рязанской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4</w:t>
            </w:r>
            <w:r>
              <w:rPr>
                <w:rFonts w:ascii="Times New Roman" w:hAnsi="Times New Roman"/>
                <w:sz w:val="24"/>
                <w:szCs w:val="24"/>
              </w:rPr>
              <w:t>/ 18%</w:t>
            </w:r>
          </w:p>
        </w:tc>
      </w:tr>
      <w:tr w:rsidR="003D29FC" w:rsidRPr="008B3507" w:rsidTr="003D29FC">
        <w:tc>
          <w:tcPr>
            <w:tcW w:w="3237" w:type="dxa"/>
            <w:vMerge/>
            <w:tcBorders>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vMerge/>
            <w:tcBorders>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vMerge/>
            <w:tcBorders>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 xml:space="preserve">Благодарность Главы администрации </w:t>
            </w:r>
            <w:proofErr w:type="spellStart"/>
            <w:r w:rsidRPr="008B3507">
              <w:rPr>
                <w:rFonts w:ascii="Times New Roman" w:hAnsi="Times New Roman"/>
                <w:sz w:val="24"/>
                <w:szCs w:val="24"/>
              </w:rPr>
              <w:t>Скопинский</w:t>
            </w:r>
            <w:proofErr w:type="spellEnd"/>
            <w:r w:rsidRPr="008B3507">
              <w:rPr>
                <w:rFonts w:ascii="Times New Roman" w:hAnsi="Times New Roman"/>
                <w:sz w:val="24"/>
                <w:szCs w:val="24"/>
              </w:rPr>
              <w:t xml:space="preserve"> район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8</w:t>
            </w:r>
            <w:r>
              <w:rPr>
                <w:rFonts w:ascii="Times New Roman" w:hAnsi="Times New Roman"/>
                <w:sz w:val="24"/>
                <w:szCs w:val="24"/>
              </w:rPr>
              <w:t>/ 36%</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Почётная грамота Главы М</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spellStart"/>
            <w:r>
              <w:rPr>
                <w:rFonts w:ascii="Times New Roman" w:hAnsi="Times New Roman"/>
                <w:sz w:val="24"/>
                <w:szCs w:val="24"/>
              </w:rPr>
              <w:t>Скопинский</w:t>
            </w:r>
            <w:proofErr w:type="spellEnd"/>
            <w:r>
              <w:rPr>
                <w:rFonts w:ascii="Times New Roman" w:hAnsi="Times New Roman"/>
                <w:sz w:val="24"/>
                <w:szCs w:val="24"/>
              </w:rPr>
              <w:t xml:space="preserve"> муниципальный район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Pr>
                <w:rFonts w:ascii="Times New Roman" w:hAnsi="Times New Roman"/>
                <w:sz w:val="24"/>
                <w:szCs w:val="24"/>
              </w:rPr>
              <w:t>8/ 36%</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Грамота  областного Профсоюза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3</w:t>
            </w:r>
            <w:r>
              <w:rPr>
                <w:rFonts w:ascii="Times New Roman" w:hAnsi="Times New Roman"/>
                <w:sz w:val="24"/>
                <w:szCs w:val="24"/>
              </w:rPr>
              <w:t>/ 13,6%</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 xml:space="preserve">Грамота </w:t>
            </w:r>
            <w:proofErr w:type="spellStart"/>
            <w:proofErr w:type="gramStart"/>
            <w:r w:rsidRPr="008B3507">
              <w:rPr>
                <w:rFonts w:ascii="Times New Roman" w:hAnsi="Times New Roman"/>
                <w:sz w:val="24"/>
                <w:szCs w:val="24"/>
              </w:rPr>
              <w:t>Скопинского</w:t>
            </w:r>
            <w:proofErr w:type="spellEnd"/>
            <w:proofErr w:type="gramEnd"/>
            <w:r w:rsidRPr="008B3507">
              <w:rPr>
                <w:rFonts w:ascii="Times New Roman" w:hAnsi="Times New Roman"/>
                <w:sz w:val="24"/>
                <w:szCs w:val="24"/>
              </w:rPr>
              <w:t xml:space="preserve"> </w:t>
            </w:r>
            <w:proofErr w:type="spellStart"/>
            <w:r w:rsidRPr="008B3507">
              <w:rPr>
                <w:rFonts w:ascii="Times New Roman" w:hAnsi="Times New Roman"/>
                <w:sz w:val="24"/>
                <w:szCs w:val="24"/>
              </w:rPr>
              <w:t>теркома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4</w:t>
            </w:r>
            <w:r>
              <w:rPr>
                <w:rFonts w:ascii="Times New Roman" w:hAnsi="Times New Roman"/>
                <w:sz w:val="24"/>
                <w:szCs w:val="24"/>
              </w:rPr>
              <w:t>/ 18%</w:t>
            </w:r>
          </w:p>
        </w:tc>
      </w:tr>
      <w:tr w:rsidR="003D29FC" w:rsidRPr="008B3507" w:rsidTr="003D29FC">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rPr>
            </w:pPr>
            <w:r w:rsidRPr="008B3507">
              <w:rPr>
                <w:rFonts w:ascii="Times New Roman" w:hAnsi="Times New Roman"/>
                <w:sz w:val="24"/>
                <w:szCs w:val="24"/>
              </w:rPr>
              <w:t>Грамоты за участие в конкурсе лучших учителей на приз Главы М</w:t>
            </w:r>
            <w:proofErr w:type="gramStart"/>
            <w:r w:rsidRPr="008B3507">
              <w:rPr>
                <w:rFonts w:ascii="Times New Roman" w:hAnsi="Times New Roman"/>
                <w:sz w:val="24"/>
                <w:szCs w:val="24"/>
              </w:rPr>
              <w:t>О-</w:t>
            </w:r>
            <w:proofErr w:type="gramEnd"/>
            <w:r w:rsidRPr="008B3507">
              <w:rPr>
                <w:rFonts w:ascii="Times New Roman" w:hAnsi="Times New Roman"/>
                <w:sz w:val="24"/>
                <w:szCs w:val="24"/>
              </w:rPr>
              <w:t xml:space="preserve"> </w:t>
            </w:r>
            <w:proofErr w:type="spellStart"/>
            <w:r w:rsidRPr="008B3507">
              <w:rPr>
                <w:rFonts w:ascii="Times New Roman" w:hAnsi="Times New Roman"/>
                <w:sz w:val="24"/>
                <w:szCs w:val="24"/>
              </w:rPr>
              <w:t>Скопинский</w:t>
            </w:r>
            <w:proofErr w:type="spellEnd"/>
            <w:r w:rsidRPr="008B3507">
              <w:rPr>
                <w:rFonts w:ascii="Times New Roman" w:hAnsi="Times New Roman"/>
                <w:sz w:val="24"/>
                <w:szCs w:val="24"/>
              </w:rPr>
              <w:t xml:space="preserve"> муниципальный район.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8B3507" w:rsidRDefault="003D29FC" w:rsidP="00A4310A">
            <w:pPr>
              <w:spacing w:after="0" w:line="240" w:lineRule="auto"/>
              <w:rPr>
                <w:rFonts w:ascii="Times New Roman" w:hAnsi="Times New Roman"/>
                <w:sz w:val="24"/>
                <w:szCs w:val="24"/>
                <w:u w:val="single"/>
              </w:rPr>
            </w:pPr>
            <w:r w:rsidRPr="008B3507">
              <w:rPr>
                <w:rFonts w:ascii="Times New Roman" w:hAnsi="Times New Roman"/>
                <w:sz w:val="24"/>
                <w:szCs w:val="24"/>
              </w:rPr>
              <w:t>7</w:t>
            </w:r>
            <w:r w:rsidR="00B96302">
              <w:rPr>
                <w:rFonts w:ascii="Times New Roman" w:hAnsi="Times New Roman"/>
                <w:sz w:val="24"/>
                <w:szCs w:val="24"/>
              </w:rPr>
              <w:t>/ 31,8%</w:t>
            </w:r>
          </w:p>
        </w:tc>
      </w:tr>
      <w:tr w:rsidR="003D29FC" w:rsidRPr="008B3507" w:rsidTr="00B96302">
        <w:trPr>
          <w:trHeight w:val="600"/>
        </w:trPr>
        <w:tc>
          <w:tcPr>
            <w:tcW w:w="3237"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3D29FC" w:rsidRPr="008B3507" w:rsidRDefault="003D29FC" w:rsidP="00CA125B">
            <w:pPr>
              <w:spacing w:after="0" w:line="240" w:lineRule="auto"/>
              <w:rPr>
                <w:rFonts w:ascii="Times New Roman" w:hAnsi="Times New Roman"/>
                <w:sz w:val="24"/>
                <w:szCs w:val="24"/>
              </w:rPr>
            </w:pPr>
          </w:p>
        </w:tc>
        <w:tc>
          <w:tcPr>
            <w:tcW w:w="4394" w:type="dxa"/>
            <w:tcBorders>
              <w:top w:val="single" w:sz="4" w:space="0" w:color="000000"/>
              <w:left w:val="single" w:sz="4" w:space="0" w:color="000000"/>
              <w:bottom w:val="single" w:sz="4" w:space="0" w:color="000000"/>
            </w:tcBorders>
            <w:shd w:val="clear" w:color="auto" w:fill="auto"/>
          </w:tcPr>
          <w:p w:rsidR="003D29FC" w:rsidRPr="003D29FC" w:rsidRDefault="003D29FC" w:rsidP="00A4310A">
            <w:pPr>
              <w:jc w:val="center"/>
              <w:rPr>
                <w:rFonts w:ascii="Times New Roman" w:hAnsi="Times New Roman" w:cs="Times New Roman"/>
                <w:sz w:val="24"/>
                <w:szCs w:val="24"/>
              </w:rPr>
            </w:pPr>
            <w:r>
              <w:rPr>
                <w:rFonts w:ascii="Times New Roman" w:hAnsi="Times New Roman" w:cs="Times New Roman"/>
                <w:sz w:val="24"/>
                <w:szCs w:val="24"/>
              </w:rPr>
              <w:t xml:space="preserve">Почетная </w:t>
            </w:r>
            <w:r w:rsidRPr="003D29FC">
              <w:rPr>
                <w:rFonts w:ascii="Times New Roman" w:hAnsi="Times New Roman" w:cs="Times New Roman"/>
                <w:sz w:val="24"/>
                <w:szCs w:val="24"/>
              </w:rPr>
              <w:t xml:space="preserve">Грамота Думы  </w:t>
            </w:r>
            <w:proofErr w:type="spellStart"/>
            <w:r w:rsidRPr="003D29FC">
              <w:rPr>
                <w:rFonts w:ascii="Times New Roman" w:hAnsi="Times New Roman" w:cs="Times New Roman"/>
                <w:sz w:val="24"/>
                <w:szCs w:val="24"/>
              </w:rPr>
              <w:t>Скопинско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29FC" w:rsidRPr="003D29FC" w:rsidRDefault="003D29FC" w:rsidP="00A4310A">
            <w:pPr>
              <w:spacing w:after="0" w:line="240" w:lineRule="auto"/>
              <w:rPr>
                <w:rFonts w:ascii="Times New Roman" w:hAnsi="Times New Roman"/>
                <w:sz w:val="24"/>
                <w:szCs w:val="24"/>
              </w:rPr>
            </w:pPr>
            <w:r w:rsidRPr="003D29FC">
              <w:rPr>
                <w:rFonts w:ascii="Times New Roman" w:hAnsi="Times New Roman"/>
                <w:sz w:val="24"/>
                <w:szCs w:val="24"/>
              </w:rPr>
              <w:t>7</w:t>
            </w:r>
            <w:r w:rsidR="00B96302">
              <w:rPr>
                <w:rFonts w:ascii="Times New Roman" w:hAnsi="Times New Roman"/>
                <w:sz w:val="24"/>
                <w:szCs w:val="24"/>
              </w:rPr>
              <w:t>/ 31,8%</w:t>
            </w:r>
          </w:p>
        </w:tc>
      </w:tr>
    </w:tbl>
    <w:p w:rsidR="00E86A8F" w:rsidRPr="008B3507" w:rsidRDefault="00E86A8F" w:rsidP="00623F7D">
      <w:pPr>
        <w:spacing w:after="0" w:line="240" w:lineRule="auto"/>
        <w:jc w:val="both"/>
        <w:rPr>
          <w:rFonts w:ascii="Times New Roman" w:hAnsi="Times New Roman" w:cs="Times New Roman"/>
          <w:sz w:val="24"/>
          <w:szCs w:val="24"/>
        </w:rPr>
      </w:pPr>
    </w:p>
    <w:p w:rsidR="00E86A8F" w:rsidRPr="008B3507" w:rsidRDefault="00623F7D" w:rsidP="00E86A8F">
      <w:pPr>
        <w:spacing w:after="0" w:line="240" w:lineRule="auto"/>
        <w:rPr>
          <w:rFonts w:ascii="Times New Roman" w:hAnsi="Times New Roman" w:cs="Times New Roman"/>
          <w:b/>
          <w:sz w:val="24"/>
          <w:szCs w:val="24"/>
        </w:rPr>
      </w:pPr>
      <w:r w:rsidRPr="008B3507">
        <w:rPr>
          <w:rFonts w:ascii="Times New Roman" w:hAnsi="Times New Roman" w:cs="Times New Roman"/>
          <w:b/>
          <w:sz w:val="24"/>
          <w:szCs w:val="24"/>
        </w:rPr>
        <w:t>По основной школе</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76"/>
        <w:gridCol w:w="777"/>
        <w:gridCol w:w="901"/>
        <w:gridCol w:w="955"/>
        <w:gridCol w:w="1124"/>
        <w:gridCol w:w="1054"/>
        <w:gridCol w:w="1134"/>
        <w:gridCol w:w="993"/>
        <w:gridCol w:w="843"/>
        <w:gridCol w:w="843"/>
        <w:gridCol w:w="843"/>
      </w:tblGrid>
      <w:tr w:rsidR="00E86A8F" w:rsidRPr="008B3507" w:rsidTr="002930E0">
        <w:trPr>
          <w:trHeight w:val="420"/>
        </w:trPr>
        <w:tc>
          <w:tcPr>
            <w:tcW w:w="2329" w:type="dxa"/>
            <w:gridSpan w:val="3"/>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Всего педагогов</w:t>
            </w:r>
          </w:p>
        </w:tc>
        <w:tc>
          <w:tcPr>
            <w:tcW w:w="2980"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Соответствие занимаемой должности</w:t>
            </w:r>
          </w:p>
        </w:tc>
        <w:tc>
          <w:tcPr>
            <w:tcW w:w="3181"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1 кв. категория</w:t>
            </w:r>
          </w:p>
        </w:tc>
        <w:tc>
          <w:tcPr>
            <w:tcW w:w="2529"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Высшая категория</w:t>
            </w:r>
          </w:p>
        </w:tc>
      </w:tr>
      <w:tr w:rsidR="00367AF2" w:rsidRPr="008B3507" w:rsidTr="002930E0">
        <w:trPr>
          <w:trHeight w:val="276"/>
        </w:trPr>
        <w:tc>
          <w:tcPr>
            <w:tcW w:w="776" w:type="dxa"/>
            <w:vMerge w:val="restart"/>
            <w:shd w:val="clear" w:color="auto" w:fill="auto"/>
          </w:tcPr>
          <w:p w:rsidR="00E86A8F"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2021-2022</w:t>
            </w:r>
          </w:p>
        </w:tc>
        <w:tc>
          <w:tcPr>
            <w:tcW w:w="776" w:type="dxa"/>
            <w:vMerge w:val="restart"/>
            <w:shd w:val="clear" w:color="auto" w:fill="auto"/>
          </w:tcPr>
          <w:p w:rsidR="00E86A8F"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p>
        </w:tc>
        <w:tc>
          <w:tcPr>
            <w:tcW w:w="777" w:type="dxa"/>
            <w:vMerge w:val="restart"/>
            <w:shd w:val="clear" w:color="auto" w:fill="auto"/>
          </w:tcPr>
          <w:p w:rsidR="00E86A8F"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2023-2024</w:t>
            </w:r>
          </w:p>
        </w:tc>
        <w:tc>
          <w:tcPr>
            <w:tcW w:w="2980" w:type="dxa"/>
            <w:gridSpan w:val="3"/>
            <w:vMerge/>
            <w:shd w:val="clear" w:color="auto" w:fill="auto"/>
          </w:tcPr>
          <w:p w:rsidR="00E86A8F" w:rsidRPr="008B3507" w:rsidRDefault="00E86A8F" w:rsidP="00CA125B">
            <w:pPr>
              <w:spacing w:after="0" w:line="240" w:lineRule="auto"/>
              <w:rPr>
                <w:rFonts w:ascii="Times New Roman" w:hAnsi="Times New Roman" w:cs="Times New Roman"/>
                <w:sz w:val="24"/>
                <w:szCs w:val="24"/>
              </w:rPr>
            </w:pPr>
          </w:p>
        </w:tc>
        <w:tc>
          <w:tcPr>
            <w:tcW w:w="3181" w:type="dxa"/>
            <w:gridSpan w:val="3"/>
            <w:vMerge/>
            <w:shd w:val="clear" w:color="auto" w:fill="auto"/>
          </w:tcPr>
          <w:p w:rsidR="00E86A8F" w:rsidRPr="008B3507" w:rsidRDefault="00E86A8F" w:rsidP="00CA125B">
            <w:pPr>
              <w:spacing w:after="0" w:line="240" w:lineRule="auto"/>
              <w:rPr>
                <w:rFonts w:ascii="Times New Roman" w:hAnsi="Times New Roman" w:cs="Times New Roman"/>
                <w:sz w:val="24"/>
                <w:szCs w:val="24"/>
              </w:rPr>
            </w:pPr>
          </w:p>
        </w:tc>
        <w:tc>
          <w:tcPr>
            <w:tcW w:w="2529" w:type="dxa"/>
            <w:gridSpan w:val="3"/>
            <w:vMerge/>
            <w:shd w:val="clear" w:color="auto" w:fill="auto"/>
          </w:tcPr>
          <w:p w:rsidR="00E86A8F" w:rsidRPr="008B3507" w:rsidRDefault="00E86A8F" w:rsidP="00CA125B">
            <w:pPr>
              <w:spacing w:after="0" w:line="240" w:lineRule="auto"/>
              <w:rPr>
                <w:rFonts w:ascii="Times New Roman" w:hAnsi="Times New Roman" w:cs="Times New Roman"/>
                <w:sz w:val="24"/>
                <w:szCs w:val="24"/>
              </w:rPr>
            </w:pPr>
          </w:p>
        </w:tc>
      </w:tr>
      <w:tr w:rsidR="00452847" w:rsidRPr="008B3507" w:rsidTr="002930E0">
        <w:trPr>
          <w:trHeight w:val="2018"/>
        </w:trPr>
        <w:tc>
          <w:tcPr>
            <w:tcW w:w="776"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776"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777"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901" w:type="dxa"/>
            <w:shd w:val="clear" w:color="auto" w:fill="auto"/>
            <w:textDirection w:val="btLr"/>
          </w:tcPr>
          <w:p w:rsidR="00452847" w:rsidRPr="008B3507" w:rsidRDefault="00452847"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CA125B">
            <w:pPr>
              <w:spacing w:after="0" w:line="240" w:lineRule="auto"/>
              <w:jc w:val="center"/>
              <w:rPr>
                <w:rFonts w:ascii="Times New Roman" w:hAnsi="Times New Roman" w:cs="Times New Roman"/>
                <w:sz w:val="24"/>
                <w:szCs w:val="24"/>
              </w:rPr>
            </w:pPr>
          </w:p>
        </w:tc>
        <w:tc>
          <w:tcPr>
            <w:tcW w:w="955" w:type="dxa"/>
            <w:shd w:val="clear" w:color="auto" w:fill="auto"/>
            <w:textDirection w:val="btLr"/>
          </w:tcPr>
          <w:p w:rsidR="00452847" w:rsidRPr="008B3507" w:rsidRDefault="00452847"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CA125B">
            <w:pPr>
              <w:spacing w:after="0" w:line="240" w:lineRule="auto"/>
              <w:jc w:val="center"/>
              <w:rPr>
                <w:rFonts w:ascii="Times New Roman" w:hAnsi="Times New Roman" w:cs="Times New Roman"/>
                <w:sz w:val="24"/>
                <w:szCs w:val="24"/>
              </w:rPr>
            </w:pPr>
          </w:p>
        </w:tc>
        <w:tc>
          <w:tcPr>
            <w:tcW w:w="1124" w:type="dxa"/>
            <w:shd w:val="clear" w:color="auto" w:fill="auto"/>
            <w:textDirection w:val="btLr"/>
          </w:tcPr>
          <w:p w:rsidR="00452847" w:rsidRPr="008B3507" w:rsidRDefault="00452847"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CA125B">
            <w:pPr>
              <w:spacing w:after="0" w:line="240" w:lineRule="auto"/>
              <w:jc w:val="center"/>
              <w:rPr>
                <w:rFonts w:ascii="Times New Roman" w:hAnsi="Times New Roman" w:cs="Times New Roman"/>
                <w:sz w:val="24"/>
                <w:szCs w:val="24"/>
              </w:rPr>
            </w:pPr>
          </w:p>
        </w:tc>
        <w:tc>
          <w:tcPr>
            <w:tcW w:w="1054"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1134"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993"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843"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843"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843"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r>
      <w:tr w:rsidR="00E86A8F" w:rsidRPr="008B3507" w:rsidTr="002930E0">
        <w:tc>
          <w:tcPr>
            <w:tcW w:w="776"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20</w:t>
            </w:r>
          </w:p>
        </w:tc>
        <w:tc>
          <w:tcPr>
            <w:tcW w:w="776"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20</w:t>
            </w:r>
          </w:p>
        </w:tc>
        <w:tc>
          <w:tcPr>
            <w:tcW w:w="777"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20</w:t>
            </w:r>
          </w:p>
        </w:tc>
        <w:tc>
          <w:tcPr>
            <w:tcW w:w="901" w:type="dxa"/>
            <w:shd w:val="clear" w:color="auto" w:fill="auto"/>
          </w:tcPr>
          <w:p w:rsidR="00E86A8F" w:rsidRPr="008B3507" w:rsidRDefault="002930E0"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7 чел./  35%</w:t>
            </w:r>
          </w:p>
        </w:tc>
        <w:tc>
          <w:tcPr>
            <w:tcW w:w="955"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7 чел./  35%</w:t>
            </w:r>
          </w:p>
        </w:tc>
        <w:tc>
          <w:tcPr>
            <w:tcW w:w="1124" w:type="dxa"/>
            <w:shd w:val="clear" w:color="auto" w:fill="auto"/>
          </w:tcPr>
          <w:p w:rsidR="00E86A8F" w:rsidRPr="008B3507" w:rsidRDefault="002930E0"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7 чел./ 35</w:t>
            </w:r>
            <w:r w:rsidR="00E86A8F" w:rsidRPr="008B3507">
              <w:rPr>
                <w:rFonts w:ascii="Times New Roman" w:hAnsi="Times New Roman" w:cs="Times New Roman"/>
                <w:sz w:val="24"/>
                <w:szCs w:val="24"/>
              </w:rPr>
              <w:t>%</w:t>
            </w:r>
          </w:p>
        </w:tc>
        <w:tc>
          <w:tcPr>
            <w:tcW w:w="1054" w:type="dxa"/>
            <w:shd w:val="clear" w:color="auto" w:fill="auto"/>
          </w:tcPr>
          <w:p w:rsidR="00E86A8F" w:rsidRPr="008B3507" w:rsidRDefault="002930E0"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12 чел./ 60</w:t>
            </w:r>
            <w:r w:rsidR="00E86A8F" w:rsidRPr="008B3507">
              <w:rPr>
                <w:rFonts w:ascii="Times New Roman" w:hAnsi="Times New Roman" w:cs="Times New Roman"/>
                <w:sz w:val="24"/>
                <w:szCs w:val="24"/>
              </w:rPr>
              <w:t>%</w:t>
            </w:r>
          </w:p>
        </w:tc>
        <w:tc>
          <w:tcPr>
            <w:tcW w:w="1134" w:type="dxa"/>
            <w:shd w:val="clear" w:color="auto" w:fill="auto"/>
          </w:tcPr>
          <w:p w:rsidR="00E86A8F" w:rsidRPr="008B3507" w:rsidRDefault="002930E0"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E86A8F" w:rsidRPr="008B3507">
              <w:rPr>
                <w:rFonts w:ascii="Times New Roman" w:hAnsi="Times New Roman" w:cs="Times New Roman"/>
                <w:sz w:val="24"/>
                <w:szCs w:val="24"/>
              </w:rPr>
              <w:t>чел./ 60%</w:t>
            </w:r>
          </w:p>
        </w:tc>
        <w:tc>
          <w:tcPr>
            <w:tcW w:w="993" w:type="dxa"/>
            <w:shd w:val="clear" w:color="auto" w:fill="auto"/>
          </w:tcPr>
          <w:p w:rsidR="00E86A8F" w:rsidRPr="008B3507" w:rsidRDefault="002930E0"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12 чел. / 60</w:t>
            </w:r>
            <w:r w:rsidR="00E86A8F" w:rsidRPr="008B3507">
              <w:rPr>
                <w:rFonts w:ascii="Times New Roman" w:hAnsi="Times New Roman" w:cs="Times New Roman"/>
                <w:sz w:val="24"/>
                <w:szCs w:val="24"/>
              </w:rPr>
              <w:t>%</w:t>
            </w:r>
          </w:p>
        </w:tc>
        <w:tc>
          <w:tcPr>
            <w:tcW w:w="843" w:type="dxa"/>
            <w:shd w:val="clear" w:color="auto" w:fill="auto"/>
          </w:tcPr>
          <w:p w:rsidR="00E86A8F" w:rsidRPr="008B3507" w:rsidRDefault="00452847" w:rsidP="00CA125B">
            <w:pPr>
              <w:spacing w:after="0" w:line="240" w:lineRule="auto"/>
              <w:rPr>
                <w:rFonts w:ascii="Times New Roman" w:hAnsi="Times New Roman" w:cs="Times New Roman"/>
                <w:sz w:val="24"/>
                <w:szCs w:val="24"/>
              </w:rPr>
            </w:pPr>
            <w:r>
              <w:rPr>
                <w:rFonts w:ascii="Times New Roman" w:hAnsi="Times New Roman" w:cs="Times New Roman"/>
                <w:sz w:val="24"/>
                <w:szCs w:val="24"/>
              </w:rPr>
              <w:t>1 чел. /5</w:t>
            </w:r>
            <w:r w:rsidR="00E86A8F" w:rsidRPr="008B3507">
              <w:rPr>
                <w:rFonts w:ascii="Times New Roman" w:hAnsi="Times New Roman" w:cs="Times New Roman"/>
                <w:sz w:val="24"/>
                <w:szCs w:val="24"/>
              </w:rPr>
              <w:t>%</w:t>
            </w:r>
          </w:p>
        </w:tc>
        <w:tc>
          <w:tcPr>
            <w:tcW w:w="843"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1 чел. /5%</w:t>
            </w:r>
          </w:p>
        </w:tc>
        <w:tc>
          <w:tcPr>
            <w:tcW w:w="843"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1 чел. / 5 %</w:t>
            </w:r>
          </w:p>
        </w:tc>
      </w:tr>
    </w:tbl>
    <w:p w:rsidR="00E86A8F" w:rsidRPr="008B3507" w:rsidRDefault="00E86A8F" w:rsidP="00E86A8F">
      <w:pPr>
        <w:spacing w:after="0" w:line="240" w:lineRule="auto"/>
        <w:rPr>
          <w:rFonts w:ascii="Times New Roman" w:hAnsi="Times New Roman" w:cs="Times New Roman"/>
          <w:sz w:val="24"/>
          <w:szCs w:val="24"/>
        </w:rPr>
      </w:pPr>
    </w:p>
    <w:p w:rsidR="00E86A8F" w:rsidRPr="008B3507" w:rsidRDefault="00E86A8F" w:rsidP="00E86A8F">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Информация по педагогам филиала «</w:t>
      </w:r>
      <w:proofErr w:type="spellStart"/>
      <w:r w:rsidRPr="008B3507">
        <w:rPr>
          <w:rFonts w:ascii="Times New Roman" w:hAnsi="Times New Roman" w:cs="Times New Roman"/>
          <w:sz w:val="24"/>
          <w:szCs w:val="24"/>
        </w:rPr>
        <w:t>Поплевинский</w:t>
      </w:r>
      <w:proofErr w:type="spellEnd"/>
      <w:r w:rsidRPr="008B3507">
        <w:rPr>
          <w:rFonts w:ascii="Times New Roman" w:hAnsi="Times New Roman" w:cs="Times New Roman"/>
          <w:sz w:val="24"/>
          <w:szCs w:val="24"/>
        </w:rPr>
        <w:t xml:space="preserve"> детский сад»</w:t>
      </w:r>
    </w:p>
    <w:p w:rsidR="00E86A8F" w:rsidRPr="008B3507" w:rsidRDefault="00E86A8F" w:rsidP="00E86A8F">
      <w:pPr>
        <w:spacing w:after="0" w:line="240" w:lineRule="auto"/>
        <w:ind w:firstLine="708"/>
        <w:rPr>
          <w:rFonts w:ascii="Times New Roman" w:hAnsi="Times New Roman" w:cs="Times New Roman"/>
          <w:sz w:val="24"/>
          <w:szCs w:val="24"/>
        </w:rPr>
      </w:pPr>
    </w:p>
    <w:tbl>
      <w:tblPr>
        <w:tblW w:w="105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795"/>
        <w:gridCol w:w="796"/>
        <w:gridCol w:w="912"/>
        <w:gridCol w:w="992"/>
        <w:gridCol w:w="992"/>
        <w:gridCol w:w="837"/>
        <w:gridCol w:w="1017"/>
        <w:gridCol w:w="968"/>
        <w:gridCol w:w="740"/>
        <w:gridCol w:w="968"/>
        <w:gridCol w:w="736"/>
      </w:tblGrid>
      <w:tr w:rsidR="00367AF2" w:rsidRPr="008B3507" w:rsidTr="00452847">
        <w:trPr>
          <w:trHeight w:val="420"/>
        </w:trPr>
        <w:tc>
          <w:tcPr>
            <w:tcW w:w="2387" w:type="dxa"/>
            <w:gridSpan w:val="3"/>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Всего педагогов</w:t>
            </w:r>
          </w:p>
        </w:tc>
        <w:tc>
          <w:tcPr>
            <w:tcW w:w="2896"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 xml:space="preserve">Соответствие занимаемой </w:t>
            </w:r>
            <w:r w:rsidRPr="008B3507">
              <w:rPr>
                <w:rFonts w:ascii="Times New Roman" w:hAnsi="Times New Roman" w:cs="Times New Roman"/>
                <w:sz w:val="24"/>
                <w:szCs w:val="24"/>
              </w:rPr>
              <w:lastRenderedPageBreak/>
              <w:t>должности</w:t>
            </w:r>
          </w:p>
        </w:tc>
        <w:tc>
          <w:tcPr>
            <w:tcW w:w="2822"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lastRenderedPageBreak/>
              <w:t>1 кв. категория</w:t>
            </w:r>
          </w:p>
        </w:tc>
        <w:tc>
          <w:tcPr>
            <w:tcW w:w="2444" w:type="dxa"/>
            <w:gridSpan w:val="3"/>
            <w:vMerge w:val="restart"/>
            <w:shd w:val="clear" w:color="auto" w:fill="auto"/>
          </w:tcPr>
          <w:p w:rsidR="00E86A8F" w:rsidRPr="008B3507" w:rsidRDefault="00E86A8F"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Высшая категория</w:t>
            </w:r>
          </w:p>
        </w:tc>
      </w:tr>
      <w:tr w:rsidR="00367AF2" w:rsidRPr="008B3507" w:rsidTr="00452847">
        <w:trPr>
          <w:trHeight w:val="291"/>
        </w:trPr>
        <w:tc>
          <w:tcPr>
            <w:tcW w:w="796" w:type="dxa"/>
            <w:vMerge w:val="restart"/>
            <w:shd w:val="clear" w:color="auto" w:fill="auto"/>
          </w:tcPr>
          <w:p w:rsidR="00623F7D"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2021-2022</w:t>
            </w:r>
          </w:p>
        </w:tc>
        <w:tc>
          <w:tcPr>
            <w:tcW w:w="795" w:type="dxa"/>
            <w:vMerge w:val="restart"/>
            <w:shd w:val="clear" w:color="auto" w:fill="auto"/>
          </w:tcPr>
          <w:p w:rsidR="00623F7D"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p>
        </w:tc>
        <w:tc>
          <w:tcPr>
            <w:tcW w:w="796" w:type="dxa"/>
            <w:vMerge w:val="restart"/>
            <w:shd w:val="clear" w:color="auto" w:fill="auto"/>
          </w:tcPr>
          <w:p w:rsidR="00623F7D" w:rsidRPr="008B3507" w:rsidRDefault="00452847" w:rsidP="00CA12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2023-2024</w:t>
            </w:r>
          </w:p>
        </w:tc>
        <w:tc>
          <w:tcPr>
            <w:tcW w:w="2896" w:type="dxa"/>
            <w:gridSpan w:val="3"/>
            <w:vMerge/>
            <w:shd w:val="clear" w:color="auto" w:fill="auto"/>
          </w:tcPr>
          <w:p w:rsidR="00623F7D" w:rsidRPr="008B3507" w:rsidRDefault="00623F7D" w:rsidP="00CA125B">
            <w:pPr>
              <w:spacing w:after="0" w:line="240" w:lineRule="auto"/>
              <w:rPr>
                <w:rFonts w:ascii="Times New Roman" w:hAnsi="Times New Roman" w:cs="Times New Roman"/>
                <w:sz w:val="24"/>
                <w:szCs w:val="24"/>
              </w:rPr>
            </w:pPr>
          </w:p>
        </w:tc>
        <w:tc>
          <w:tcPr>
            <w:tcW w:w="2822" w:type="dxa"/>
            <w:gridSpan w:val="3"/>
            <w:vMerge/>
            <w:shd w:val="clear" w:color="auto" w:fill="auto"/>
          </w:tcPr>
          <w:p w:rsidR="00623F7D" w:rsidRPr="008B3507" w:rsidRDefault="00623F7D" w:rsidP="00CA125B">
            <w:pPr>
              <w:spacing w:after="0" w:line="240" w:lineRule="auto"/>
              <w:rPr>
                <w:rFonts w:ascii="Times New Roman" w:hAnsi="Times New Roman" w:cs="Times New Roman"/>
                <w:sz w:val="24"/>
                <w:szCs w:val="24"/>
              </w:rPr>
            </w:pPr>
          </w:p>
        </w:tc>
        <w:tc>
          <w:tcPr>
            <w:tcW w:w="2444" w:type="dxa"/>
            <w:gridSpan w:val="3"/>
            <w:vMerge/>
            <w:shd w:val="clear" w:color="auto" w:fill="auto"/>
          </w:tcPr>
          <w:p w:rsidR="00623F7D" w:rsidRPr="008B3507" w:rsidRDefault="00623F7D" w:rsidP="00CA125B">
            <w:pPr>
              <w:spacing w:after="0" w:line="240" w:lineRule="auto"/>
              <w:rPr>
                <w:rFonts w:ascii="Times New Roman" w:hAnsi="Times New Roman" w:cs="Times New Roman"/>
                <w:sz w:val="24"/>
                <w:szCs w:val="24"/>
              </w:rPr>
            </w:pPr>
          </w:p>
        </w:tc>
      </w:tr>
      <w:tr w:rsidR="00452847" w:rsidRPr="008B3507" w:rsidTr="00452847">
        <w:trPr>
          <w:trHeight w:val="2727"/>
        </w:trPr>
        <w:tc>
          <w:tcPr>
            <w:tcW w:w="796"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795"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796" w:type="dxa"/>
            <w:vMerge/>
            <w:shd w:val="clear" w:color="auto" w:fill="auto"/>
          </w:tcPr>
          <w:p w:rsidR="00452847" w:rsidRPr="008B3507" w:rsidRDefault="00452847" w:rsidP="00CA125B">
            <w:pPr>
              <w:spacing w:after="0" w:line="240" w:lineRule="auto"/>
              <w:jc w:val="center"/>
              <w:rPr>
                <w:rFonts w:ascii="Times New Roman" w:hAnsi="Times New Roman" w:cs="Times New Roman"/>
                <w:sz w:val="24"/>
                <w:szCs w:val="24"/>
              </w:rPr>
            </w:pPr>
          </w:p>
        </w:tc>
        <w:tc>
          <w:tcPr>
            <w:tcW w:w="912"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992"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992"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837"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1017"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968"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740"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2021-202</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968"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2022-23</w:t>
            </w:r>
            <w:r w:rsidRPr="008B3507">
              <w:rPr>
                <w:rFonts w:ascii="Times New Roman" w:hAnsi="Times New Roman" w:cs="Times New Roman"/>
                <w:sz w:val="24"/>
                <w:szCs w:val="24"/>
              </w:rPr>
              <w:t xml:space="preserve"> (чел/%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c>
          <w:tcPr>
            <w:tcW w:w="736" w:type="dxa"/>
            <w:shd w:val="clear" w:color="auto" w:fill="auto"/>
            <w:textDirection w:val="btLr"/>
          </w:tcPr>
          <w:p w:rsidR="00452847" w:rsidRPr="008B3507" w:rsidRDefault="00452847" w:rsidP="00A4310A">
            <w:pPr>
              <w:spacing w:after="0" w:line="240" w:lineRule="auto"/>
              <w:rPr>
                <w:rFonts w:ascii="Times New Roman" w:hAnsi="Times New Roman" w:cs="Times New Roman"/>
                <w:sz w:val="24"/>
                <w:szCs w:val="24"/>
              </w:rPr>
            </w:pPr>
            <w:r>
              <w:rPr>
                <w:rFonts w:ascii="Times New Roman" w:hAnsi="Times New Roman" w:cs="Times New Roman"/>
                <w:sz w:val="24"/>
                <w:szCs w:val="24"/>
              </w:rPr>
              <w:t>2023-224</w:t>
            </w:r>
            <w:r w:rsidRPr="008B3507">
              <w:rPr>
                <w:rFonts w:ascii="Times New Roman" w:hAnsi="Times New Roman" w:cs="Times New Roman"/>
                <w:sz w:val="24"/>
                <w:szCs w:val="24"/>
              </w:rPr>
              <w:t>(чел/% от общего кол)</w:t>
            </w:r>
          </w:p>
          <w:p w:rsidR="00452847" w:rsidRPr="008B3507" w:rsidRDefault="00452847" w:rsidP="00A4310A">
            <w:pPr>
              <w:spacing w:after="0" w:line="240" w:lineRule="auto"/>
              <w:jc w:val="center"/>
              <w:rPr>
                <w:rFonts w:ascii="Times New Roman" w:hAnsi="Times New Roman" w:cs="Times New Roman"/>
                <w:sz w:val="24"/>
                <w:szCs w:val="24"/>
              </w:rPr>
            </w:pPr>
          </w:p>
        </w:tc>
      </w:tr>
      <w:tr w:rsidR="00367AF2" w:rsidRPr="008B3507" w:rsidTr="00452847">
        <w:tc>
          <w:tcPr>
            <w:tcW w:w="796"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w:t>
            </w:r>
          </w:p>
        </w:tc>
        <w:tc>
          <w:tcPr>
            <w:tcW w:w="795"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w:t>
            </w:r>
          </w:p>
        </w:tc>
        <w:tc>
          <w:tcPr>
            <w:tcW w:w="796"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w:t>
            </w:r>
          </w:p>
        </w:tc>
        <w:tc>
          <w:tcPr>
            <w:tcW w:w="912"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 чел./ 100%</w:t>
            </w:r>
          </w:p>
        </w:tc>
        <w:tc>
          <w:tcPr>
            <w:tcW w:w="992"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 чел./ 100%</w:t>
            </w:r>
          </w:p>
        </w:tc>
        <w:tc>
          <w:tcPr>
            <w:tcW w:w="992"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2 чел./ 100%</w:t>
            </w:r>
          </w:p>
        </w:tc>
        <w:tc>
          <w:tcPr>
            <w:tcW w:w="837"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c>
          <w:tcPr>
            <w:tcW w:w="1017"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c>
          <w:tcPr>
            <w:tcW w:w="968"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c>
          <w:tcPr>
            <w:tcW w:w="740"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c>
          <w:tcPr>
            <w:tcW w:w="968"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c>
          <w:tcPr>
            <w:tcW w:w="736" w:type="dxa"/>
            <w:shd w:val="clear" w:color="auto" w:fill="auto"/>
          </w:tcPr>
          <w:p w:rsidR="00E86A8F" w:rsidRPr="008B3507" w:rsidRDefault="00E86A8F"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w:t>
            </w:r>
          </w:p>
        </w:tc>
      </w:tr>
    </w:tbl>
    <w:p w:rsidR="00E86A8F" w:rsidRPr="008B3507" w:rsidRDefault="00E86A8F" w:rsidP="00E86A8F">
      <w:pPr>
        <w:spacing w:after="0" w:line="240" w:lineRule="auto"/>
        <w:jc w:val="both"/>
        <w:rPr>
          <w:rFonts w:ascii="Times New Roman" w:hAnsi="Times New Roman" w:cs="Times New Roman"/>
          <w:sz w:val="24"/>
          <w:szCs w:val="24"/>
        </w:rPr>
      </w:pPr>
    </w:p>
    <w:p w:rsidR="00E86A8F" w:rsidRPr="008B3507" w:rsidRDefault="00E86A8F" w:rsidP="00883C2D">
      <w:pPr>
        <w:spacing w:after="0" w:line="240" w:lineRule="auto"/>
        <w:ind w:right="748" w:firstLine="708"/>
        <w:jc w:val="both"/>
        <w:rPr>
          <w:rFonts w:ascii="Times New Roman" w:hAnsi="Times New Roman" w:cs="Times New Roman"/>
          <w:sz w:val="24"/>
          <w:szCs w:val="24"/>
        </w:rPr>
      </w:pPr>
      <w:r w:rsidRPr="008B3507">
        <w:rPr>
          <w:rFonts w:ascii="Times New Roman" w:hAnsi="Times New Roman" w:cs="Times New Roman"/>
          <w:sz w:val="24"/>
          <w:szCs w:val="24"/>
        </w:rPr>
        <w:t>17 человек имеет высшее педагогическое образование (из них 1 человека бакалавр) , 5 человек – среднее специальное педагогическое.</w:t>
      </w:r>
    </w:p>
    <w:p w:rsidR="00E86A8F" w:rsidRPr="008B3507" w:rsidRDefault="00E86A8F" w:rsidP="00883C2D">
      <w:pPr>
        <w:spacing w:after="0" w:line="240" w:lineRule="auto"/>
        <w:ind w:right="748"/>
        <w:jc w:val="both"/>
        <w:rPr>
          <w:rFonts w:ascii="Times New Roman" w:hAnsi="Times New Roman" w:cs="Times New Roman"/>
          <w:sz w:val="24"/>
          <w:szCs w:val="24"/>
        </w:rPr>
      </w:pPr>
      <w:r w:rsidRPr="008B3507">
        <w:rPr>
          <w:rFonts w:ascii="Times New Roman" w:hAnsi="Times New Roman" w:cs="Times New Roman"/>
          <w:sz w:val="24"/>
          <w:szCs w:val="24"/>
        </w:rPr>
        <w:t xml:space="preserve">     Все предметы ведутся учителями – специалистами, имеющими профильное образование, прошедшие своевременно переподготовку и повышение квалификации.  Один  учитель – совместителя (учитель физики в 7-11 классах Мещанинова В.С.).</w:t>
      </w:r>
    </w:p>
    <w:p w:rsidR="00E86A8F" w:rsidRPr="008B3507" w:rsidRDefault="00E86A8F" w:rsidP="00883C2D">
      <w:pPr>
        <w:spacing w:after="0" w:line="240" w:lineRule="auto"/>
        <w:ind w:right="748"/>
        <w:jc w:val="both"/>
        <w:rPr>
          <w:rFonts w:ascii="Times New Roman" w:hAnsi="Times New Roman" w:cs="Times New Roman"/>
          <w:sz w:val="24"/>
          <w:szCs w:val="24"/>
        </w:rPr>
      </w:pPr>
    </w:p>
    <w:p w:rsidR="00E86A8F" w:rsidRPr="008B3507" w:rsidRDefault="00E86A8F" w:rsidP="00E86A8F">
      <w:pPr>
        <w:spacing w:after="0" w:line="240" w:lineRule="auto"/>
        <w:jc w:val="both"/>
        <w:rPr>
          <w:rFonts w:ascii="Times New Roman" w:hAnsi="Times New Roman" w:cs="Times New Roman"/>
          <w:sz w:val="24"/>
          <w:szCs w:val="24"/>
        </w:rPr>
      </w:pPr>
      <w:r w:rsidRPr="008B3507">
        <w:rPr>
          <w:rFonts w:ascii="Times New Roman" w:hAnsi="Times New Roman" w:cs="Times New Roman"/>
          <w:sz w:val="24"/>
          <w:szCs w:val="24"/>
        </w:rPr>
        <w:t xml:space="preserve">Средний возраст коллектива составляет лет </w:t>
      </w:r>
    </w:p>
    <w:tbl>
      <w:tblPr>
        <w:tblStyle w:val="11"/>
        <w:tblW w:w="0" w:type="auto"/>
        <w:tblLook w:val="04A0" w:firstRow="1" w:lastRow="0" w:firstColumn="1" w:lastColumn="0" w:noHBand="0" w:noVBand="1"/>
      </w:tblPr>
      <w:tblGrid>
        <w:gridCol w:w="1160"/>
        <w:gridCol w:w="1177"/>
        <w:gridCol w:w="1162"/>
        <w:gridCol w:w="1178"/>
        <w:gridCol w:w="1162"/>
        <w:gridCol w:w="1178"/>
        <w:gridCol w:w="1162"/>
        <w:gridCol w:w="1178"/>
        <w:gridCol w:w="1234"/>
      </w:tblGrid>
      <w:tr w:rsidR="00883C2D" w:rsidRPr="008B3507" w:rsidTr="00883C2D">
        <w:tc>
          <w:tcPr>
            <w:tcW w:w="1160"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25-29 лет</w:t>
            </w:r>
          </w:p>
        </w:tc>
        <w:tc>
          <w:tcPr>
            <w:tcW w:w="1177"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30-34 года</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35-39 лет</w:t>
            </w:r>
          </w:p>
        </w:tc>
        <w:tc>
          <w:tcPr>
            <w:tcW w:w="1178"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40-44 года</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45-49 лет</w:t>
            </w:r>
          </w:p>
        </w:tc>
        <w:tc>
          <w:tcPr>
            <w:tcW w:w="1178"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50-54 года</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55-59 лет</w:t>
            </w:r>
          </w:p>
        </w:tc>
        <w:tc>
          <w:tcPr>
            <w:tcW w:w="1178"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60-64 года</w:t>
            </w:r>
          </w:p>
        </w:tc>
        <w:tc>
          <w:tcPr>
            <w:tcW w:w="1234"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Более 65лет</w:t>
            </w:r>
          </w:p>
        </w:tc>
      </w:tr>
      <w:tr w:rsidR="00883C2D" w:rsidRPr="008B3507" w:rsidTr="00883C2D">
        <w:tc>
          <w:tcPr>
            <w:tcW w:w="1160"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2 чел.</w:t>
            </w:r>
          </w:p>
        </w:tc>
        <w:tc>
          <w:tcPr>
            <w:tcW w:w="1177"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1 чел.</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1 чел.</w:t>
            </w:r>
          </w:p>
        </w:tc>
        <w:tc>
          <w:tcPr>
            <w:tcW w:w="1178"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3 чел.</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4 чел.</w:t>
            </w:r>
          </w:p>
        </w:tc>
        <w:tc>
          <w:tcPr>
            <w:tcW w:w="1178"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2 чел.</w:t>
            </w:r>
          </w:p>
        </w:tc>
        <w:tc>
          <w:tcPr>
            <w:tcW w:w="1162" w:type="dxa"/>
          </w:tcPr>
          <w:p w:rsidR="00883C2D" w:rsidRPr="008B3507" w:rsidRDefault="00883C2D" w:rsidP="00CA125B">
            <w:pPr>
              <w:jc w:val="both"/>
              <w:rPr>
                <w:rFonts w:ascii="Times New Roman" w:hAnsi="Times New Roman"/>
                <w:sz w:val="24"/>
                <w:szCs w:val="24"/>
              </w:rPr>
            </w:pPr>
            <w:r w:rsidRPr="008B3507">
              <w:rPr>
                <w:rFonts w:ascii="Times New Roman" w:hAnsi="Times New Roman"/>
                <w:sz w:val="24"/>
                <w:szCs w:val="24"/>
              </w:rPr>
              <w:t>4 чел.</w:t>
            </w:r>
          </w:p>
        </w:tc>
        <w:tc>
          <w:tcPr>
            <w:tcW w:w="1178" w:type="dxa"/>
          </w:tcPr>
          <w:p w:rsidR="00883C2D" w:rsidRPr="008B3507" w:rsidRDefault="00746BAB" w:rsidP="00CA125B">
            <w:pPr>
              <w:jc w:val="both"/>
              <w:rPr>
                <w:rFonts w:ascii="Times New Roman" w:hAnsi="Times New Roman"/>
                <w:sz w:val="24"/>
                <w:szCs w:val="24"/>
              </w:rPr>
            </w:pPr>
            <w:r>
              <w:rPr>
                <w:rFonts w:ascii="Times New Roman" w:hAnsi="Times New Roman"/>
                <w:sz w:val="24"/>
                <w:szCs w:val="24"/>
              </w:rPr>
              <w:t>3</w:t>
            </w:r>
            <w:r w:rsidR="00883C2D" w:rsidRPr="008B3507">
              <w:rPr>
                <w:rFonts w:ascii="Times New Roman" w:hAnsi="Times New Roman"/>
                <w:sz w:val="24"/>
                <w:szCs w:val="24"/>
              </w:rPr>
              <w:t xml:space="preserve"> чел.</w:t>
            </w:r>
          </w:p>
        </w:tc>
        <w:tc>
          <w:tcPr>
            <w:tcW w:w="1234" w:type="dxa"/>
          </w:tcPr>
          <w:p w:rsidR="00883C2D" w:rsidRPr="008B3507" w:rsidRDefault="00746BAB" w:rsidP="00CA125B">
            <w:pPr>
              <w:jc w:val="both"/>
              <w:rPr>
                <w:rFonts w:ascii="Times New Roman" w:hAnsi="Times New Roman"/>
                <w:sz w:val="24"/>
                <w:szCs w:val="24"/>
              </w:rPr>
            </w:pPr>
            <w:r>
              <w:rPr>
                <w:rFonts w:ascii="Times New Roman" w:hAnsi="Times New Roman"/>
                <w:sz w:val="24"/>
                <w:szCs w:val="24"/>
              </w:rPr>
              <w:t>2</w:t>
            </w:r>
            <w:r w:rsidR="00883C2D" w:rsidRPr="008B3507">
              <w:rPr>
                <w:rFonts w:ascii="Times New Roman" w:hAnsi="Times New Roman"/>
                <w:sz w:val="24"/>
                <w:szCs w:val="24"/>
              </w:rPr>
              <w:t xml:space="preserve"> чел.</w:t>
            </w:r>
          </w:p>
        </w:tc>
      </w:tr>
    </w:tbl>
    <w:p w:rsidR="00E86A8F" w:rsidRPr="008B3507" w:rsidRDefault="00E86A8F" w:rsidP="00E86A8F">
      <w:pPr>
        <w:spacing w:after="0" w:line="240" w:lineRule="auto"/>
        <w:jc w:val="both"/>
        <w:rPr>
          <w:rFonts w:ascii="Times New Roman" w:hAnsi="Times New Roman" w:cs="Times New Roman"/>
          <w:sz w:val="24"/>
          <w:szCs w:val="24"/>
        </w:rPr>
      </w:pPr>
    </w:p>
    <w:p w:rsidR="004E0087" w:rsidRPr="008B3507" w:rsidRDefault="004E0087" w:rsidP="004E0087">
      <w:pPr>
        <w:spacing w:before="16" w:line="259" w:lineRule="auto"/>
        <w:ind w:left="142" w:right="826"/>
        <w:jc w:val="both"/>
        <w:rPr>
          <w:rFonts w:ascii="Times New Roman" w:hAnsi="Times New Roman" w:cs="Times New Roman"/>
          <w:sz w:val="24"/>
          <w:szCs w:val="24"/>
        </w:rPr>
      </w:pPr>
      <w:r w:rsidRPr="008B3507">
        <w:rPr>
          <w:rFonts w:ascii="Times New Roman" w:hAnsi="Times New Roman" w:cs="Times New Roman"/>
          <w:sz w:val="24"/>
          <w:szCs w:val="24"/>
        </w:rPr>
        <w:t>Основу</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коллектива</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составляют</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педагогические</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работники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со</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стажем</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работы более 30 лет. Средний</w:t>
      </w:r>
      <w:r w:rsidRPr="008B3507">
        <w:rPr>
          <w:rFonts w:ascii="Times New Roman" w:hAnsi="Times New Roman" w:cs="Times New Roman"/>
          <w:spacing w:val="24"/>
          <w:sz w:val="24"/>
          <w:szCs w:val="24"/>
        </w:rPr>
        <w:t xml:space="preserve"> </w:t>
      </w:r>
      <w:r w:rsidRPr="008B3507">
        <w:rPr>
          <w:rFonts w:ascii="Times New Roman" w:hAnsi="Times New Roman" w:cs="Times New Roman"/>
          <w:sz w:val="24"/>
          <w:szCs w:val="24"/>
        </w:rPr>
        <w:t xml:space="preserve">возраст педагогов </w:t>
      </w:r>
      <w:r w:rsidRPr="008B3507">
        <w:rPr>
          <w:rFonts w:ascii="Times New Roman" w:hAnsi="Times New Roman" w:cs="Times New Roman"/>
          <w:w w:val="90"/>
          <w:sz w:val="24"/>
          <w:szCs w:val="24"/>
        </w:rPr>
        <w:t xml:space="preserve">— </w:t>
      </w:r>
      <w:r w:rsidRPr="008B3507">
        <w:rPr>
          <w:rFonts w:ascii="Times New Roman" w:hAnsi="Times New Roman" w:cs="Times New Roman"/>
          <w:sz w:val="24"/>
          <w:szCs w:val="24"/>
        </w:rPr>
        <w:t>52 года. Молодых</w:t>
      </w:r>
      <w:r w:rsidRPr="008B3507">
        <w:rPr>
          <w:rFonts w:ascii="Times New Roman" w:hAnsi="Times New Roman" w:cs="Times New Roman"/>
          <w:spacing w:val="21"/>
          <w:sz w:val="24"/>
          <w:szCs w:val="24"/>
        </w:rPr>
        <w:t xml:space="preserve"> </w:t>
      </w:r>
      <w:r w:rsidRPr="008B3507">
        <w:rPr>
          <w:rFonts w:ascii="Times New Roman" w:hAnsi="Times New Roman" w:cs="Times New Roman"/>
          <w:sz w:val="24"/>
          <w:szCs w:val="24"/>
        </w:rPr>
        <w:t xml:space="preserve">педагогов </w:t>
      </w:r>
      <w:r w:rsidRPr="008B3507">
        <w:rPr>
          <w:rFonts w:ascii="Times New Roman" w:hAnsi="Times New Roman" w:cs="Times New Roman"/>
          <w:w w:val="90"/>
          <w:sz w:val="24"/>
          <w:szCs w:val="24"/>
        </w:rPr>
        <w:t>—</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2 человека.</w:t>
      </w:r>
    </w:p>
    <w:p w:rsidR="004E0087" w:rsidRPr="008B3507" w:rsidRDefault="004E0087" w:rsidP="004E0087">
      <w:pPr>
        <w:spacing w:line="244" w:lineRule="auto"/>
        <w:ind w:left="142" w:right="826"/>
        <w:jc w:val="both"/>
        <w:rPr>
          <w:rFonts w:ascii="Times New Roman" w:hAnsi="Times New Roman" w:cs="Times New Roman"/>
          <w:sz w:val="24"/>
          <w:szCs w:val="24"/>
        </w:rPr>
      </w:pPr>
      <w:r w:rsidRPr="008B3507">
        <w:rPr>
          <w:rFonts w:ascii="Times New Roman" w:hAnsi="Times New Roman" w:cs="Times New Roman"/>
          <w:w w:val="105"/>
          <w:sz w:val="24"/>
          <w:szCs w:val="24"/>
        </w:rPr>
        <w:t>В школе есть свободные вакансии, учителя-предметники являются внутренними совместителями, ведут одновременно несколько предметов, большинство педагогов</w:t>
      </w:r>
      <w:r w:rsidRPr="008B3507">
        <w:rPr>
          <w:rFonts w:ascii="Times New Roman" w:hAnsi="Times New Roman" w:cs="Times New Roman"/>
          <w:spacing w:val="-1"/>
          <w:w w:val="105"/>
          <w:sz w:val="24"/>
          <w:szCs w:val="24"/>
        </w:rPr>
        <w:t xml:space="preserve"> </w:t>
      </w:r>
      <w:r w:rsidRPr="008B3507">
        <w:rPr>
          <w:rFonts w:ascii="Times New Roman" w:hAnsi="Times New Roman" w:cs="Times New Roman"/>
          <w:w w:val="105"/>
          <w:sz w:val="24"/>
          <w:szCs w:val="24"/>
        </w:rPr>
        <w:t>работают на</w:t>
      </w:r>
      <w:r w:rsidRPr="008B3507">
        <w:rPr>
          <w:rFonts w:ascii="Times New Roman" w:hAnsi="Times New Roman" w:cs="Times New Roman"/>
          <w:spacing w:val="-6"/>
          <w:w w:val="105"/>
          <w:sz w:val="24"/>
          <w:szCs w:val="24"/>
        </w:rPr>
        <w:t xml:space="preserve"> </w:t>
      </w:r>
      <w:r w:rsidRPr="008B3507">
        <w:rPr>
          <w:rFonts w:ascii="Times New Roman" w:hAnsi="Times New Roman" w:cs="Times New Roman"/>
          <w:w w:val="105"/>
          <w:sz w:val="24"/>
          <w:szCs w:val="24"/>
        </w:rPr>
        <w:t>1,5</w:t>
      </w:r>
      <w:r w:rsidRPr="008B3507">
        <w:rPr>
          <w:rFonts w:ascii="Times New Roman" w:hAnsi="Times New Roman" w:cs="Times New Roman"/>
          <w:spacing w:val="-3"/>
          <w:w w:val="105"/>
          <w:sz w:val="24"/>
          <w:szCs w:val="24"/>
        </w:rPr>
        <w:t xml:space="preserve"> </w:t>
      </w:r>
      <w:r w:rsidRPr="008B3507">
        <w:rPr>
          <w:rFonts w:ascii="Times New Roman" w:hAnsi="Times New Roman" w:cs="Times New Roman"/>
          <w:w w:val="105"/>
          <w:sz w:val="24"/>
          <w:szCs w:val="24"/>
        </w:rPr>
        <w:t>ставки</w:t>
      </w:r>
      <w:r w:rsidRPr="008B3507">
        <w:rPr>
          <w:rFonts w:ascii="Times New Roman" w:hAnsi="Times New Roman" w:cs="Times New Roman"/>
          <w:spacing w:val="-1"/>
          <w:w w:val="105"/>
          <w:sz w:val="24"/>
          <w:szCs w:val="24"/>
        </w:rPr>
        <w:t xml:space="preserve"> </w:t>
      </w:r>
      <w:r w:rsidRPr="008B3507">
        <w:rPr>
          <w:rFonts w:ascii="Times New Roman" w:hAnsi="Times New Roman" w:cs="Times New Roman"/>
          <w:w w:val="105"/>
          <w:sz w:val="24"/>
          <w:szCs w:val="24"/>
        </w:rPr>
        <w:t>и</w:t>
      </w:r>
      <w:r w:rsidRPr="008B3507">
        <w:rPr>
          <w:rFonts w:ascii="Times New Roman" w:hAnsi="Times New Roman" w:cs="Times New Roman"/>
          <w:spacing w:val="-10"/>
          <w:w w:val="105"/>
          <w:sz w:val="24"/>
          <w:szCs w:val="24"/>
        </w:rPr>
        <w:t xml:space="preserve"> </w:t>
      </w:r>
      <w:r w:rsidRPr="008B3507">
        <w:rPr>
          <w:rFonts w:ascii="Times New Roman" w:hAnsi="Times New Roman" w:cs="Times New Roman"/>
          <w:w w:val="105"/>
          <w:sz w:val="24"/>
          <w:szCs w:val="24"/>
        </w:rPr>
        <w:t>больше.</w:t>
      </w:r>
      <w:r w:rsidRPr="008B3507">
        <w:rPr>
          <w:rFonts w:ascii="Times New Roman" w:hAnsi="Times New Roman" w:cs="Times New Roman"/>
          <w:spacing w:val="-3"/>
          <w:w w:val="105"/>
          <w:sz w:val="24"/>
          <w:szCs w:val="24"/>
        </w:rPr>
        <w:t xml:space="preserve"> </w:t>
      </w:r>
      <w:r w:rsidRPr="008B3507">
        <w:rPr>
          <w:rFonts w:ascii="Times New Roman" w:hAnsi="Times New Roman" w:cs="Times New Roman"/>
          <w:w w:val="105"/>
          <w:sz w:val="24"/>
          <w:szCs w:val="24"/>
        </w:rPr>
        <w:t>Весь</w:t>
      </w:r>
      <w:r w:rsidRPr="008B3507">
        <w:rPr>
          <w:rFonts w:ascii="Times New Roman" w:hAnsi="Times New Roman" w:cs="Times New Roman"/>
          <w:spacing w:val="-4"/>
          <w:w w:val="105"/>
          <w:sz w:val="24"/>
          <w:szCs w:val="24"/>
        </w:rPr>
        <w:t xml:space="preserve"> </w:t>
      </w:r>
      <w:r w:rsidRPr="008B3507">
        <w:rPr>
          <w:rFonts w:ascii="Times New Roman" w:hAnsi="Times New Roman" w:cs="Times New Roman"/>
          <w:w w:val="105"/>
          <w:sz w:val="24"/>
          <w:szCs w:val="24"/>
        </w:rPr>
        <w:t xml:space="preserve">педагогический коллектив в соответствии с графиком регулярно и своевременно проходит курсы повышения </w:t>
      </w:r>
      <w:r w:rsidRPr="008B3507">
        <w:rPr>
          <w:rFonts w:ascii="Times New Roman" w:hAnsi="Times New Roman" w:cs="Times New Roman"/>
          <w:spacing w:val="-2"/>
          <w:w w:val="105"/>
          <w:sz w:val="24"/>
          <w:szCs w:val="24"/>
        </w:rPr>
        <w:t>квалификации.</w:t>
      </w:r>
    </w:p>
    <w:p w:rsidR="004E0087" w:rsidRPr="008B3507" w:rsidRDefault="004E0087" w:rsidP="004E0087">
      <w:pPr>
        <w:spacing w:line="254" w:lineRule="auto"/>
        <w:ind w:left="142" w:right="811"/>
        <w:jc w:val="both"/>
        <w:rPr>
          <w:rFonts w:ascii="Times New Roman" w:hAnsi="Times New Roman" w:cs="Times New Roman"/>
          <w:sz w:val="24"/>
          <w:szCs w:val="24"/>
        </w:rPr>
      </w:pPr>
      <w:r w:rsidRPr="008B3507">
        <w:rPr>
          <w:rFonts w:ascii="Times New Roman" w:hAnsi="Times New Roman" w:cs="Times New Roman"/>
          <w:sz w:val="24"/>
          <w:szCs w:val="24"/>
        </w:rPr>
        <w:t>В целях координации действий педагогического коллектива школы и планирования методической работы создан методический совет,</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 xml:space="preserve">действуют четыре методических объединения: МО учителей начальных классов, МО учителей гуманитарного цикла, МО учителей естественно-математического цикла, </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МО классных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руководителей.</w:t>
      </w:r>
    </w:p>
    <w:p w:rsidR="00E62C6B" w:rsidRPr="008B3507" w:rsidRDefault="004E0087" w:rsidP="00CA125B">
      <w:pPr>
        <w:spacing w:line="290" w:lineRule="exact"/>
        <w:ind w:left="142" w:right="890"/>
        <w:jc w:val="both"/>
        <w:rPr>
          <w:rFonts w:ascii="Times New Roman" w:hAnsi="Times New Roman" w:cs="Times New Roman"/>
          <w:sz w:val="24"/>
          <w:szCs w:val="24"/>
        </w:rPr>
      </w:pPr>
      <w:r w:rsidRPr="008B3507">
        <w:rPr>
          <w:rFonts w:ascii="Times New Roman" w:hAnsi="Times New Roman" w:cs="Times New Roman"/>
          <w:sz w:val="24"/>
          <w:szCs w:val="24"/>
        </w:rPr>
        <w:t>Анализ</w:t>
      </w:r>
      <w:r w:rsidRPr="008B3507">
        <w:rPr>
          <w:rFonts w:ascii="Times New Roman" w:hAnsi="Times New Roman" w:cs="Times New Roman"/>
          <w:spacing w:val="62"/>
          <w:w w:val="150"/>
          <w:sz w:val="24"/>
          <w:szCs w:val="24"/>
        </w:rPr>
        <w:t xml:space="preserve"> </w:t>
      </w:r>
      <w:r w:rsidRPr="008B3507">
        <w:rPr>
          <w:rFonts w:ascii="Times New Roman" w:hAnsi="Times New Roman" w:cs="Times New Roman"/>
          <w:sz w:val="24"/>
          <w:szCs w:val="24"/>
        </w:rPr>
        <w:t>кадрового</w:t>
      </w:r>
      <w:r w:rsidRPr="008B3507">
        <w:rPr>
          <w:rFonts w:ascii="Times New Roman" w:hAnsi="Times New Roman" w:cs="Times New Roman"/>
          <w:spacing w:val="23"/>
          <w:sz w:val="24"/>
          <w:szCs w:val="24"/>
        </w:rPr>
        <w:t xml:space="preserve">  </w:t>
      </w:r>
      <w:r w:rsidRPr="008B3507">
        <w:rPr>
          <w:rFonts w:ascii="Times New Roman" w:hAnsi="Times New Roman" w:cs="Times New Roman"/>
          <w:sz w:val="24"/>
          <w:szCs w:val="24"/>
        </w:rPr>
        <w:t>состава</w:t>
      </w:r>
      <w:r w:rsidRPr="008B3507">
        <w:rPr>
          <w:rFonts w:ascii="Times New Roman" w:hAnsi="Times New Roman" w:cs="Times New Roman"/>
          <w:spacing w:val="62"/>
          <w:w w:val="150"/>
          <w:sz w:val="24"/>
          <w:szCs w:val="24"/>
        </w:rPr>
        <w:t xml:space="preserve"> </w:t>
      </w:r>
      <w:r w:rsidRPr="008B3507">
        <w:rPr>
          <w:rFonts w:ascii="Times New Roman" w:hAnsi="Times New Roman" w:cs="Times New Roman"/>
          <w:sz w:val="24"/>
          <w:szCs w:val="24"/>
        </w:rPr>
        <w:t>свидетельствует,</w:t>
      </w:r>
      <w:r w:rsidRPr="008B3507">
        <w:rPr>
          <w:rFonts w:ascii="Times New Roman" w:hAnsi="Times New Roman" w:cs="Times New Roman"/>
          <w:spacing w:val="72"/>
          <w:sz w:val="24"/>
          <w:szCs w:val="24"/>
        </w:rPr>
        <w:t xml:space="preserve"> </w:t>
      </w:r>
      <w:r w:rsidRPr="008B3507">
        <w:rPr>
          <w:rFonts w:ascii="Times New Roman" w:hAnsi="Times New Roman" w:cs="Times New Roman"/>
          <w:sz w:val="24"/>
          <w:szCs w:val="24"/>
        </w:rPr>
        <w:t>что</w:t>
      </w:r>
      <w:r w:rsidRPr="008B3507">
        <w:rPr>
          <w:rFonts w:ascii="Times New Roman" w:hAnsi="Times New Roman" w:cs="Times New Roman"/>
          <w:spacing w:val="58"/>
          <w:w w:val="150"/>
          <w:sz w:val="24"/>
          <w:szCs w:val="24"/>
        </w:rPr>
        <w:t xml:space="preserve"> </w:t>
      </w:r>
      <w:r w:rsidRPr="008B3507">
        <w:rPr>
          <w:rFonts w:ascii="Times New Roman" w:hAnsi="Times New Roman" w:cs="Times New Roman"/>
          <w:sz w:val="24"/>
          <w:szCs w:val="24"/>
        </w:rPr>
        <w:t>школа</w:t>
      </w:r>
      <w:r w:rsidRPr="008B3507">
        <w:rPr>
          <w:rFonts w:ascii="Times New Roman" w:hAnsi="Times New Roman" w:cs="Times New Roman"/>
          <w:spacing w:val="66"/>
          <w:w w:val="150"/>
          <w:sz w:val="24"/>
          <w:szCs w:val="24"/>
        </w:rPr>
        <w:t xml:space="preserve"> </w:t>
      </w:r>
      <w:r w:rsidRPr="008B3507">
        <w:rPr>
          <w:rFonts w:ascii="Times New Roman" w:hAnsi="Times New Roman" w:cs="Times New Roman"/>
          <w:sz w:val="24"/>
          <w:szCs w:val="24"/>
        </w:rPr>
        <w:t>укомплектована</w:t>
      </w:r>
      <w:r w:rsidRPr="008B3507">
        <w:rPr>
          <w:rFonts w:ascii="Times New Roman" w:hAnsi="Times New Roman" w:cs="Times New Roman"/>
          <w:spacing w:val="75"/>
          <w:sz w:val="24"/>
          <w:szCs w:val="24"/>
        </w:rPr>
        <w:t xml:space="preserve"> </w:t>
      </w:r>
      <w:r w:rsidRPr="008B3507">
        <w:rPr>
          <w:rFonts w:ascii="Times New Roman" w:hAnsi="Times New Roman" w:cs="Times New Roman"/>
          <w:spacing w:val="-10"/>
          <w:sz w:val="24"/>
          <w:szCs w:val="24"/>
        </w:rPr>
        <w:t>в</w:t>
      </w:r>
      <w:r w:rsidR="00E62C6B" w:rsidRPr="008B3507">
        <w:rPr>
          <w:rFonts w:ascii="Times New Roman" w:hAnsi="Times New Roman" w:cs="Times New Roman"/>
          <w:sz w:val="24"/>
          <w:szCs w:val="24"/>
        </w:rPr>
        <w:t xml:space="preserve"> </w:t>
      </w:r>
      <w:r w:rsidRPr="008B3507">
        <w:rPr>
          <w:rFonts w:ascii="Times New Roman" w:hAnsi="Times New Roman" w:cs="Times New Roman"/>
          <w:sz w:val="24"/>
          <w:szCs w:val="24"/>
        </w:rPr>
        <w:t>основном педаг</w:t>
      </w:r>
      <w:r w:rsidR="00E62C6B" w:rsidRPr="008B3507">
        <w:rPr>
          <w:rFonts w:ascii="Times New Roman" w:hAnsi="Times New Roman" w:cs="Times New Roman"/>
          <w:sz w:val="24"/>
          <w:szCs w:val="24"/>
        </w:rPr>
        <w:t>огическими работниками среднего,</w:t>
      </w:r>
      <w:r w:rsidRPr="008B3507">
        <w:rPr>
          <w:rFonts w:ascii="Times New Roman" w:hAnsi="Times New Roman" w:cs="Times New Roman"/>
          <w:sz w:val="24"/>
          <w:szCs w:val="24"/>
        </w:rPr>
        <w:t xml:space="preserve"> </w:t>
      </w:r>
      <w:proofErr w:type="spellStart"/>
      <w:r w:rsidRPr="008B3507">
        <w:rPr>
          <w:rFonts w:ascii="Times New Roman" w:hAnsi="Times New Roman" w:cs="Times New Roman"/>
          <w:sz w:val="24"/>
          <w:szCs w:val="24"/>
        </w:rPr>
        <w:t>предпенсионного</w:t>
      </w:r>
      <w:proofErr w:type="spellEnd"/>
      <w:r w:rsidRPr="008B3507">
        <w:rPr>
          <w:rFonts w:ascii="Times New Roman" w:hAnsi="Times New Roman" w:cs="Times New Roman"/>
          <w:sz w:val="24"/>
          <w:szCs w:val="24"/>
        </w:rPr>
        <w:t xml:space="preserve"> </w:t>
      </w:r>
      <w:r w:rsidR="00E62C6B" w:rsidRPr="008B3507">
        <w:rPr>
          <w:rFonts w:ascii="Times New Roman" w:hAnsi="Times New Roman" w:cs="Times New Roman"/>
          <w:sz w:val="24"/>
          <w:szCs w:val="24"/>
        </w:rPr>
        <w:t xml:space="preserve"> и пенсионного </w:t>
      </w:r>
      <w:r w:rsidRPr="008B3507">
        <w:rPr>
          <w:rFonts w:ascii="Times New Roman" w:hAnsi="Times New Roman" w:cs="Times New Roman"/>
          <w:sz w:val="24"/>
          <w:szCs w:val="24"/>
        </w:rPr>
        <w:t xml:space="preserve">возраста, опыт работы большинства составляет свыше </w:t>
      </w:r>
      <w:r w:rsidR="00E62C6B" w:rsidRPr="008B3507">
        <w:rPr>
          <w:rFonts w:ascii="Times New Roman" w:hAnsi="Times New Roman" w:cs="Times New Roman"/>
          <w:sz w:val="24"/>
          <w:szCs w:val="24"/>
        </w:rPr>
        <w:t>30</w:t>
      </w:r>
      <w:r w:rsidRPr="008B3507">
        <w:rPr>
          <w:rFonts w:ascii="Times New Roman" w:hAnsi="Times New Roman" w:cs="Times New Roman"/>
          <w:sz w:val="24"/>
          <w:szCs w:val="24"/>
        </w:rPr>
        <w:t xml:space="preserve"> лет.</w:t>
      </w:r>
    </w:p>
    <w:p w:rsidR="004E0087" w:rsidRPr="008B3507" w:rsidRDefault="004E0087" w:rsidP="00CA125B">
      <w:pPr>
        <w:spacing w:line="290" w:lineRule="exact"/>
        <w:ind w:left="142" w:right="890"/>
        <w:jc w:val="both"/>
        <w:rPr>
          <w:rFonts w:ascii="Times New Roman" w:hAnsi="Times New Roman" w:cs="Times New Roman"/>
          <w:sz w:val="24"/>
          <w:szCs w:val="24"/>
        </w:rPr>
      </w:pPr>
      <w:r w:rsidRPr="008B3507">
        <w:rPr>
          <w:sz w:val="27"/>
        </w:rPr>
        <w:t xml:space="preserve"> </w:t>
      </w:r>
      <w:r w:rsidR="00E62C6B" w:rsidRPr="008B3507">
        <w:rPr>
          <w:rFonts w:ascii="Times New Roman" w:hAnsi="Times New Roman" w:cs="Times New Roman"/>
          <w:sz w:val="24"/>
          <w:szCs w:val="24"/>
        </w:rPr>
        <w:t xml:space="preserve">Мониторинг </w:t>
      </w:r>
      <w:r w:rsidRPr="008B3507">
        <w:rPr>
          <w:rFonts w:ascii="Times New Roman" w:hAnsi="Times New Roman" w:cs="Times New Roman"/>
          <w:sz w:val="24"/>
          <w:szCs w:val="24"/>
        </w:rPr>
        <w:t xml:space="preserve"> результатов успеваемости учащихся, анализ посещенных уроков </w:t>
      </w:r>
      <w:r w:rsidR="00E62C6B" w:rsidRPr="008B3507">
        <w:rPr>
          <w:rFonts w:ascii="Times New Roman" w:hAnsi="Times New Roman" w:cs="Times New Roman"/>
          <w:sz w:val="24"/>
          <w:szCs w:val="24"/>
        </w:rPr>
        <w:t>показы</w:t>
      </w:r>
      <w:r w:rsidRPr="008B3507">
        <w:rPr>
          <w:rFonts w:ascii="Times New Roman" w:hAnsi="Times New Roman" w:cs="Times New Roman"/>
          <w:sz w:val="24"/>
          <w:szCs w:val="24"/>
        </w:rPr>
        <w:t>вает, что учителя имеют профессиональный потенциал, позволяющий обеспечить необходимое качество</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знаний,</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развитие</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учащихся.</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Большинство</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учителей</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преподает</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предметы различной направленности, что приводит к профессиональному выгоранию. Школа нуждается в ближайшем будущем в следующих педагогических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кадрах: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учитель</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начальных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классов,</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учитель</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математики, учитель информатики,</w:t>
      </w:r>
      <w:r w:rsidRPr="008B3507">
        <w:rPr>
          <w:rFonts w:ascii="Times New Roman" w:hAnsi="Times New Roman" w:cs="Times New Roman"/>
          <w:spacing w:val="40"/>
          <w:sz w:val="24"/>
          <w:szCs w:val="24"/>
        </w:rPr>
        <w:t xml:space="preserve"> </w:t>
      </w:r>
      <w:r w:rsidR="00E62C6B" w:rsidRPr="008B3507">
        <w:rPr>
          <w:rFonts w:ascii="Times New Roman" w:hAnsi="Times New Roman" w:cs="Times New Roman"/>
          <w:sz w:val="24"/>
          <w:szCs w:val="24"/>
        </w:rPr>
        <w:t>учитель физики, учитель истории, учитель географии, учитель химии</w:t>
      </w:r>
      <w:r w:rsidRPr="008B3507">
        <w:rPr>
          <w:rFonts w:ascii="Times New Roman" w:hAnsi="Times New Roman" w:cs="Times New Roman"/>
          <w:sz w:val="24"/>
          <w:szCs w:val="24"/>
        </w:rPr>
        <w:t>. Все данные говорят о том, что выявляется риск</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кадрового</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дефицита,</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особенно</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в части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присутствия</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молодых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педагогов.</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Важным направлением работы школы является постоянное совершенствование педагогического мастерства учительских кадров. В целях повышения качества образовательной деятельности в </w:t>
      </w:r>
      <w:r w:rsidRPr="008B3507">
        <w:rPr>
          <w:rFonts w:ascii="Times New Roman" w:hAnsi="Times New Roman" w:cs="Times New Roman"/>
          <w:sz w:val="24"/>
          <w:szCs w:val="24"/>
        </w:rPr>
        <w:lastRenderedPageBreak/>
        <w:t xml:space="preserve">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ОУ и требованиями действующего законодательства. </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Основные принципы кадровой политики направлены </w:t>
      </w:r>
      <w:proofErr w:type="gramStart"/>
      <w:r w:rsidRPr="008B3507">
        <w:rPr>
          <w:rFonts w:ascii="Times New Roman" w:hAnsi="Times New Roman" w:cs="Times New Roman"/>
          <w:sz w:val="24"/>
          <w:szCs w:val="24"/>
        </w:rPr>
        <w:t>на</w:t>
      </w:r>
      <w:proofErr w:type="gramEnd"/>
      <w:r w:rsidRPr="008B3507">
        <w:rPr>
          <w:rFonts w:ascii="Times New Roman" w:hAnsi="Times New Roman" w:cs="Times New Roman"/>
          <w:sz w:val="24"/>
          <w:szCs w:val="24"/>
        </w:rPr>
        <w:t>:</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 сохранение, укрепление, обновление, развитие кадрового потенциала; </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создание творческого грамотного коллектива, способного работать в современных условиях;</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 повышение уровня квалификации персонала. </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 -в школе существует кадровый дефицит; </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 xml:space="preserve">-образовательную деятельность в школе осуществляет квалифицированный профессиональный </w:t>
      </w:r>
      <w:proofErr w:type="gramStart"/>
      <w:r w:rsidRPr="008B3507">
        <w:rPr>
          <w:rFonts w:ascii="Times New Roman" w:hAnsi="Times New Roman" w:cs="Times New Roman"/>
          <w:sz w:val="24"/>
          <w:szCs w:val="24"/>
        </w:rPr>
        <w:t>педагогическим</w:t>
      </w:r>
      <w:proofErr w:type="gramEnd"/>
      <w:r w:rsidRPr="008B3507">
        <w:rPr>
          <w:rFonts w:ascii="Times New Roman" w:hAnsi="Times New Roman" w:cs="Times New Roman"/>
          <w:sz w:val="24"/>
          <w:szCs w:val="24"/>
        </w:rPr>
        <w:t xml:space="preserve"> состав, своевременно прошедший курсовую подготовку и переподготовку; </w:t>
      </w:r>
    </w:p>
    <w:p w:rsidR="00E86A8F" w:rsidRPr="008B3507" w:rsidRDefault="00E86A8F" w:rsidP="00CA125B">
      <w:pPr>
        <w:spacing w:after="0" w:line="240" w:lineRule="auto"/>
        <w:ind w:left="142" w:right="890"/>
        <w:jc w:val="both"/>
        <w:rPr>
          <w:rFonts w:ascii="Times New Roman" w:hAnsi="Times New Roman" w:cs="Times New Roman"/>
          <w:sz w:val="24"/>
          <w:szCs w:val="24"/>
        </w:rPr>
      </w:pPr>
      <w:r w:rsidRPr="008B3507">
        <w:rPr>
          <w:rFonts w:ascii="Times New Roman" w:hAnsi="Times New Roman" w:cs="Times New Roman"/>
          <w:sz w:val="24"/>
          <w:szCs w:val="24"/>
        </w:rPr>
        <w:t>-для молодых кадров разработана программа наставничества;</w:t>
      </w:r>
    </w:p>
    <w:p w:rsidR="00E86A8F" w:rsidRPr="008B3507" w:rsidRDefault="00E86A8F" w:rsidP="008B3507">
      <w:pPr>
        <w:spacing w:after="0" w:line="240" w:lineRule="auto"/>
        <w:ind w:left="284" w:right="890"/>
        <w:jc w:val="both"/>
        <w:rPr>
          <w:rFonts w:ascii="Times New Roman" w:hAnsi="Times New Roman" w:cs="Times New Roman"/>
          <w:sz w:val="24"/>
          <w:szCs w:val="24"/>
        </w:rPr>
      </w:pPr>
      <w:r w:rsidRPr="008B3507">
        <w:rPr>
          <w:rFonts w:ascii="Times New Roman" w:hAnsi="Times New Roman" w:cs="Times New Roman"/>
          <w:sz w:val="24"/>
          <w:szCs w:val="24"/>
        </w:rPr>
        <w:t xml:space="preserve">-кадровый потенциал ОО динамично развивается на основе целенаправленной работы по повышению квалификации педагогов и переподготовки учителей по другим созвучным предметам. </w:t>
      </w:r>
    </w:p>
    <w:p w:rsidR="00E86A8F" w:rsidRPr="008B3507" w:rsidRDefault="00E86A8F" w:rsidP="008B3507">
      <w:pPr>
        <w:spacing w:after="0" w:line="240" w:lineRule="auto"/>
        <w:ind w:left="284" w:right="890"/>
        <w:jc w:val="both"/>
        <w:rPr>
          <w:rFonts w:ascii="Times New Roman" w:hAnsi="Times New Roman" w:cs="Times New Roman"/>
          <w:sz w:val="24"/>
          <w:szCs w:val="24"/>
        </w:rPr>
      </w:pPr>
      <w:r w:rsidRPr="008B3507">
        <w:rPr>
          <w:rFonts w:ascii="Times New Roman" w:hAnsi="Times New Roman" w:cs="Times New Roman"/>
          <w:sz w:val="24"/>
          <w:szCs w:val="24"/>
        </w:rPr>
        <w:t>В целях подтверждения соответствия педагогических работников занимаемым ими должностям на основе оценки результатов их профессиональной деятельности в учреждении проводится аттестация педагогических работников. По желанию педагогических работников также проводится аттестация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результатов их профессиональной деятельности аттестационной комиссией, самостоятельно формируемой учреждением.</w:t>
      </w:r>
    </w:p>
    <w:p w:rsidR="00B24AC5" w:rsidRPr="008B3507" w:rsidRDefault="00B24AC5" w:rsidP="00B24AC5">
      <w:pPr>
        <w:spacing w:after="0" w:line="240" w:lineRule="auto"/>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2E507A" w:rsidRDefault="002E507A"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p>
    <w:p w:rsidR="00FC2E24" w:rsidRPr="008B3507" w:rsidRDefault="00FC2E24" w:rsidP="00FA24E8">
      <w:pPr>
        <w:pStyle w:val="a9"/>
        <w:widowControl w:val="0"/>
        <w:tabs>
          <w:tab w:val="left" w:pos="1960"/>
        </w:tabs>
        <w:autoSpaceDE w:val="0"/>
        <w:autoSpaceDN w:val="0"/>
        <w:spacing w:after="0" w:line="240" w:lineRule="auto"/>
        <w:ind w:left="0"/>
        <w:contextualSpacing w:val="0"/>
        <w:jc w:val="center"/>
        <w:rPr>
          <w:rFonts w:ascii="Times New Roman" w:hAnsi="Times New Roman"/>
          <w:b/>
          <w:sz w:val="24"/>
          <w:szCs w:val="24"/>
        </w:rPr>
      </w:pPr>
      <w:r w:rsidRPr="008B3507">
        <w:rPr>
          <w:rFonts w:ascii="Times New Roman" w:hAnsi="Times New Roman"/>
          <w:b/>
          <w:sz w:val="24"/>
          <w:szCs w:val="24"/>
        </w:rPr>
        <w:lastRenderedPageBreak/>
        <w:t>2.3.Контингент</w:t>
      </w:r>
      <w:r w:rsidRPr="008B3507">
        <w:rPr>
          <w:rFonts w:ascii="Times New Roman" w:hAnsi="Times New Roman"/>
          <w:b/>
          <w:spacing w:val="44"/>
          <w:sz w:val="24"/>
          <w:szCs w:val="24"/>
        </w:rPr>
        <w:t xml:space="preserve"> </w:t>
      </w:r>
      <w:r w:rsidRPr="008B3507">
        <w:rPr>
          <w:rFonts w:ascii="Times New Roman" w:hAnsi="Times New Roman"/>
          <w:b/>
          <w:sz w:val="24"/>
          <w:szCs w:val="24"/>
        </w:rPr>
        <w:t>школы</w:t>
      </w:r>
      <w:r w:rsidRPr="008B3507">
        <w:rPr>
          <w:rFonts w:ascii="Times New Roman" w:hAnsi="Times New Roman"/>
          <w:b/>
          <w:spacing w:val="27"/>
          <w:sz w:val="24"/>
          <w:szCs w:val="24"/>
        </w:rPr>
        <w:t xml:space="preserve"> </w:t>
      </w:r>
      <w:r w:rsidRPr="008B3507">
        <w:rPr>
          <w:rFonts w:ascii="Times New Roman" w:hAnsi="Times New Roman"/>
          <w:b/>
          <w:sz w:val="24"/>
          <w:szCs w:val="24"/>
        </w:rPr>
        <w:t>(обучающиеся</w:t>
      </w:r>
      <w:r w:rsidRPr="008B3507">
        <w:rPr>
          <w:rFonts w:ascii="Times New Roman" w:hAnsi="Times New Roman"/>
          <w:b/>
          <w:spacing w:val="62"/>
          <w:sz w:val="24"/>
          <w:szCs w:val="24"/>
        </w:rPr>
        <w:t xml:space="preserve"> </w:t>
      </w:r>
      <w:r w:rsidRPr="008B3507">
        <w:rPr>
          <w:rFonts w:ascii="Times New Roman" w:hAnsi="Times New Roman"/>
          <w:b/>
          <w:sz w:val="24"/>
          <w:szCs w:val="24"/>
        </w:rPr>
        <w:t>и</w:t>
      </w:r>
      <w:r w:rsidRPr="008B3507">
        <w:rPr>
          <w:rFonts w:ascii="Times New Roman" w:hAnsi="Times New Roman"/>
          <w:b/>
          <w:spacing w:val="22"/>
          <w:sz w:val="24"/>
          <w:szCs w:val="24"/>
        </w:rPr>
        <w:t xml:space="preserve"> </w:t>
      </w:r>
      <w:r w:rsidRPr="008B3507">
        <w:rPr>
          <w:rFonts w:ascii="Times New Roman" w:hAnsi="Times New Roman"/>
          <w:b/>
          <w:spacing w:val="-2"/>
          <w:sz w:val="24"/>
          <w:szCs w:val="24"/>
        </w:rPr>
        <w:t>родители)</w:t>
      </w:r>
    </w:p>
    <w:p w:rsidR="00FC2E24" w:rsidRPr="008B3507" w:rsidRDefault="00FC2E24" w:rsidP="00CA125B">
      <w:pPr>
        <w:spacing w:after="0" w:line="240" w:lineRule="auto"/>
        <w:ind w:right="748" w:firstLine="558"/>
        <w:jc w:val="both"/>
        <w:rPr>
          <w:rFonts w:ascii="Times New Roman" w:hAnsi="Times New Roman" w:cs="Times New Roman"/>
          <w:sz w:val="24"/>
          <w:szCs w:val="24"/>
        </w:rPr>
      </w:pPr>
      <w:r w:rsidRPr="008B3507">
        <w:rPr>
          <w:rFonts w:ascii="Times New Roman" w:hAnsi="Times New Roman" w:cs="Times New Roman"/>
          <w:sz w:val="24"/>
          <w:szCs w:val="24"/>
        </w:rPr>
        <w:t>В</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МБОУ «Побединская СОШ»</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обучаются</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воспитываются</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дети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из</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семей: находящихся</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в</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трудной</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жизненной</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ситуации</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малообеспеченных</w:t>
      </w:r>
      <w:r w:rsidRPr="008B3507">
        <w:rPr>
          <w:rFonts w:ascii="Times New Roman" w:hAnsi="Times New Roman" w:cs="Times New Roman"/>
          <w:spacing w:val="40"/>
          <w:sz w:val="24"/>
          <w:szCs w:val="24"/>
        </w:rPr>
        <w:t xml:space="preserve"> </w:t>
      </w:r>
      <w:r w:rsidRPr="008B3507">
        <w:rPr>
          <w:rFonts w:ascii="Times New Roman" w:hAnsi="Times New Roman" w:cs="Times New Roman"/>
          <w:sz w:val="24"/>
          <w:szCs w:val="24"/>
        </w:rPr>
        <w:t>и</w:t>
      </w:r>
      <w:r w:rsidRPr="008B3507">
        <w:rPr>
          <w:rFonts w:ascii="Times New Roman" w:hAnsi="Times New Roman" w:cs="Times New Roman"/>
          <w:spacing w:val="80"/>
          <w:sz w:val="24"/>
          <w:szCs w:val="24"/>
        </w:rPr>
        <w:t xml:space="preserve"> </w:t>
      </w:r>
      <w:r w:rsidRPr="008B3507">
        <w:rPr>
          <w:rFonts w:ascii="Times New Roman" w:hAnsi="Times New Roman" w:cs="Times New Roman"/>
          <w:sz w:val="24"/>
          <w:szCs w:val="24"/>
        </w:rPr>
        <w:t>многодетных</w:t>
      </w:r>
      <w:r w:rsidRPr="008B3507">
        <w:rPr>
          <w:rFonts w:ascii="Times New Roman" w:hAnsi="Times New Roman" w:cs="Times New Roman"/>
          <w:spacing w:val="80"/>
          <w:w w:val="150"/>
          <w:sz w:val="24"/>
          <w:szCs w:val="24"/>
        </w:rPr>
        <w:t xml:space="preserve">  </w:t>
      </w:r>
      <w:r w:rsidRPr="008B3507">
        <w:rPr>
          <w:rFonts w:ascii="Times New Roman" w:hAnsi="Times New Roman" w:cs="Times New Roman"/>
          <w:sz w:val="24"/>
          <w:szCs w:val="24"/>
        </w:rPr>
        <w:t>семей,</w:t>
      </w:r>
      <w:r w:rsidRPr="008B3507">
        <w:rPr>
          <w:rFonts w:ascii="Times New Roman" w:hAnsi="Times New Roman" w:cs="Times New Roman"/>
          <w:spacing w:val="79"/>
          <w:w w:val="150"/>
          <w:sz w:val="24"/>
          <w:szCs w:val="24"/>
        </w:rPr>
        <w:t xml:space="preserve">  </w:t>
      </w:r>
      <w:r w:rsidRPr="008B3507">
        <w:rPr>
          <w:rFonts w:ascii="Times New Roman" w:hAnsi="Times New Roman" w:cs="Times New Roman"/>
          <w:sz w:val="24"/>
          <w:szCs w:val="24"/>
        </w:rPr>
        <w:t>семьи</w:t>
      </w:r>
      <w:r w:rsidRPr="008B3507">
        <w:rPr>
          <w:rFonts w:ascii="Times New Roman" w:hAnsi="Times New Roman" w:cs="Times New Roman"/>
          <w:spacing w:val="80"/>
          <w:w w:val="150"/>
          <w:sz w:val="24"/>
          <w:szCs w:val="24"/>
        </w:rPr>
        <w:t xml:space="preserve">  </w:t>
      </w:r>
      <w:r w:rsidRPr="008B3507">
        <w:rPr>
          <w:rFonts w:ascii="Times New Roman" w:hAnsi="Times New Roman" w:cs="Times New Roman"/>
          <w:sz w:val="24"/>
          <w:szCs w:val="24"/>
        </w:rPr>
        <w:t>детей,</w:t>
      </w:r>
      <w:r w:rsidRPr="008B3507">
        <w:rPr>
          <w:rFonts w:ascii="Times New Roman" w:hAnsi="Times New Roman" w:cs="Times New Roman"/>
          <w:spacing w:val="80"/>
          <w:w w:val="150"/>
          <w:sz w:val="24"/>
          <w:szCs w:val="24"/>
        </w:rPr>
        <w:t xml:space="preserve">  </w:t>
      </w:r>
      <w:r w:rsidRPr="008B3507">
        <w:rPr>
          <w:rFonts w:ascii="Times New Roman" w:hAnsi="Times New Roman" w:cs="Times New Roman"/>
          <w:sz w:val="24"/>
          <w:szCs w:val="24"/>
        </w:rPr>
        <w:t>в</w:t>
      </w:r>
      <w:r w:rsidRPr="008B3507">
        <w:rPr>
          <w:rFonts w:ascii="Times New Roman" w:hAnsi="Times New Roman" w:cs="Times New Roman"/>
          <w:spacing w:val="77"/>
          <w:w w:val="150"/>
          <w:sz w:val="24"/>
          <w:szCs w:val="24"/>
        </w:rPr>
        <w:t xml:space="preserve">  </w:t>
      </w:r>
      <w:r w:rsidRPr="008B3507">
        <w:rPr>
          <w:rFonts w:ascii="Times New Roman" w:hAnsi="Times New Roman" w:cs="Times New Roman"/>
          <w:sz w:val="24"/>
          <w:szCs w:val="24"/>
        </w:rPr>
        <w:t>которых</w:t>
      </w:r>
      <w:r w:rsidRPr="008B3507">
        <w:rPr>
          <w:rFonts w:ascii="Times New Roman" w:hAnsi="Times New Roman" w:cs="Times New Roman"/>
          <w:spacing w:val="80"/>
          <w:w w:val="150"/>
          <w:sz w:val="24"/>
          <w:szCs w:val="24"/>
        </w:rPr>
        <w:t xml:space="preserve">  </w:t>
      </w:r>
      <w:r w:rsidRPr="008B3507">
        <w:rPr>
          <w:rFonts w:ascii="Times New Roman" w:hAnsi="Times New Roman" w:cs="Times New Roman"/>
          <w:sz w:val="24"/>
          <w:szCs w:val="24"/>
        </w:rPr>
        <w:t>родители</w:t>
      </w:r>
      <w:r w:rsidRPr="008B3507">
        <w:rPr>
          <w:rFonts w:ascii="Times New Roman" w:hAnsi="Times New Roman" w:cs="Times New Roman"/>
          <w:spacing w:val="80"/>
          <w:w w:val="150"/>
          <w:sz w:val="24"/>
          <w:szCs w:val="24"/>
        </w:rPr>
        <w:t xml:space="preserve">  </w:t>
      </w:r>
      <w:r w:rsidRPr="008B3507">
        <w:rPr>
          <w:rFonts w:ascii="Times New Roman" w:hAnsi="Times New Roman" w:cs="Times New Roman"/>
          <w:sz w:val="24"/>
          <w:szCs w:val="24"/>
        </w:rPr>
        <w:t>(законные представители) имеют группу инвалидности, дети мигрантов из ближнего зарубежья, семьи детей с высоким уровнем достатка.</w:t>
      </w:r>
    </w:p>
    <w:p w:rsidR="00FA24E8" w:rsidRPr="008B3507" w:rsidRDefault="00FA24E8" w:rsidP="00CA125B">
      <w:pPr>
        <w:spacing w:after="0" w:line="240" w:lineRule="auto"/>
        <w:ind w:right="748" w:firstLine="558"/>
        <w:jc w:val="both"/>
        <w:rPr>
          <w:rFonts w:ascii="Times New Roman" w:hAnsi="Times New Roman" w:cs="Times New Roman"/>
          <w:sz w:val="24"/>
          <w:szCs w:val="24"/>
        </w:rPr>
      </w:pPr>
      <w:r w:rsidRPr="008B3507">
        <w:rPr>
          <w:rFonts w:ascii="Times New Roman" w:hAnsi="Times New Roman" w:cs="Times New Roman"/>
          <w:sz w:val="24"/>
          <w:szCs w:val="24"/>
        </w:rPr>
        <w:t>Контингент семей в большинстве демонстрирует невысокий социальный статус.</w:t>
      </w:r>
    </w:p>
    <w:p w:rsidR="00BD71E8" w:rsidRPr="008B3507" w:rsidRDefault="00BD71E8" w:rsidP="00CA125B">
      <w:pPr>
        <w:pStyle w:val="af"/>
        <w:spacing w:before="12"/>
        <w:ind w:left="142" w:right="748" w:firstLine="74"/>
        <w:jc w:val="both"/>
        <w:rPr>
          <w:sz w:val="24"/>
          <w:szCs w:val="24"/>
        </w:rPr>
      </w:pPr>
      <w:r w:rsidRPr="008B3507">
        <w:rPr>
          <w:sz w:val="24"/>
          <w:szCs w:val="24"/>
        </w:rPr>
        <w:t xml:space="preserve">     Есть семьи, в которых родители занимаются воспитанием своих детей не на должном уровне, проявляют безразличие к обучению детей и, в большинстве своем, пассивно относятся к вопросам обучения детей. Родители не имеют достаточного образования для оказания помощи своим детям в</w:t>
      </w:r>
      <w:r w:rsidRPr="008B3507">
        <w:rPr>
          <w:spacing w:val="80"/>
          <w:sz w:val="24"/>
          <w:szCs w:val="24"/>
        </w:rPr>
        <w:t xml:space="preserve"> </w:t>
      </w:r>
      <w:r w:rsidRPr="008B3507">
        <w:rPr>
          <w:sz w:val="24"/>
          <w:szCs w:val="24"/>
        </w:rPr>
        <w:t>образовательной</w:t>
      </w:r>
      <w:r w:rsidRPr="008B3507">
        <w:rPr>
          <w:spacing w:val="-14"/>
          <w:sz w:val="24"/>
          <w:szCs w:val="24"/>
        </w:rPr>
        <w:t xml:space="preserve"> </w:t>
      </w:r>
      <w:r w:rsidRPr="008B3507">
        <w:rPr>
          <w:sz w:val="24"/>
          <w:szCs w:val="24"/>
        </w:rPr>
        <w:t>деятельности: преобладающую долю</w:t>
      </w:r>
      <w:r w:rsidRPr="008B3507">
        <w:rPr>
          <w:spacing w:val="-2"/>
          <w:sz w:val="24"/>
          <w:szCs w:val="24"/>
        </w:rPr>
        <w:t xml:space="preserve"> </w:t>
      </w:r>
      <w:r w:rsidRPr="008B3507">
        <w:rPr>
          <w:sz w:val="24"/>
          <w:szCs w:val="24"/>
        </w:rPr>
        <w:t>составляют родители без образования и имеющие основное или среднее образование.</w:t>
      </w:r>
    </w:p>
    <w:p w:rsidR="00FC2E24" w:rsidRPr="008B3507" w:rsidRDefault="00FC2E24" w:rsidP="00BD71E8">
      <w:pPr>
        <w:spacing w:after="0" w:line="240" w:lineRule="auto"/>
        <w:rPr>
          <w:rFonts w:ascii="Times New Roman" w:hAnsi="Times New Roman" w:cs="Times New Roman"/>
          <w:b/>
          <w:sz w:val="24"/>
          <w:szCs w:val="24"/>
        </w:rPr>
      </w:pPr>
    </w:p>
    <w:tbl>
      <w:tblPr>
        <w:tblW w:w="10489" w:type="dxa"/>
        <w:tblInd w:w="392" w:type="dxa"/>
        <w:tblLayout w:type="fixed"/>
        <w:tblLook w:val="0000" w:firstRow="0" w:lastRow="0" w:firstColumn="0" w:lastColumn="0" w:noHBand="0" w:noVBand="0"/>
      </w:tblPr>
      <w:tblGrid>
        <w:gridCol w:w="814"/>
        <w:gridCol w:w="5281"/>
        <w:gridCol w:w="1843"/>
        <w:gridCol w:w="2551"/>
      </w:tblGrid>
      <w:tr w:rsidR="00367AF2" w:rsidRPr="008B3507" w:rsidTr="009314DF">
        <w:trPr>
          <w:trHeight w:val="655"/>
        </w:trPr>
        <w:tc>
          <w:tcPr>
            <w:tcW w:w="814"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r w:rsidRPr="008B3507">
              <w:rPr>
                <w:rFonts w:ascii="Times New Roman" w:hAnsi="Times New Roman" w:cs="Times New Roman"/>
                <w:sz w:val="24"/>
                <w:szCs w:val="24"/>
              </w:rPr>
              <w:t xml:space="preserve">№ </w:t>
            </w:r>
            <w:proofErr w:type="gramStart"/>
            <w:r w:rsidRPr="008B3507">
              <w:rPr>
                <w:rFonts w:ascii="Times New Roman" w:hAnsi="Times New Roman" w:cs="Times New Roman"/>
                <w:sz w:val="24"/>
                <w:szCs w:val="24"/>
              </w:rPr>
              <w:t>п</w:t>
            </w:r>
            <w:proofErr w:type="gramEnd"/>
            <w:r w:rsidRPr="008B3507">
              <w:rPr>
                <w:rFonts w:ascii="Times New Roman" w:hAnsi="Times New Roman" w:cs="Times New Roman"/>
                <w:sz w:val="24"/>
                <w:szCs w:val="24"/>
              </w:rPr>
              <w:t>/п</w:t>
            </w:r>
          </w:p>
        </w:tc>
        <w:tc>
          <w:tcPr>
            <w:tcW w:w="5281"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Категория</w:t>
            </w:r>
          </w:p>
        </w:tc>
        <w:tc>
          <w:tcPr>
            <w:tcW w:w="1843"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Количество семей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2E24" w:rsidRPr="008B3507" w:rsidRDefault="00FC2E24" w:rsidP="00CA125B">
            <w:pPr>
              <w:snapToGrid w:val="0"/>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В них детей:</w:t>
            </w: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школьного возраста</w:t>
            </w:r>
          </w:p>
        </w:tc>
      </w:tr>
      <w:tr w:rsidR="00367AF2" w:rsidRPr="008B3507" w:rsidTr="009314DF">
        <w:tc>
          <w:tcPr>
            <w:tcW w:w="814"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r w:rsidRPr="008B3507">
              <w:rPr>
                <w:rFonts w:ascii="Times New Roman" w:hAnsi="Times New Roman" w:cs="Times New Roman"/>
                <w:sz w:val="24"/>
                <w:szCs w:val="24"/>
              </w:rPr>
              <w:t>1.</w:t>
            </w:r>
          </w:p>
        </w:tc>
        <w:tc>
          <w:tcPr>
            <w:tcW w:w="5281"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r w:rsidRPr="008B3507">
              <w:rPr>
                <w:rFonts w:ascii="Times New Roman" w:hAnsi="Times New Roman" w:cs="Times New Roman"/>
                <w:sz w:val="24"/>
                <w:szCs w:val="24"/>
              </w:rPr>
              <w:t>Общее количество детей в школе</w:t>
            </w:r>
          </w:p>
        </w:tc>
        <w:tc>
          <w:tcPr>
            <w:tcW w:w="1843"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2E24" w:rsidRPr="008B3507" w:rsidRDefault="00746BAB" w:rsidP="00CA125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367AF2" w:rsidRPr="008B3507" w:rsidTr="009314DF">
        <w:tc>
          <w:tcPr>
            <w:tcW w:w="814"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b/>
                <w:sz w:val="24"/>
                <w:szCs w:val="24"/>
              </w:rPr>
            </w:pPr>
            <w:r w:rsidRPr="008B3507">
              <w:rPr>
                <w:rFonts w:ascii="Times New Roman" w:hAnsi="Times New Roman" w:cs="Times New Roman"/>
                <w:sz w:val="24"/>
                <w:szCs w:val="24"/>
              </w:rPr>
              <w:t xml:space="preserve">2. </w:t>
            </w:r>
          </w:p>
        </w:tc>
        <w:tc>
          <w:tcPr>
            <w:tcW w:w="5281"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r w:rsidRPr="008B3507">
              <w:rPr>
                <w:rFonts w:ascii="Times New Roman" w:hAnsi="Times New Roman" w:cs="Times New Roman"/>
                <w:b/>
                <w:sz w:val="24"/>
                <w:szCs w:val="24"/>
              </w:rPr>
              <w:t>Семьи социального риска:</w:t>
            </w:r>
          </w:p>
          <w:p w:rsidR="00FC2E24" w:rsidRPr="008B3507" w:rsidRDefault="00FC2E24" w:rsidP="00A3342F">
            <w:pPr>
              <w:numPr>
                <w:ilvl w:val="0"/>
                <w:numId w:val="1"/>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многодетные</w:t>
            </w:r>
          </w:p>
          <w:p w:rsidR="00FC2E24" w:rsidRPr="008B3507" w:rsidRDefault="00FC2E24" w:rsidP="00A3342F">
            <w:pPr>
              <w:numPr>
                <w:ilvl w:val="0"/>
                <w:numId w:val="1"/>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 xml:space="preserve">неполные </w:t>
            </w:r>
          </w:p>
          <w:p w:rsidR="00FC2E24" w:rsidRPr="008B3507" w:rsidRDefault="00FC2E24" w:rsidP="00CA125B">
            <w:pPr>
              <w:spacing w:after="0" w:line="240" w:lineRule="auto"/>
              <w:rPr>
                <w:rFonts w:ascii="Times New Roman" w:hAnsi="Times New Roman" w:cs="Times New Roman"/>
                <w:sz w:val="24"/>
                <w:szCs w:val="24"/>
              </w:rPr>
            </w:pP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b/>
                <w:sz w:val="24"/>
                <w:szCs w:val="24"/>
              </w:rPr>
              <w:t>в том числе:</w:t>
            </w: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 одинокие матери</w:t>
            </w: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 одинокие отцы</w:t>
            </w:r>
          </w:p>
          <w:p w:rsidR="00FC2E24" w:rsidRPr="008B3507" w:rsidRDefault="00FC2E24" w:rsidP="00CA125B">
            <w:pPr>
              <w:spacing w:after="0" w:line="240" w:lineRule="auto"/>
              <w:rPr>
                <w:rFonts w:ascii="Times New Roman" w:hAnsi="Times New Roman" w:cs="Times New Roman"/>
                <w:sz w:val="24"/>
                <w:szCs w:val="24"/>
              </w:rPr>
            </w:pPr>
          </w:p>
          <w:p w:rsidR="00FC2E24" w:rsidRPr="008B3507" w:rsidRDefault="00FC2E24" w:rsidP="00A3342F">
            <w:pPr>
              <w:numPr>
                <w:ilvl w:val="0"/>
                <w:numId w:val="2"/>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опекунские семьи</w:t>
            </w:r>
          </w:p>
          <w:p w:rsidR="00FC2E24" w:rsidRPr="008B3507" w:rsidRDefault="00FC2E24" w:rsidP="00A3342F">
            <w:pPr>
              <w:numPr>
                <w:ilvl w:val="0"/>
                <w:numId w:val="2"/>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малообеспеченные</w:t>
            </w:r>
          </w:p>
          <w:p w:rsidR="00FC2E24" w:rsidRPr="008B3507" w:rsidRDefault="00FC2E24" w:rsidP="00A3342F">
            <w:pPr>
              <w:numPr>
                <w:ilvl w:val="0"/>
                <w:numId w:val="2"/>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семьи безработных родителей</w:t>
            </w:r>
          </w:p>
          <w:p w:rsidR="00FC2E24" w:rsidRPr="008B3507" w:rsidRDefault="00FC2E24" w:rsidP="00A3342F">
            <w:pPr>
              <w:numPr>
                <w:ilvl w:val="0"/>
                <w:numId w:val="2"/>
              </w:numPr>
              <w:suppressAutoHyphens/>
              <w:spacing w:after="0" w:line="240" w:lineRule="auto"/>
              <w:ind w:left="0"/>
              <w:rPr>
                <w:rFonts w:ascii="Times New Roman" w:hAnsi="Times New Roman" w:cs="Times New Roman"/>
                <w:sz w:val="24"/>
                <w:szCs w:val="24"/>
              </w:rPr>
            </w:pPr>
            <w:r w:rsidRPr="008B3507">
              <w:rPr>
                <w:rFonts w:ascii="Times New Roman" w:hAnsi="Times New Roman" w:cs="Times New Roman"/>
                <w:sz w:val="24"/>
                <w:szCs w:val="24"/>
              </w:rPr>
              <w:t>неблагополучные семьи, стоящие на учёте:</w:t>
            </w: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 в ПДН</w:t>
            </w:r>
          </w:p>
          <w:p w:rsidR="00FC2E24" w:rsidRPr="008B3507" w:rsidRDefault="00FC2E24" w:rsidP="00CA125B">
            <w:pPr>
              <w:spacing w:after="0" w:line="240" w:lineRule="auto"/>
              <w:rPr>
                <w:rFonts w:ascii="Times New Roman" w:hAnsi="Times New Roman" w:cs="Times New Roman"/>
                <w:sz w:val="24"/>
                <w:szCs w:val="24"/>
              </w:rPr>
            </w:pPr>
            <w:r w:rsidRPr="008B3507">
              <w:rPr>
                <w:rFonts w:ascii="Times New Roman" w:hAnsi="Times New Roman" w:cs="Times New Roman"/>
                <w:sz w:val="24"/>
                <w:szCs w:val="24"/>
              </w:rPr>
              <w:t xml:space="preserve">- </w:t>
            </w:r>
            <w:proofErr w:type="spellStart"/>
            <w:r w:rsidRPr="008B3507">
              <w:rPr>
                <w:rFonts w:ascii="Times New Roman" w:hAnsi="Times New Roman" w:cs="Times New Roman"/>
                <w:sz w:val="24"/>
                <w:szCs w:val="24"/>
              </w:rPr>
              <w:t>внутришкольном</w:t>
            </w:r>
            <w:proofErr w:type="spellEnd"/>
            <w:r w:rsidRPr="008B3507">
              <w:rPr>
                <w:rFonts w:ascii="Times New Roman" w:hAnsi="Times New Roman" w:cs="Times New Roman"/>
                <w:sz w:val="24"/>
                <w:szCs w:val="24"/>
              </w:rPr>
              <w:t xml:space="preserve"> </w:t>
            </w:r>
            <w:proofErr w:type="gramStart"/>
            <w:r w:rsidRPr="008B3507">
              <w:rPr>
                <w:rFonts w:ascii="Times New Roman" w:hAnsi="Times New Roman" w:cs="Times New Roman"/>
                <w:sz w:val="24"/>
                <w:szCs w:val="24"/>
              </w:rPr>
              <w:t>контроле</w:t>
            </w:r>
            <w:proofErr w:type="gramEnd"/>
          </w:p>
        </w:tc>
        <w:tc>
          <w:tcPr>
            <w:tcW w:w="1843" w:type="dxa"/>
            <w:tcBorders>
              <w:top w:val="single" w:sz="4" w:space="0" w:color="000000"/>
              <w:left w:val="single" w:sz="4" w:space="0" w:color="000000"/>
              <w:bottom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33</w:t>
            </w: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31</w:t>
            </w:r>
          </w:p>
          <w:p w:rsidR="00FC2E24" w:rsidRPr="008B3507" w:rsidRDefault="00FC2E24" w:rsidP="00CA125B">
            <w:pPr>
              <w:spacing w:after="0" w:line="240" w:lineRule="auto"/>
              <w:jc w:val="center"/>
              <w:rPr>
                <w:rFonts w:ascii="Times New Roman" w:hAnsi="Times New Roman" w:cs="Times New Roman"/>
                <w:sz w:val="24"/>
                <w:szCs w:val="24"/>
              </w:rPr>
            </w:pPr>
          </w:p>
          <w:p w:rsidR="00FC2E24" w:rsidRPr="008B3507" w:rsidRDefault="00FC2E24" w:rsidP="00CA125B">
            <w:pPr>
              <w:spacing w:after="0" w:line="240" w:lineRule="auto"/>
              <w:rPr>
                <w:rFonts w:ascii="Times New Roman" w:hAnsi="Times New Roman" w:cs="Times New Roman"/>
                <w:sz w:val="24"/>
                <w:szCs w:val="24"/>
              </w:rPr>
            </w:pPr>
          </w:p>
          <w:p w:rsidR="00FC2E24" w:rsidRPr="008B3507" w:rsidRDefault="00FC2E24" w:rsidP="00CA125B">
            <w:pPr>
              <w:spacing w:after="0" w:line="240" w:lineRule="auto"/>
              <w:jc w:val="center"/>
              <w:rPr>
                <w:rFonts w:ascii="Times New Roman" w:hAnsi="Times New Roman" w:cs="Times New Roman"/>
                <w:sz w:val="24"/>
                <w:szCs w:val="24"/>
                <w:lang w:val="en-US"/>
              </w:rPr>
            </w:pPr>
            <w:r w:rsidRPr="008B3507">
              <w:rPr>
                <w:rFonts w:ascii="Times New Roman" w:hAnsi="Times New Roman" w:cs="Times New Roman"/>
                <w:sz w:val="24"/>
                <w:szCs w:val="24"/>
              </w:rPr>
              <w:t>28</w:t>
            </w: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w:t>
            </w:r>
          </w:p>
          <w:p w:rsidR="00FC2E24" w:rsidRPr="008B3507" w:rsidRDefault="00FC2E24" w:rsidP="00CA125B">
            <w:pPr>
              <w:spacing w:after="0" w:line="240" w:lineRule="auto"/>
              <w:jc w:val="center"/>
              <w:rPr>
                <w:rFonts w:ascii="Times New Roman" w:hAnsi="Times New Roman" w:cs="Times New Roman"/>
                <w:sz w:val="24"/>
                <w:szCs w:val="24"/>
              </w:rPr>
            </w:pP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2</w:t>
            </w:r>
          </w:p>
          <w:p w:rsidR="00FC2E24" w:rsidRPr="008B3507" w:rsidRDefault="00FA24E8"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w:t>
            </w: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6</w:t>
            </w:r>
          </w:p>
          <w:p w:rsidR="00FC2E24" w:rsidRPr="008B3507" w:rsidRDefault="00FC2E24" w:rsidP="00CA125B">
            <w:pPr>
              <w:spacing w:after="0" w:line="240" w:lineRule="auto"/>
              <w:rPr>
                <w:rFonts w:ascii="Times New Roman" w:hAnsi="Times New Roman" w:cs="Times New Roman"/>
                <w:sz w:val="24"/>
                <w:szCs w:val="24"/>
              </w:rPr>
            </w:pPr>
          </w:p>
          <w:p w:rsidR="00FC2E24" w:rsidRPr="008B3507" w:rsidRDefault="00FA24E8"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2</w:t>
            </w:r>
          </w:p>
          <w:p w:rsidR="00FC2E24" w:rsidRPr="008B3507" w:rsidRDefault="00FC2E24" w:rsidP="00CA125B">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2E24" w:rsidRPr="008B3507" w:rsidRDefault="00FC2E24" w:rsidP="00CA125B">
            <w:pPr>
              <w:snapToGrid w:val="0"/>
              <w:spacing w:after="0" w:line="240" w:lineRule="auto"/>
              <w:rPr>
                <w:rFonts w:ascii="Times New Roman" w:hAnsi="Times New Roman" w:cs="Times New Roman"/>
                <w:sz w:val="24"/>
                <w:szCs w:val="24"/>
              </w:rPr>
            </w:pP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81</w:t>
            </w: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44</w:t>
            </w:r>
          </w:p>
          <w:p w:rsidR="00FC2E24" w:rsidRPr="008B3507" w:rsidRDefault="00FC2E24" w:rsidP="00FC2E24">
            <w:pPr>
              <w:spacing w:after="0" w:line="240" w:lineRule="auto"/>
              <w:jc w:val="center"/>
              <w:rPr>
                <w:rFonts w:ascii="Times New Roman" w:hAnsi="Times New Roman" w:cs="Times New Roman"/>
                <w:sz w:val="24"/>
                <w:szCs w:val="24"/>
              </w:rPr>
            </w:pPr>
          </w:p>
          <w:p w:rsidR="00FC2E24" w:rsidRPr="008B3507" w:rsidRDefault="00FC2E24" w:rsidP="00FC2E24">
            <w:pPr>
              <w:spacing w:after="0" w:line="240" w:lineRule="auto"/>
              <w:jc w:val="center"/>
              <w:rPr>
                <w:rFonts w:ascii="Times New Roman" w:hAnsi="Times New Roman" w:cs="Times New Roman"/>
                <w:sz w:val="24"/>
                <w:szCs w:val="24"/>
              </w:rPr>
            </w:pPr>
          </w:p>
          <w:p w:rsidR="00FC2E24" w:rsidRPr="008B3507" w:rsidRDefault="00FC2E24" w:rsidP="00FC2E24">
            <w:pPr>
              <w:spacing w:after="0" w:line="240" w:lineRule="auto"/>
              <w:jc w:val="center"/>
              <w:rPr>
                <w:rFonts w:ascii="Times New Roman" w:hAnsi="Times New Roman" w:cs="Times New Roman"/>
                <w:sz w:val="24"/>
                <w:szCs w:val="24"/>
                <w:lang w:val="en-US"/>
              </w:rPr>
            </w:pPr>
            <w:r w:rsidRPr="008B3507">
              <w:rPr>
                <w:rFonts w:ascii="Times New Roman" w:hAnsi="Times New Roman" w:cs="Times New Roman"/>
                <w:sz w:val="24"/>
                <w:szCs w:val="24"/>
              </w:rPr>
              <w:t>41</w:t>
            </w: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w:t>
            </w:r>
          </w:p>
          <w:p w:rsidR="00FC2E24" w:rsidRPr="008B3507" w:rsidRDefault="00FC2E24" w:rsidP="00FC2E24">
            <w:pPr>
              <w:spacing w:after="0" w:line="240" w:lineRule="auto"/>
              <w:jc w:val="center"/>
              <w:rPr>
                <w:rFonts w:ascii="Times New Roman" w:hAnsi="Times New Roman" w:cs="Times New Roman"/>
                <w:sz w:val="24"/>
                <w:szCs w:val="24"/>
              </w:rPr>
            </w:pP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2</w:t>
            </w:r>
          </w:p>
          <w:p w:rsidR="00FC2E24" w:rsidRPr="008B3507" w:rsidRDefault="00FA24E8"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3</w:t>
            </w: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15</w:t>
            </w:r>
          </w:p>
          <w:p w:rsidR="00FC2E24" w:rsidRPr="008B3507" w:rsidRDefault="00FC2E24" w:rsidP="00FC2E24">
            <w:pPr>
              <w:spacing w:after="0" w:line="240" w:lineRule="auto"/>
              <w:jc w:val="center"/>
              <w:rPr>
                <w:rFonts w:ascii="Times New Roman" w:hAnsi="Times New Roman" w:cs="Times New Roman"/>
                <w:sz w:val="24"/>
                <w:szCs w:val="24"/>
              </w:rPr>
            </w:pPr>
          </w:p>
          <w:p w:rsidR="00FC2E24" w:rsidRPr="008B3507" w:rsidRDefault="00FA24E8"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2</w:t>
            </w:r>
          </w:p>
          <w:p w:rsidR="00FC2E24" w:rsidRPr="008B3507" w:rsidRDefault="00FC2E24" w:rsidP="00FC2E24">
            <w:pPr>
              <w:spacing w:after="0" w:line="240" w:lineRule="auto"/>
              <w:jc w:val="center"/>
              <w:rPr>
                <w:rFonts w:ascii="Times New Roman" w:hAnsi="Times New Roman" w:cs="Times New Roman"/>
                <w:sz w:val="24"/>
                <w:szCs w:val="24"/>
              </w:rPr>
            </w:pPr>
            <w:r w:rsidRPr="008B3507">
              <w:rPr>
                <w:rFonts w:ascii="Times New Roman" w:hAnsi="Times New Roman" w:cs="Times New Roman"/>
                <w:sz w:val="24"/>
                <w:szCs w:val="24"/>
              </w:rPr>
              <w:t>6</w:t>
            </w:r>
          </w:p>
          <w:p w:rsidR="00FC2E24" w:rsidRPr="008B3507" w:rsidRDefault="00FC2E24" w:rsidP="00CA125B">
            <w:pPr>
              <w:spacing w:after="0" w:line="240" w:lineRule="auto"/>
              <w:jc w:val="center"/>
              <w:rPr>
                <w:rFonts w:ascii="Times New Roman" w:hAnsi="Times New Roman" w:cs="Times New Roman"/>
                <w:sz w:val="24"/>
                <w:szCs w:val="24"/>
              </w:rPr>
            </w:pPr>
          </w:p>
        </w:tc>
      </w:tr>
    </w:tbl>
    <w:p w:rsidR="00FC2E24" w:rsidRPr="008B3507" w:rsidRDefault="00FC2E24" w:rsidP="00FC2E24">
      <w:pPr>
        <w:spacing w:after="0" w:line="240" w:lineRule="auto"/>
        <w:rPr>
          <w:rFonts w:ascii="Times New Roman" w:hAnsi="Times New Roman" w:cs="Times New Roman"/>
          <w:sz w:val="24"/>
          <w:szCs w:val="24"/>
        </w:rPr>
      </w:pPr>
    </w:p>
    <w:p w:rsidR="00FC2E24" w:rsidRPr="008B3507" w:rsidRDefault="00FC2E24" w:rsidP="00AB6ADC">
      <w:pPr>
        <w:spacing w:after="0" w:line="240" w:lineRule="auto"/>
        <w:ind w:left="709" w:right="748"/>
        <w:rPr>
          <w:rFonts w:ascii="Times New Roman" w:hAnsi="Times New Roman" w:cs="Times New Roman"/>
          <w:sz w:val="24"/>
          <w:szCs w:val="24"/>
        </w:rPr>
      </w:pPr>
      <w:r w:rsidRPr="008B3507">
        <w:rPr>
          <w:rFonts w:ascii="Times New Roman" w:hAnsi="Times New Roman" w:cs="Times New Roman"/>
          <w:b/>
          <w:bCs/>
          <w:sz w:val="24"/>
          <w:szCs w:val="24"/>
        </w:rPr>
        <w:t xml:space="preserve">Количество детей, состоящих на </w:t>
      </w:r>
      <w:proofErr w:type="spellStart"/>
      <w:r w:rsidRPr="008B3507">
        <w:rPr>
          <w:rFonts w:ascii="Times New Roman" w:hAnsi="Times New Roman" w:cs="Times New Roman"/>
          <w:b/>
          <w:bCs/>
          <w:sz w:val="24"/>
          <w:szCs w:val="24"/>
        </w:rPr>
        <w:t>внутришкольном</w:t>
      </w:r>
      <w:proofErr w:type="spellEnd"/>
      <w:r w:rsidRPr="008B3507">
        <w:rPr>
          <w:rFonts w:ascii="Times New Roman" w:hAnsi="Times New Roman" w:cs="Times New Roman"/>
          <w:b/>
          <w:bCs/>
          <w:sz w:val="24"/>
          <w:szCs w:val="24"/>
        </w:rPr>
        <w:t xml:space="preserve"> контроле – </w:t>
      </w:r>
      <w:r w:rsidR="00FA24E8" w:rsidRPr="008B3507">
        <w:rPr>
          <w:rFonts w:ascii="Times New Roman" w:hAnsi="Times New Roman" w:cs="Times New Roman"/>
          <w:sz w:val="24"/>
          <w:szCs w:val="24"/>
        </w:rPr>
        <w:t>6</w:t>
      </w:r>
      <w:r w:rsidRPr="008B3507">
        <w:rPr>
          <w:rFonts w:ascii="Times New Roman" w:hAnsi="Times New Roman" w:cs="Times New Roman"/>
          <w:sz w:val="24"/>
          <w:szCs w:val="24"/>
        </w:rPr>
        <w:t xml:space="preserve"> чел.</w:t>
      </w:r>
    </w:p>
    <w:p w:rsidR="00FC2E24" w:rsidRPr="008B3507" w:rsidRDefault="00FC2E24" w:rsidP="00AB6ADC">
      <w:pPr>
        <w:spacing w:after="0" w:line="240" w:lineRule="auto"/>
        <w:ind w:left="709" w:right="748"/>
        <w:rPr>
          <w:rFonts w:ascii="Times New Roman" w:hAnsi="Times New Roman" w:cs="Times New Roman"/>
          <w:sz w:val="24"/>
          <w:szCs w:val="24"/>
        </w:rPr>
      </w:pPr>
    </w:p>
    <w:p w:rsidR="00FC2E24" w:rsidRPr="008B3507" w:rsidRDefault="00FC2E24" w:rsidP="00AB6ADC">
      <w:pPr>
        <w:spacing w:after="0" w:line="240" w:lineRule="auto"/>
        <w:ind w:left="709" w:right="748"/>
        <w:rPr>
          <w:rFonts w:ascii="Times New Roman" w:hAnsi="Times New Roman" w:cs="Times New Roman"/>
          <w:sz w:val="24"/>
          <w:szCs w:val="24"/>
        </w:rPr>
      </w:pPr>
      <w:r w:rsidRPr="008B3507">
        <w:rPr>
          <w:rFonts w:ascii="Times New Roman" w:hAnsi="Times New Roman" w:cs="Times New Roman"/>
          <w:b/>
          <w:sz w:val="24"/>
          <w:szCs w:val="24"/>
        </w:rPr>
        <w:t>Количество несовершеннолетних, состоящих на учете ПДН:</w:t>
      </w:r>
      <w:r w:rsidRPr="008B3507">
        <w:rPr>
          <w:rFonts w:ascii="Times New Roman" w:hAnsi="Times New Roman" w:cs="Times New Roman"/>
          <w:sz w:val="24"/>
          <w:szCs w:val="24"/>
        </w:rPr>
        <w:t xml:space="preserve"> - 2 чел.</w:t>
      </w:r>
    </w:p>
    <w:p w:rsidR="00FC2E24" w:rsidRPr="008B3507" w:rsidRDefault="00FC2E24" w:rsidP="00AB6ADC">
      <w:pPr>
        <w:spacing w:after="0" w:line="240" w:lineRule="auto"/>
        <w:ind w:left="709" w:right="748"/>
        <w:rPr>
          <w:rFonts w:ascii="Times New Roman" w:hAnsi="Times New Roman" w:cs="Times New Roman"/>
          <w:sz w:val="24"/>
          <w:szCs w:val="24"/>
        </w:rPr>
      </w:pPr>
    </w:p>
    <w:p w:rsidR="00FC2E24" w:rsidRPr="008B3507" w:rsidRDefault="00FC2E24" w:rsidP="00AB6ADC">
      <w:pPr>
        <w:spacing w:after="0" w:line="240" w:lineRule="auto"/>
        <w:ind w:left="709" w:right="748"/>
        <w:rPr>
          <w:rFonts w:ascii="Times New Roman" w:hAnsi="Times New Roman" w:cs="Times New Roman"/>
          <w:sz w:val="24"/>
          <w:szCs w:val="24"/>
        </w:rPr>
      </w:pPr>
      <w:r w:rsidRPr="008B3507">
        <w:rPr>
          <w:rFonts w:ascii="Times New Roman" w:hAnsi="Times New Roman" w:cs="Times New Roman"/>
          <w:b/>
          <w:sz w:val="24"/>
          <w:szCs w:val="24"/>
        </w:rPr>
        <w:t xml:space="preserve">Количество  детей инвалидов:  </w:t>
      </w:r>
      <w:r w:rsidRPr="008B3507">
        <w:rPr>
          <w:rFonts w:ascii="Times New Roman" w:hAnsi="Times New Roman" w:cs="Times New Roman"/>
          <w:sz w:val="24"/>
          <w:szCs w:val="24"/>
        </w:rPr>
        <w:t>3 человека.</w:t>
      </w:r>
    </w:p>
    <w:p w:rsidR="008B3507" w:rsidRPr="008B3507" w:rsidRDefault="008B3507" w:rsidP="00746BAB">
      <w:pPr>
        <w:spacing w:before="1" w:line="249" w:lineRule="auto"/>
        <w:ind w:right="748"/>
        <w:jc w:val="both"/>
        <w:rPr>
          <w:sz w:val="27"/>
        </w:rPr>
      </w:pPr>
    </w:p>
    <w:p w:rsidR="00BD71E8" w:rsidRPr="008B3507" w:rsidRDefault="00BD71E8" w:rsidP="00AB6ADC">
      <w:pPr>
        <w:pStyle w:val="a9"/>
        <w:widowControl w:val="0"/>
        <w:tabs>
          <w:tab w:val="left" w:pos="1538"/>
        </w:tabs>
        <w:autoSpaceDE w:val="0"/>
        <w:autoSpaceDN w:val="0"/>
        <w:spacing w:before="1" w:after="0" w:line="240" w:lineRule="auto"/>
        <w:ind w:left="709" w:right="748"/>
        <w:contextualSpacing w:val="0"/>
        <w:jc w:val="center"/>
        <w:rPr>
          <w:rFonts w:ascii="Times New Roman" w:hAnsi="Times New Roman"/>
          <w:b/>
          <w:spacing w:val="-2"/>
          <w:w w:val="110"/>
          <w:sz w:val="24"/>
          <w:szCs w:val="24"/>
        </w:rPr>
      </w:pPr>
      <w:r w:rsidRPr="008B3507">
        <w:rPr>
          <w:rFonts w:ascii="Times New Roman" w:hAnsi="Times New Roman"/>
          <w:b/>
          <w:spacing w:val="2"/>
          <w:w w:val="105"/>
          <w:sz w:val="24"/>
          <w:szCs w:val="24"/>
        </w:rPr>
        <w:t>2.4.Образовательные</w:t>
      </w:r>
      <w:r w:rsidRPr="008B3507">
        <w:rPr>
          <w:rFonts w:ascii="Times New Roman" w:hAnsi="Times New Roman"/>
          <w:b/>
          <w:spacing w:val="28"/>
          <w:w w:val="110"/>
          <w:sz w:val="24"/>
          <w:szCs w:val="24"/>
        </w:rPr>
        <w:t xml:space="preserve"> </w:t>
      </w:r>
      <w:r w:rsidRPr="008B3507">
        <w:rPr>
          <w:rFonts w:ascii="Times New Roman" w:hAnsi="Times New Roman"/>
          <w:b/>
          <w:spacing w:val="-2"/>
          <w:w w:val="110"/>
          <w:sz w:val="24"/>
          <w:szCs w:val="24"/>
        </w:rPr>
        <w:t>результаты</w:t>
      </w:r>
    </w:p>
    <w:p w:rsidR="00E42F51" w:rsidRPr="008B3507" w:rsidRDefault="00E42F51" w:rsidP="00AB6ADC">
      <w:pPr>
        <w:pStyle w:val="Default"/>
        <w:ind w:left="709" w:right="748"/>
        <w:jc w:val="both"/>
        <w:rPr>
          <w:b/>
          <w:bCs/>
          <w:color w:val="auto"/>
        </w:rPr>
      </w:pPr>
      <w:r w:rsidRPr="008B3507">
        <w:rPr>
          <w:b/>
          <w:i/>
          <w:color w:val="auto"/>
        </w:rPr>
        <w:t xml:space="preserve">На </w:t>
      </w:r>
      <w:r w:rsidRPr="008B3507">
        <w:rPr>
          <w:b/>
          <w:i/>
          <w:color w:val="auto"/>
          <w:lang w:val="en-US"/>
        </w:rPr>
        <w:t>II</w:t>
      </w:r>
      <w:r w:rsidRPr="008B3507">
        <w:rPr>
          <w:b/>
          <w:i/>
          <w:color w:val="auto"/>
        </w:rPr>
        <w:t xml:space="preserve"> уровне обучения (1-4 классы) образовательная деятельность строится по  базисному учебному плану в соответствии с </w:t>
      </w:r>
      <w:r w:rsidRPr="008B3507">
        <w:rPr>
          <w:rStyle w:val="c6"/>
          <w:b/>
          <w:i/>
          <w:color w:val="auto"/>
        </w:rPr>
        <w:t xml:space="preserve">Федеральным государственным стандартом </w:t>
      </w:r>
      <w:r w:rsidRPr="008B3507">
        <w:rPr>
          <w:color w:val="auto"/>
        </w:rPr>
        <w:t xml:space="preserve">утвержденным приказом </w:t>
      </w:r>
      <w:proofErr w:type="spellStart"/>
      <w:r w:rsidRPr="008B3507">
        <w:rPr>
          <w:color w:val="auto"/>
        </w:rPr>
        <w:t>Минпросвещения</w:t>
      </w:r>
      <w:proofErr w:type="spellEnd"/>
      <w:r w:rsidRPr="008B3507">
        <w:rPr>
          <w:color w:val="auto"/>
        </w:rPr>
        <w:t xml:space="preserve"> России 31.05.2021 № 386 – для начального общего образования.</w:t>
      </w:r>
      <w:r w:rsidRPr="008B3507">
        <w:rPr>
          <w:rStyle w:val="c6"/>
          <w:b/>
          <w:i/>
          <w:color w:val="auto"/>
        </w:rPr>
        <w:t xml:space="preserve"> </w:t>
      </w:r>
    </w:p>
    <w:p w:rsidR="00E42F51" w:rsidRPr="008B3507" w:rsidRDefault="00E42F51" w:rsidP="00A3342F">
      <w:pPr>
        <w:pStyle w:val="Default14"/>
        <w:numPr>
          <w:ilvl w:val="0"/>
          <w:numId w:val="3"/>
        </w:numPr>
        <w:spacing w:before="0" w:after="0"/>
        <w:ind w:left="709" w:firstLine="0"/>
        <w:jc w:val="both"/>
        <w:rPr>
          <w:rFonts w:ascii="Times New Roman" w:hAnsi="Times New Roman" w:cs="Times New Roman"/>
          <w:b w:val="0"/>
          <w:sz w:val="24"/>
          <w:szCs w:val="24"/>
        </w:rPr>
      </w:pPr>
    </w:p>
    <w:p w:rsidR="00E42F51"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Учебный план для второго уровня обучения ориентирован на 4-летний нормативный срок освоения образовательных программ начального общего образования. В 1-ом классе – 21 час в неделю, во 2-4 классах по 23 часа в неделю. В начальных классах федеральный компонент государственного стандарта выполняется полностью. </w:t>
      </w:r>
    </w:p>
    <w:p w:rsidR="00E42F51" w:rsidRPr="008B3507" w:rsidRDefault="00E42F51" w:rsidP="00AB6ADC">
      <w:pPr>
        <w:pStyle w:val="Default"/>
        <w:ind w:left="709" w:right="748" w:firstLine="708"/>
        <w:jc w:val="both"/>
        <w:rPr>
          <w:color w:val="auto"/>
        </w:rPr>
      </w:pPr>
      <w:r w:rsidRPr="008B3507">
        <w:rPr>
          <w:color w:val="auto"/>
        </w:rPr>
        <w:t xml:space="preserve">Иностранный язык </w:t>
      </w:r>
      <w:r w:rsidR="004913B1">
        <w:rPr>
          <w:color w:val="auto"/>
        </w:rPr>
        <w:t>изучается со второго класса по два</w:t>
      </w:r>
      <w:r w:rsidRPr="008B3507">
        <w:rPr>
          <w:color w:val="auto"/>
        </w:rPr>
        <w:t xml:space="preserve"> недельных часа (2-4 классы). </w:t>
      </w:r>
    </w:p>
    <w:p w:rsidR="00E42F51" w:rsidRPr="008B3507" w:rsidRDefault="00E42F51" w:rsidP="00AB6ADC">
      <w:pPr>
        <w:pStyle w:val="Default"/>
        <w:ind w:left="709" w:right="748" w:firstLine="708"/>
        <w:jc w:val="both"/>
        <w:rPr>
          <w:color w:val="auto"/>
        </w:rPr>
      </w:pPr>
      <w:r w:rsidRPr="008B3507">
        <w:rPr>
          <w:color w:val="auto"/>
        </w:rPr>
        <w:t xml:space="preserve">Программа Основы безопасности жизнедеятельности ввиду отсутствия в БУП не выделяется как отдельный предмет, а интегрируется с учебными предметами Окружающий мир и Технология. </w:t>
      </w:r>
    </w:p>
    <w:p w:rsidR="00E42F51" w:rsidRPr="008B3507" w:rsidRDefault="00E42F51" w:rsidP="00AB6ADC">
      <w:pPr>
        <w:pStyle w:val="Default"/>
        <w:ind w:left="709" w:right="748" w:firstLine="708"/>
        <w:jc w:val="both"/>
        <w:rPr>
          <w:color w:val="auto"/>
        </w:rPr>
      </w:pPr>
      <w:r w:rsidRPr="008B3507">
        <w:rPr>
          <w:color w:val="auto"/>
        </w:rPr>
        <w:lastRenderedPageBreak/>
        <w:t xml:space="preserve">Курс «Основы религиозной культуры и светской этики» (далее – ОРКСЭ) проводится по 1 часу в неделю (всего 34 часа) в 4 классе. Выбор модуля, изучаемого в рамках курса ОРКСЭ, осуществляется родителями (законными представителями) обучающихся. </w:t>
      </w:r>
    </w:p>
    <w:p w:rsidR="00E42F51"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В часть учебного плана, формируемого участниками образовательного процесса (1,2,3-х и 4-го классы), входит внеурочная деятельность, на которую выделяется 10 часов в неделю. </w:t>
      </w:r>
    </w:p>
    <w:p w:rsidR="00E42F51"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В соответствии с требованиями ФГОС внеурочная деятельность организуется с учетом запросов обучающихся и их родителей (законных представителей) по направлениям развития личности (спортивно-оздоровительное, духовно-нравственное, социальное, </w:t>
      </w:r>
      <w:proofErr w:type="spellStart"/>
      <w:r w:rsidRPr="008B3507">
        <w:rPr>
          <w:rFonts w:ascii="Times New Roman" w:hAnsi="Times New Roman" w:cs="Times New Roman"/>
          <w:b w:val="0"/>
          <w:sz w:val="24"/>
          <w:szCs w:val="24"/>
        </w:rPr>
        <w:t>общеинтеллектуальное</w:t>
      </w:r>
      <w:proofErr w:type="spellEnd"/>
      <w:r w:rsidRPr="008B3507">
        <w:rPr>
          <w:rFonts w:ascii="Times New Roman" w:hAnsi="Times New Roman" w:cs="Times New Roman"/>
          <w:b w:val="0"/>
          <w:sz w:val="24"/>
          <w:szCs w:val="24"/>
        </w:rPr>
        <w:t>, общекультурное) в таких формах, как экскурсии, кружки, секции</w:t>
      </w:r>
      <w:proofErr w:type="gramStart"/>
      <w:r w:rsidRPr="008B3507">
        <w:rPr>
          <w:rFonts w:ascii="Times New Roman" w:hAnsi="Times New Roman" w:cs="Times New Roman"/>
          <w:b w:val="0"/>
          <w:sz w:val="24"/>
          <w:szCs w:val="24"/>
        </w:rPr>
        <w:t xml:space="preserve"> ,</w:t>
      </w:r>
      <w:proofErr w:type="gramEnd"/>
      <w:r w:rsidRPr="008B3507">
        <w:rPr>
          <w:rFonts w:ascii="Times New Roman" w:hAnsi="Times New Roman" w:cs="Times New Roman"/>
          <w:b w:val="0"/>
          <w:sz w:val="24"/>
          <w:szCs w:val="24"/>
        </w:rPr>
        <w:t xml:space="preserve"> круглые столы, конференции, школьные научные общества и т.д. Эти виды деятельности проводятся, как в первой, так и во второй половине дня. Данные занятия проводятся по выбору </w:t>
      </w:r>
      <w:proofErr w:type="gramStart"/>
      <w:r w:rsidRPr="008B3507">
        <w:rPr>
          <w:rFonts w:ascii="Times New Roman" w:hAnsi="Times New Roman" w:cs="Times New Roman"/>
          <w:b w:val="0"/>
          <w:sz w:val="24"/>
          <w:szCs w:val="24"/>
        </w:rPr>
        <w:t>обучающихся</w:t>
      </w:r>
      <w:proofErr w:type="gramEnd"/>
      <w:r w:rsidRPr="008B3507">
        <w:rPr>
          <w:rFonts w:ascii="Times New Roman" w:hAnsi="Times New Roman" w:cs="Times New Roman"/>
          <w:b w:val="0"/>
          <w:sz w:val="24"/>
          <w:szCs w:val="24"/>
        </w:rPr>
        <w:t>.</w:t>
      </w:r>
    </w:p>
    <w:p w:rsidR="00E42F51" w:rsidRPr="008B3507" w:rsidRDefault="00E42F51" w:rsidP="00AB6ADC">
      <w:pPr>
        <w:pStyle w:val="Default"/>
        <w:ind w:left="709" w:right="748" w:firstLine="708"/>
        <w:jc w:val="both"/>
        <w:rPr>
          <w:color w:val="auto"/>
        </w:rPr>
      </w:pPr>
      <w:r w:rsidRPr="008B3507">
        <w:rPr>
          <w:color w:val="auto"/>
        </w:rPr>
        <w:t xml:space="preserve">Учебный план для третьего уровня обучения ориентирован на 5-летний нормативный срок освоения образовательных программ основного общего образования. </w:t>
      </w:r>
    </w:p>
    <w:p w:rsidR="00E42F51"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Обязательная часть базисного учебного плана определяет состав учебных предметов в 5-9 классах, реализующих основную образовательную программу основного общего образования, и учебное время, отводимое на их изучение. </w:t>
      </w:r>
    </w:p>
    <w:p w:rsidR="00E42F51" w:rsidRPr="008B3507" w:rsidRDefault="00E42F51" w:rsidP="00AB6ADC">
      <w:pPr>
        <w:pStyle w:val="s9"/>
        <w:spacing w:before="0" w:beforeAutospacing="0" w:after="0" w:afterAutospacing="0"/>
        <w:ind w:left="709" w:right="748" w:firstLine="708"/>
        <w:jc w:val="both"/>
      </w:pPr>
      <w:r w:rsidRPr="008B3507">
        <w:t xml:space="preserve">На </w:t>
      </w:r>
      <w:r w:rsidRPr="008B3507">
        <w:rPr>
          <w:lang w:val="en-US"/>
        </w:rPr>
        <w:t>III</w:t>
      </w:r>
      <w:r w:rsidRPr="008B3507">
        <w:t xml:space="preserve"> уровне обучения (в 5-9 классах) образовательная деятельность  осуществляется по  базисному учебному плану в соответствии с обновленным </w:t>
      </w:r>
      <w:r w:rsidRPr="008B3507">
        <w:rPr>
          <w:rStyle w:val="c6"/>
        </w:rPr>
        <w:t>Федеральным государственным стандартом (</w:t>
      </w:r>
      <w:r w:rsidRPr="008B3507">
        <w:t xml:space="preserve">Приказ </w:t>
      </w:r>
      <w:proofErr w:type="spellStart"/>
      <w:r w:rsidRPr="008B3507">
        <w:t>Минпросвещения</w:t>
      </w:r>
      <w:proofErr w:type="spellEnd"/>
      <w:r w:rsidRPr="008B3507">
        <w:t xml:space="preserve"> России от 31.05.2021 № 387) и ФООП.</w:t>
      </w:r>
    </w:p>
    <w:p w:rsidR="00E42F51" w:rsidRPr="008B3507" w:rsidRDefault="00E42F51" w:rsidP="00AB6ADC">
      <w:pPr>
        <w:pStyle w:val="Default"/>
        <w:ind w:left="709" w:right="748" w:firstLine="708"/>
        <w:jc w:val="both"/>
        <w:rPr>
          <w:color w:val="auto"/>
        </w:rPr>
      </w:pPr>
      <w:r w:rsidRPr="008B3507">
        <w:rPr>
          <w:color w:val="auto"/>
        </w:rPr>
        <w:t xml:space="preserve">В часть учебного плана, формируемого участниками образовательного процесса (в 5-9 классах), входит внеурочная деятельность, на которую выделяется 10 часов в неделю. </w:t>
      </w:r>
    </w:p>
    <w:p w:rsidR="00E42F51"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В соответствии с требованиями ФГОС ООО внеурочная деятельность организуется с учетом возрастных запросов обучающихся и их родителей (законных представителей) по направлениям развития личности (спортивно-оздоровительное, духовно-нравственное, социальное, </w:t>
      </w:r>
      <w:proofErr w:type="spellStart"/>
      <w:r w:rsidRPr="008B3507">
        <w:rPr>
          <w:rFonts w:ascii="Times New Roman" w:hAnsi="Times New Roman" w:cs="Times New Roman"/>
          <w:b w:val="0"/>
          <w:sz w:val="24"/>
          <w:szCs w:val="24"/>
        </w:rPr>
        <w:t>общеинтеллектуальное</w:t>
      </w:r>
      <w:proofErr w:type="spellEnd"/>
      <w:r w:rsidRPr="008B3507">
        <w:rPr>
          <w:rFonts w:ascii="Times New Roman" w:hAnsi="Times New Roman" w:cs="Times New Roman"/>
          <w:b w:val="0"/>
          <w:sz w:val="24"/>
          <w:szCs w:val="24"/>
        </w:rPr>
        <w:t>, общекультурное) в таких формах, как экскурсии, кружки, секции</w:t>
      </w:r>
      <w:proofErr w:type="gramStart"/>
      <w:r w:rsidRPr="008B3507">
        <w:rPr>
          <w:rFonts w:ascii="Times New Roman" w:hAnsi="Times New Roman" w:cs="Times New Roman"/>
          <w:b w:val="0"/>
          <w:sz w:val="24"/>
          <w:szCs w:val="24"/>
        </w:rPr>
        <w:t xml:space="preserve"> ,</w:t>
      </w:r>
      <w:proofErr w:type="gramEnd"/>
      <w:r w:rsidRPr="008B3507">
        <w:rPr>
          <w:rFonts w:ascii="Times New Roman" w:hAnsi="Times New Roman" w:cs="Times New Roman"/>
          <w:b w:val="0"/>
          <w:sz w:val="24"/>
          <w:szCs w:val="24"/>
        </w:rPr>
        <w:t xml:space="preserve"> круглые столы, конференции, школьные научные общества и т.д. Эти виды деятельности проводятся во второй половине дня, по выбору </w:t>
      </w:r>
      <w:proofErr w:type="gramStart"/>
      <w:r w:rsidRPr="008B3507">
        <w:rPr>
          <w:rFonts w:ascii="Times New Roman" w:hAnsi="Times New Roman" w:cs="Times New Roman"/>
          <w:b w:val="0"/>
          <w:sz w:val="24"/>
          <w:szCs w:val="24"/>
        </w:rPr>
        <w:t>обучающихся</w:t>
      </w:r>
      <w:proofErr w:type="gramEnd"/>
      <w:r w:rsidRPr="008B3507">
        <w:rPr>
          <w:rFonts w:ascii="Times New Roman" w:hAnsi="Times New Roman" w:cs="Times New Roman"/>
          <w:b w:val="0"/>
          <w:sz w:val="24"/>
          <w:szCs w:val="24"/>
        </w:rPr>
        <w:t>.</w:t>
      </w:r>
    </w:p>
    <w:p w:rsidR="00E42F51" w:rsidRPr="008B3507" w:rsidRDefault="00E42F51" w:rsidP="00AB6ADC">
      <w:pPr>
        <w:pStyle w:val="Default"/>
        <w:ind w:left="709" w:right="748" w:firstLine="708"/>
        <w:jc w:val="both"/>
        <w:rPr>
          <w:rStyle w:val="apple-converted-space"/>
          <w:color w:val="auto"/>
        </w:rPr>
      </w:pPr>
    </w:p>
    <w:p w:rsidR="00E42F51" w:rsidRPr="008B3507" w:rsidRDefault="00E42F51" w:rsidP="00AB6ADC">
      <w:pPr>
        <w:spacing w:after="0" w:line="240" w:lineRule="auto"/>
        <w:ind w:left="709" w:right="748" w:firstLine="708"/>
        <w:jc w:val="both"/>
        <w:rPr>
          <w:rFonts w:ascii="Times New Roman" w:hAnsi="Times New Roman" w:cs="Times New Roman"/>
          <w:sz w:val="24"/>
          <w:szCs w:val="24"/>
        </w:rPr>
      </w:pPr>
      <w:proofErr w:type="gramStart"/>
      <w:r w:rsidRPr="008B3507">
        <w:rPr>
          <w:rFonts w:ascii="Times New Roman" w:hAnsi="Times New Roman" w:cs="Times New Roman"/>
          <w:sz w:val="24"/>
          <w:szCs w:val="24"/>
          <w:highlight w:val="white"/>
          <w:shd w:val="clear" w:color="auto" w:fill="F4F7D4"/>
        </w:rPr>
        <w:t xml:space="preserve">На </w:t>
      </w:r>
      <w:r w:rsidRPr="008B3507">
        <w:rPr>
          <w:rFonts w:ascii="Times New Roman" w:hAnsi="Times New Roman" w:cs="Times New Roman"/>
          <w:sz w:val="24"/>
          <w:szCs w:val="24"/>
          <w:highlight w:val="white"/>
          <w:shd w:val="clear" w:color="auto" w:fill="F4F7D4"/>
          <w:lang w:val="en-US"/>
        </w:rPr>
        <w:t>IV</w:t>
      </w:r>
      <w:r w:rsidRPr="008B3507">
        <w:rPr>
          <w:rFonts w:ascii="Times New Roman" w:hAnsi="Times New Roman" w:cs="Times New Roman"/>
          <w:sz w:val="24"/>
          <w:szCs w:val="24"/>
          <w:highlight w:val="white"/>
          <w:shd w:val="clear" w:color="auto" w:fill="F4F7D4"/>
        </w:rPr>
        <w:t xml:space="preserve"> уровне обучения (10-11 классы) образовательная деятельность среднего общего образования по обновленным  государственным стандартам реализуется в соответствии с ФГОС СОО (</w:t>
      </w:r>
      <w:r w:rsidRPr="008B3507">
        <w:rPr>
          <w:rFonts w:ascii="Times New Roman" w:hAnsi="Times New Roman" w:cs="Times New Roman"/>
          <w:sz w:val="24"/>
          <w:szCs w:val="24"/>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8B3507">
        <w:rPr>
          <w:rFonts w:ascii="Times New Roman" w:hAnsi="Times New Roman" w:cs="Times New Roman"/>
          <w:sz w:val="24"/>
          <w:szCs w:val="24"/>
          <w:highlight w:val="white"/>
          <w:shd w:val="clear" w:color="auto" w:fill="F4F7D4"/>
        </w:rPr>
        <w:t>)</w:t>
      </w:r>
      <w:r w:rsidR="00174DFF" w:rsidRPr="008B3507">
        <w:rPr>
          <w:rFonts w:ascii="Times New Roman" w:hAnsi="Times New Roman" w:cs="Times New Roman"/>
          <w:sz w:val="24"/>
          <w:szCs w:val="24"/>
          <w:highlight w:val="white"/>
          <w:shd w:val="clear" w:color="auto" w:fill="F4F7D4"/>
        </w:rPr>
        <w:t xml:space="preserve"> и ФООП</w:t>
      </w:r>
      <w:r w:rsidRPr="008B3507">
        <w:rPr>
          <w:rFonts w:ascii="Times New Roman" w:hAnsi="Times New Roman" w:cs="Times New Roman"/>
          <w:sz w:val="24"/>
          <w:szCs w:val="24"/>
          <w:highlight w:val="white"/>
          <w:shd w:val="clear" w:color="auto" w:fill="F4F7D4"/>
        </w:rPr>
        <w:t>.</w:t>
      </w:r>
      <w:proofErr w:type="gramEnd"/>
    </w:p>
    <w:p w:rsidR="00E42F51" w:rsidRPr="008B3507" w:rsidRDefault="00822CBD" w:rsidP="00AB6ADC">
      <w:pPr>
        <w:pStyle w:val="Default"/>
        <w:ind w:left="709" w:right="748"/>
        <w:jc w:val="both"/>
        <w:rPr>
          <w:color w:val="auto"/>
        </w:rPr>
      </w:pPr>
      <w:r w:rsidRPr="008B3507">
        <w:rPr>
          <w:color w:val="auto"/>
        </w:rPr>
        <w:t xml:space="preserve">        </w:t>
      </w:r>
      <w:r w:rsidR="00E42F51" w:rsidRPr="008B3507">
        <w:rPr>
          <w:color w:val="auto"/>
        </w:rPr>
        <w:t xml:space="preserve">Учебный план для четвертого уровня обучения ориентирован на 2-летний нормативный срок освоения образовательных программ среднего общего образования.  </w:t>
      </w:r>
      <w:proofErr w:type="gramStart"/>
      <w:r w:rsidR="00E42F51" w:rsidRPr="008B3507">
        <w:rPr>
          <w:color w:val="auto"/>
        </w:rPr>
        <w:t>При</w:t>
      </w:r>
      <w:proofErr w:type="gramEnd"/>
      <w:r w:rsidR="00E42F51" w:rsidRPr="008B3507">
        <w:rPr>
          <w:color w:val="auto"/>
        </w:rPr>
        <w:t xml:space="preserve"> пятидневной недели, нагрузка старшеклассников составляет: 10 </w:t>
      </w:r>
      <w:proofErr w:type="spellStart"/>
      <w:r w:rsidR="00E42F51" w:rsidRPr="008B3507">
        <w:rPr>
          <w:color w:val="auto"/>
        </w:rPr>
        <w:t>кл</w:t>
      </w:r>
      <w:proofErr w:type="spellEnd"/>
      <w:r w:rsidR="00E42F51" w:rsidRPr="008B3507">
        <w:rPr>
          <w:color w:val="auto"/>
        </w:rPr>
        <w:t xml:space="preserve">. - 34 часа, 11 </w:t>
      </w:r>
      <w:proofErr w:type="spellStart"/>
      <w:r w:rsidR="00E42F51" w:rsidRPr="008B3507">
        <w:rPr>
          <w:color w:val="auto"/>
        </w:rPr>
        <w:t>кл</w:t>
      </w:r>
      <w:proofErr w:type="spellEnd"/>
      <w:r w:rsidR="00E42F51" w:rsidRPr="008B3507">
        <w:rPr>
          <w:color w:val="auto"/>
        </w:rPr>
        <w:t>. - 34 часа</w:t>
      </w:r>
    </w:p>
    <w:p w:rsidR="00822CBD" w:rsidRPr="008B3507" w:rsidRDefault="00E42F51" w:rsidP="00A3342F">
      <w:pPr>
        <w:pStyle w:val="Default14"/>
        <w:numPr>
          <w:ilvl w:val="0"/>
          <w:numId w:val="3"/>
        </w:numPr>
        <w:spacing w:before="0" w:after="0"/>
        <w:ind w:left="709" w:right="748" w:firstLine="0"/>
        <w:jc w:val="both"/>
        <w:rPr>
          <w:rFonts w:ascii="Times New Roman" w:hAnsi="Times New Roman" w:cs="Times New Roman"/>
          <w:b w:val="0"/>
          <w:sz w:val="24"/>
          <w:szCs w:val="24"/>
        </w:rPr>
      </w:pPr>
      <w:r w:rsidRPr="008B3507">
        <w:rPr>
          <w:rFonts w:ascii="Times New Roman" w:hAnsi="Times New Roman" w:cs="Times New Roman"/>
          <w:b w:val="0"/>
          <w:sz w:val="24"/>
          <w:szCs w:val="24"/>
        </w:rPr>
        <w:t>Федеральный компонент  учебного плана состоит из учебных предметов федерального компонента государственного образовательного стандарта среднего общего образования. Количество отводимых учебных часов на изучение предметов гарантирует овладение выпускниками МБОУ «Побединская СОШ» необходимым минимумом знаний, обеспечивающим возможность продолжения образования в образовательных учреждениях следующего уровня (СУЗ, ВУЗ).</w:t>
      </w:r>
    </w:p>
    <w:p w:rsidR="00E42F51" w:rsidRPr="008B3507" w:rsidRDefault="00822CBD" w:rsidP="00A3342F">
      <w:pPr>
        <w:pStyle w:val="Default14"/>
        <w:numPr>
          <w:ilvl w:val="2"/>
          <w:numId w:val="3"/>
        </w:numPr>
        <w:spacing w:before="0" w:after="0"/>
        <w:ind w:left="709" w:right="748" w:hanging="16"/>
        <w:jc w:val="both"/>
        <w:rPr>
          <w:rFonts w:ascii="Times New Roman" w:hAnsi="Times New Roman" w:cs="Times New Roman"/>
          <w:b w:val="0"/>
          <w:sz w:val="24"/>
          <w:szCs w:val="24"/>
        </w:rPr>
      </w:pPr>
      <w:r w:rsidRPr="008B3507">
        <w:rPr>
          <w:rFonts w:ascii="Times New Roman" w:hAnsi="Times New Roman" w:cs="Times New Roman"/>
          <w:b w:val="0"/>
          <w:sz w:val="24"/>
          <w:szCs w:val="24"/>
        </w:rPr>
        <w:t xml:space="preserve">        </w:t>
      </w:r>
      <w:r w:rsidR="00B84555" w:rsidRPr="008B3507">
        <w:rPr>
          <w:rFonts w:ascii="Times New Roman" w:hAnsi="Times New Roman" w:cs="Times New Roman"/>
          <w:b w:val="0"/>
          <w:sz w:val="24"/>
          <w:szCs w:val="24"/>
        </w:rPr>
        <w:t xml:space="preserve"> </w:t>
      </w:r>
      <w:r w:rsidRPr="008B3507">
        <w:rPr>
          <w:rFonts w:ascii="Times New Roman" w:hAnsi="Times New Roman" w:cs="Times New Roman"/>
          <w:b w:val="0"/>
          <w:sz w:val="24"/>
          <w:szCs w:val="24"/>
        </w:rPr>
        <w:t>В МБОУ «Побединская СОШ»</w:t>
      </w:r>
      <w:r w:rsidR="00E42F51" w:rsidRPr="008B3507">
        <w:rPr>
          <w:rFonts w:ascii="Times New Roman" w:hAnsi="Times New Roman" w:cs="Times New Roman"/>
          <w:b w:val="0"/>
          <w:sz w:val="24"/>
          <w:szCs w:val="24"/>
        </w:rPr>
        <w:t xml:space="preserve"> </w:t>
      </w:r>
      <w:r w:rsidRPr="008B3507">
        <w:rPr>
          <w:rFonts w:ascii="Times New Roman" w:hAnsi="Times New Roman" w:cs="Times New Roman"/>
          <w:b w:val="0"/>
          <w:sz w:val="24"/>
          <w:szCs w:val="24"/>
        </w:rPr>
        <w:t>в общеобразовательных классах обучаются дети</w:t>
      </w:r>
      <w:r w:rsidR="00E42F51" w:rsidRPr="008B3507">
        <w:rPr>
          <w:rFonts w:ascii="Times New Roman" w:hAnsi="Times New Roman" w:cs="Times New Roman"/>
          <w:b w:val="0"/>
          <w:sz w:val="24"/>
          <w:szCs w:val="24"/>
        </w:rPr>
        <w:t xml:space="preserve"> </w:t>
      </w:r>
      <w:r w:rsidRPr="008B3507">
        <w:rPr>
          <w:rFonts w:ascii="Times New Roman" w:hAnsi="Times New Roman" w:cs="Times New Roman"/>
          <w:b w:val="0"/>
          <w:sz w:val="24"/>
          <w:szCs w:val="24"/>
        </w:rPr>
        <w:t>с ОВЗ различных категорий: дети-инвалиды, дети с задержкой психического развития (ЗПР), дети с легкой умственной отсталостью (УО).</w:t>
      </w:r>
      <w:r w:rsidR="00E42F51" w:rsidRPr="008B3507">
        <w:rPr>
          <w:rFonts w:ascii="Times New Roman" w:hAnsi="Times New Roman" w:cs="Times New Roman"/>
          <w:b w:val="0"/>
          <w:sz w:val="24"/>
          <w:szCs w:val="24"/>
        </w:rPr>
        <w:t xml:space="preserve"> </w:t>
      </w:r>
    </w:p>
    <w:p w:rsidR="00822CBD" w:rsidRPr="008B3507" w:rsidRDefault="00822CBD" w:rsidP="00A3342F">
      <w:pPr>
        <w:pStyle w:val="af"/>
        <w:numPr>
          <w:ilvl w:val="0"/>
          <w:numId w:val="3"/>
        </w:numPr>
        <w:spacing w:line="247" w:lineRule="auto"/>
        <w:ind w:left="709" w:right="791" w:hanging="6"/>
        <w:jc w:val="both"/>
        <w:rPr>
          <w:sz w:val="24"/>
          <w:szCs w:val="24"/>
        </w:rPr>
      </w:pPr>
      <w:r w:rsidRPr="008B3507">
        <w:rPr>
          <w:sz w:val="24"/>
          <w:szCs w:val="24"/>
        </w:rPr>
        <w:t>Сопровождение детей с проблемами в обучении, поведении, межличностном общении осуществляют педагог-психолог, учитель-логопед, учителем дефектологом,  социальный педагог.</w:t>
      </w:r>
    </w:p>
    <w:p w:rsidR="00822CBD" w:rsidRPr="008B3507" w:rsidRDefault="00B84555" w:rsidP="00A3342F">
      <w:pPr>
        <w:pStyle w:val="af"/>
        <w:numPr>
          <w:ilvl w:val="0"/>
          <w:numId w:val="3"/>
        </w:numPr>
        <w:spacing w:line="235" w:lineRule="auto"/>
        <w:ind w:left="709" w:right="815" w:hanging="12"/>
        <w:jc w:val="both"/>
        <w:rPr>
          <w:sz w:val="24"/>
          <w:szCs w:val="24"/>
        </w:rPr>
      </w:pPr>
      <w:r w:rsidRPr="008B3507">
        <w:rPr>
          <w:sz w:val="24"/>
          <w:szCs w:val="24"/>
        </w:rPr>
        <w:t xml:space="preserve">         </w:t>
      </w:r>
      <w:r w:rsidR="00822CBD" w:rsidRPr="008B3507">
        <w:rPr>
          <w:sz w:val="24"/>
          <w:szCs w:val="24"/>
        </w:rPr>
        <w:t>В школе утверждено положение о внутренней системе оценки качества образования (BCOKO). BCOKO проводится по определенному плану, который составляется ежегодно. Он связан с основными направлениями функционирования</w:t>
      </w:r>
      <w:r w:rsidR="00822CBD" w:rsidRPr="008B3507">
        <w:rPr>
          <w:spacing w:val="40"/>
          <w:sz w:val="24"/>
          <w:szCs w:val="24"/>
        </w:rPr>
        <w:t xml:space="preserve"> </w:t>
      </w:r>
      <w:r w:rsidR="00822CBD" w:rsidRPr="008B3507">
        <w:rPr>
          <w:sz w:val="24"/>
          <w:szCs w:val="24"/>
        </w:rPr>
        <w:t>образовательного учреждения</w:t>
      </w:r>
      <w:r w:rsidR="00822CBD" w:rsidRPr="008B3507">
        <w:rPr>
          <w:spacing w:val="80"/>
          <w:sz w:val="24"/>
          <w:szCs w:val="24"/>
        </w:rPr>
        <w:t xml:space="preserve"> </w:t>
      </w:r>
      <w:r w:rsidR="00822CBD" w:rsidRPr="008B3507">
        <w:rPr>
          <w:sz w:val="24"/>
          <w:szCs w:val="24"/>
        </w:rPr>
        <w:t>и</w:t>
      </w:r>
      <w:r w:rsidR="00822CBD" w:rsidRPr="008B3507">
        <w:rPr>
          <w:spacing w:val="40"/>
          <w:sz w:val="24"/>
          <w:szCs w:val="24"/>
        </w:rPr>
        <w:t xml:space="preserve"> </w:t>
      </w:r>
      <w:r w:rsidR="00822CBD" w:rsidRPr="008B3507">
        <w:rPr>
          <w:sz w:val="24"/>
          <w:szCs w:val="24"/>
        </w:rPr>
        <w:t>отражен</w:t>
      </w:r>
      <w:r w:rsidR="00822CBD" w:rsidRPr="008B3507">
        <w:rPr>
          <w:spacing w:val="73"/>
          <w:sz w:val="24"/>
          <w:szCs w:val="24"/>
        </w:rPr>
        <w:t xml:space="preserve"> </w:t>
      </w:r>
      <w:r w:rsidR="00822CBD" w:rsidRPr="008B3507">
        <w:rPr>
          <w:sz w:val="24"/>
          <w:szCs w:val="24"/>
        </w:rPr>
        <w:t>в</w:t>
      </w:r>
      <w:r w:rsidR="00822CBD" w:rsidRPr="008B3507">
        <w:rPr>
          <w:spacing w:val="40"/>
          <w:sz w:val="24"/>
          <w:szCs w:val="24"/>
        </w:rPr>
        <w:t xml:space="preserve"> </w:t>
      </w:r>
      <w:r w:rsidR="00822CBD" w:rsidRPr="008B3507">
        <w:rPr>
          <w:sz w:val="24"/>
          <w:szCs w:val="24"/>
        </w:rPr>
        <w:t>плане</w:t>
      </w:r>
      <w:r w:rsidR="00822CBD" w:rsidRPr="008B3507">
        <w:rPr>
          <w:spacing w:val="76"/>
          <w:sz w:val="24"/>
          <w:szCs w:val="24"/>
        </w:rPr>
        <w:t xml:space="preserve"> </w:t>
      </w:r>
      <w:r w:rsidR="00822CBD" w:rsidRPr="008B3507">
        <w:rPr>
          <w:sz w:val="24"/>
          <w:szCs w:val="24"/>
        </w:rPr>
        <w:t>работы школы.</w:t>
      </w:r>
    </w:p>
    <w:p w:rsidR="00822CBD" w:rsidRPr="008B3507" w:rsidRDefault="00B84555" w:rsidP="00A3342F">
      <w:pPr>
        <w:pStyle w:val="af"/>
        <w:numPr>
          <w:ilvl w:val="0"/>
          <w:numId w:val="3"/>
        </w:numPr>
        <w:spacing w:before="8" w:line="242" w:lineRule="auto"/>
        <w:ind w:left="709" w:right="789" w:hanging="12"/>
        <w:jc w:val="both"/>
        <w:rPr>
          <w:sz w:val="24"/>
          <w:szCs w:val="24"/>
        </w:rPr>
      </w:pPr>
      <w:r w:rsidRPr="008B3507">
        <w:rPr>
          <w:sz w:val="24"/>
          <w:szCs w:val="24"/>
        </w:rPr>
        <w:t xml:space="preserve">        </w:t>
      </w:r>
      <w:r w:rsidR="00822CBD" w:rsidRPr="008B3507">
        <w:rPr>
          <w:sz w:val="24"/>
          <w:szCs w:val="24"/>
        </w:rPr>
        <w:t xml:space="preserve">Оценку качества образования в МБОУ «Побединская СОШ»  осуществляют следующие организационные структуры: администрация, педагогический совет, методический совет, </w:t>
      </w:r>
      <w:r w:rsidR="00822CBD" w:rsidRPr="008B3507">
        <w:rPr>
          <w:sz w:val="24"/>
          <w:szCs w:val="24"/>
        </w:rPr>
        <w:lastRenderedPageBreak/>
        <w:t>методические объединения, совет школы. Вся работа реализуется через посещение уроков, внеклассных и</w:t>
      </w:r>
      <w:r w:rsidR="00822CBD" w:rsidRPr="008B3507">
        <w:rPr>
          <w:spacing w:val="-3"/>
          <w:sz w:val="24"/>
          <w:szCs w:val="24"/>
        </w:rPr>
        <w:t xml:space="preserve"> </w:t>
      </w:r>
      <w:r w:rsidR="00822CBD" w:rsidRPr="008B3507">
        <w:rPr>
          <w:sz w:val="24"/>
          <w:szCs w:val="24"/>
        </w:rPr>
        <w:t>внеурочных мероприятий, проведение административных</w:t>
      </w:r>
      <w:r w:rsidR="00822CBD" w:rsidRPr="008B3507">
        <w:rPr>
          <w:spacing w:val="-13"/>
          <w:sz w:val="24"/>
          <w:szCs w:val="24"/>
        </w:rPr>
        <w:t xml:space="preserve"> </w:t>
      </w:r>
      <w:r w:rsidR="00822CBD" w:rsidRPr="008B3507">
        <w:rPr>
          <w:sz w:val="24"/>
          <w:szCs w:val="24"/>
        </w:rPr>
        <w:t>работ, пробных</w:t>
      </w:r>
      <w:r w:rsidR="00822CBD" w:rsidRPr="008B3507">
        <w:rPr>
          <w:spacing w:val="40"/>
          <w:sz w:val="24"/>
          <w:szCs w:val="24"/>
        </w:rPr>
        <w:t xml:space="preserve"> </w:t>
      </w:r>
      <w:r w:rsidR="00822CBD" w:rsidRPr="008B3507">
        <w:rPr>
          <w:sz w:val="24"/>
          <w:szCs w:val="24"/>
        </w:rPr>
        <w:t>ОГЭ, ГВЭ</w:t>
      </w:r>
      <w:proofErr w:type="gramStart"/>
      <w:r w:rsidR="00822CBD" w:rsidRPr="008B3507">
        <w:rPr>
          <w:sz w:val="24"/>
          <w:szCs w:val="24"/>
        </w:rPr>
        <w:t>,Е</w:t>
      </w:r>
      <w:proofErr w:type="gramEnd"/>
      <w:r w:rsidR="00822CBD" w:rsidRPr="008B3507">
        <w:rPr>
          <w:sz w:val="24"/>
          <w:szCs w:val="24"/>
        </w:rPr>
        <w:t>ГЭ,</w:t>
      </w:r>
      <w:r w:rsidR="00822CBD" w:rsidRPr="008B3507">
        <w:rPr>
          <w:spacing w:val="40"/>
          <w:sz w:val="24"/>
          <w:szCs w:val="24"/>
        </w:rPr>
        <w:t xml:space="preserve"> </w:t>
      </w:r>
      <w:r w:rsidR="00822CBD" w:rsidRPr="008B3507">
        <w:rPr>
          <w:sz w:val="24"/>
          <w:szCs w:val="24"/>
        </w:rPr>
        <w:t>индивидуальные</w:t>
      </w:r>
      <w:r w:rsidR="00822CBD" w:rsidRPr="008B3507">
        <w:rPr>
          <w:spacing w:val="40"/>
          <w:sz w:val="24"/>
          <w:szCs w:val="24"/>
        </w:rPr>
        <w:t xml:space="preserve"> </w:t>
      </w:r>
      <w:r w:rsidR="00822CBD" w:rsidRPr="008B3507">
        <w:rPr>
          <w:sz w:val="24"/>
          <w:szCs w:val="24"/>
        </w:rPr>
        <w:t>собеседования</w:t>
      </w:r>
      <w:r w:rsidR="00822CBD" w:rsidRPr="008B3507">
        <w:rPr>
          <w:spacing w:val="80"/>
          <w:sz w:val="24"/>
          <w:szCs w:val="24"/>
        </w:rPr>
        <w:t xml:space="preserve"> </w:t>
      </w:r>
      <w:r w:rsidR="00822CBD" w:rsidRPr="008B3507">
        <w:rPr>
          <w:sz w:val="24"/>
          <w:szCs w:val="24"/>
        </w:rPr>
        <w:t>с</w:t>
      </w:r>
      <w:r w:rsidR="00822CBD" w:rsidRPr="008B3507">
        <w:rPr>
          <w:spacing w:val="40"/>
          <w:sz w:val="24"/>
          <w:szCs w:val="24"/>
        </w:rPr>
        <w:t xml:space="preserve"> </w:t>
      </w:r>
      <w:r w:rsidR="00822CBD" w:rsidRPr="008B3507">
        <w:rPr>
          <w:sz w:val="24"/>
          <w:szCs w:val="24"/>
        </w:rPr>
        <w:t>учащимися,</w:t>
      </w:r>
      <w:r w:rsidR="00822CBD" w:rsidRPr="008B3507">
        <w:rPr>
          <w:spacing w:val="80"/>
          <w:sz w:val="24"/>
          <w:szCs w:val="24"/>
        </w:rPr>
        <w:t xml:space="preserve"> </w:t>
      </w:r>
      <w:r w:rsidR="00822CBD" w:rsidRPr="008B3507">
        <w:rPr>
          <w:sz w:val="24"/>
          <w:szCs w:val="24"/>
        </w:rPr>
        <w:t>учителями,</w:t>
      </w:r>
      <w:r w:rsidR="00822CBD" w:rsidRPr="008B3507">
        <w:rPr>
          <w:spacing w:val="40"/>
          <w:sz w:val="24"/>
          <w:szCs w:val="24"/>
        </w:rPr>
        <w:t xml:space="preserve"> </w:t>
      </w:r>
      <w:r w:rsidR="00822CBD" w:rsidRPr="008B3507">
        <w:rPr>
          <w:sz w:val="24"/>
          <w:szCs w:val="24"/>
        </w:rPr>
        <w:t>родителями, тематический и персональный</w:t>
      </w:r>
      <w:r w:rsidR="00822CBD" w:rsidRPr="008B3507">
        <w:rPr>
          <w:spacing w:val="40"/>
          <w:sz w:val="24"/>
          <w:szCs w:val="24"/>
        </w:rPr>
        <w:t xml:space="preserve"> </w:t>
      </w:r>
      <w:r w:rsidR="00822CBD" w:rsidRPr="008B3507">
        <w:rPr>
          <w:sz w:val="24"/>
          <w:szCs w:val="24"/>
        </w:rPr>
        <w:t>контроль, анкетирование.</w:t>
      </w:r>
    </w:p>
    <w:p w:rsidR="001129C4" w:rsidRPr="008B3507" w:rsidRDefault="001129C4" w:rsidP="001129C4">
      <w:pPr>
        <w:pStyle w:val="af"/>
        <w:spacing w:before="8" w:line="242" w:lineRule="auto"/>
        <w:ind w:right="789"/>
        <w:jc w:val="both"/>
        <w:rPr>
          <w:sz w:val="24"/>
          <w:szCs w:val="24"/>
        </w:rPr>
      </w:pPr>
    </w:p>
    <w:p w:rsidR="001129C4" w:rsidRPr="008B3507" w:rsidRDefault="001129C4" w:rsidP="001129C4">
      <w:pPr>
        <w:ind w:left="73"/>
        <w:jc w:val="center"/>
        <w:rPr>
          <w:rFonts w:ascii="Times New Roman" w:hAnsi="Times New Roman" w:cs="Times New Roman"/>
          <w:b/>
          <w:sz w:val="24"/>
        </w:rPr>
      </w:pPr>
      <w:r w:rsidRPr="008B3507">
        <w:rPr>
          <w:rFonts w:ascii="Times New Roman" w:hAnsi="Times New Roman" w:cs="Times New Roman"/>
          <w:b/>
          <w:spacing w:val="-2"/>
          <w:w w:val="105"/>
          <w:sz w:val="24"/>
        </w:rPr>
        <w:t>СТАТИСТИКА</w:t>
      </w:r>
    </w:p>
    <w:p w:rsidR="001129C4" w:rsidRPr="008B3507" w:rsidRDefault="001129C4" w:rsidP="001129C4">
      <w:pPr>
        <w:pStyle w:val="af"/>
        <w:spacing w:before="102"/>
        <w:rPr>
          <w:sz w:val="20"/>
        </w:rPr>
      </w:pPr>
    </w:p>
    <w:tbl>
      <w:tblPr>
        <w:tblStyle w:val="TableNormal"/>
        <w:tblW w:w="0" w:type="auto"/>
        <w:tblInd w:w="247" w:type="dxa"/>
        <w:tblBorders>
          <w:top w:val="single" w:sz="6" w:space="0" w:color="383F4F"/>
          <w:left w:val="single" w:sz="6" w:space="0" w:color="383F4F"/>
          <w:bottom w:val="single" w:sz="6" w:space="0" w:color="383F4F"/>
          <w:right w:val="single" w:sz="6" w:space="0" w:color="383F4F"/>
          <w:insideH w:val="single" w:sz="6" w:space="0" w:color="383F4F"/>
          <w:insideV w:val="single" w:sz="6" w:space="0" w:color="383F4F"/>
        </w:tblBorders>
        <w:tblLayout w:type="fixed"/>
        <w:tblLook w:val="01E0" w:firstRow="1" w:lastRow="1" w:firstColumn="1" w:lastColumn="1" w:noHBand="0" w:noVBand="0"/>
      </w:tblPr>
      <w:tblGrid>
        <w:gridCol w:w="3872"/>
        <w:gridCol w:w="2268"/>
        <w:gridCol w:w="2410"/>
        <w:gridCol w:w="2268"/>
      </w:tblGrid>
      <w:tr w:rsidR="00367AF2" w:rsidRPr="004913B1" w:rsidTr="00422B45">
        <w:trPr>
          <w:trHeight w:val="398"/>
        </w:trPr>
        <w:tc>
          <w:tcPr>
            <w:tcW w:w="3872" w:type="dxa"/>
          </w:tcPr>
          <w:p w:rsidR="00422B45" w:rsidRPr="004913B1" w:rsidRDefault="00422B45" w:rsidP="004913B1">
            <w:pPr>
              <w:pStyle w:val="af3"/>
              <w:rPr>
                <w:rFonts w:ascii="Times New Roman" w:hAnsi="Times New Roman" w:cs="Times New Roman"/>
                <w:sz w:val="24"/>
                <w:szCs w:val="24"/>
                <w:lang w:val="ru-RU"/>
              </w:rPr>
            </w:pPr>
            <w:proofErr w:type="spellStart"/>
            <w:r w:rsidRPr="004913B1">
              <w:rPr>
                <w:rFonts w:ascii="Times New Roman" w:hAnsi="Times New Roman" w:cs="Times New Roman"/>
                <w:spacing w:val="-7"/>
                <w:sz w:val="24"/>
                <w:szCs w:val="24"/>
              </w:rPr>
              <w:t>Параметры</w:t>
            </w:r>
            <w:proofErr w:type="spellEnd"/>
            <w:r w:rsidRPr="004913B1">
              <w:rPr>
                <w:rFonts w:ascii="Times New Roman" w:hAnsi="Times New Roman" w:cs="Times New Roman"/>
                <w:spacing w:val="5"/>
                <w:sz w:val="24"/>
                <w:szCs w:val="24"/>
              </w:rPr>
              <w:t xml:space="preserve"> </w:t>
            </w:r>
            <w:proofErr w:type="spellStart"/>
            <w:r w:rsidRPr="004913B1">
              <w:rPr>
                <w:rFonts w:ascii="Times New Roman" w:hAnsi="Times New Roman" w:cs="Times New Roman"/>
                <w:sz w:val="24"/>
                <w:szCs w:val="24"/>
              </w:rPr>
              <w:t>статистик</w:t>
            </w:r>
            <w:proofErr w:type="spellEnd"/>
            <w:r w:rsidRPr="004913B1">
              <w:rPr>
                <w:rFonts w:ascii="Times New Roman" w:hAnsi="Times New Roman" w:cs="Times New Roman"/>
                <w:sz w:val="24"/>
                <w:szCs w:val="24"/>
                <w:lang w:val="ru-RU"/>
              </w:rPr>
              <w:t>и</w:t>
            </w:r>
          </w:p>
        </w:tc>
        <w:tc>
          <w:tcPr>
            <w:tcW w:w="2268" w:type="dxa"/>
          </w:tcPr>
          <w:p w:rsidR="00422B45" w:rsidRPr="004913B1" w:rsidRDefault="00422B45" w:rsidP="004913B1">
            <w:pPr>
              <w:pStyle w:val="af3"/>
              <w:rPr>
                <w:rFonts w:ascii="Times New Roman" w:hAnsi="Times New Roman" w:cs="Times New Roman"/>
                <w:sz w:val="24"/>
                <w:szCs w:val="24"/>
              </w:rPr>
            </w:pPr>
            <w:r w:rsidRPr="004913B1">
              <w:rPr>
                <w:rFonts w:ascii="Times New Roman" w:hAnsi="Times New Roman" w:cs="Times New Roman"/>
                <w:w w:val="90"/>
                <w:sz w:val="24"/>
                <w:szCs w:val="24"/>
              </w:rPr>
              <w:t>202</w:t>
            </w:r>
            <w:r w:rsidR="004913B1" w:rsidRPr="004913B1">
              <w:rPr>
                <w:rFonts w:ascii="Times New Roman" w:hAnsi="Times New Roman" w:cs="Times New Roman"/>
                <w:w w:val="90"/>
                <w:sz w:val="24"/>
                <w:szCs w:val="24"/>
                <w:lang w:val="ru-RU"/>
              </w:rPr>
              <w:t>1</w:t>
            </w:r>
            <w:r w:rsidRPr="004913B1">
              <w:rPr>
                <w:rFonts w:ascii="Times New Roman" w:hAnsi="Times New Roman" w:cs="Times New Roman"/>
                <w:w w:val="90"/>
                <w:sz w:val="24"/>
                <w:szCs w:val="24"/>
              </w:rPr>
              <w:t>-</w:t>
            </w:r>
            <w:r w:rsidR="004913B1" w:rsidRPr="004913B1">
              <w:rPr>
                <w:rFonts w:ascii="Times New Roman" w:hAnsi="Times New Roman" w:cs="Times New Roman"/>
                <w:spacing w:val="-4"/>
                <w:sz w:val="24"/>
                <w:szCs w:val="24"/>
              </w:rPr>
              <w:t>202</w:t>
            </w:r>
            <w:r w:rsidR="004913B1" w:rsidRPr="004913B1">
              <w:rPr>
                <w:rFonts w:ascii="Times New Roman" w:hAnsi="Times New Roman" w:cs="Times New Roman"/>
                <w:spacing w:val="-4"/>
                <w:sz w:val="24"/>
                <w:szCs w:val="24"/>
                <w:lang w:val="ru-RU"/>
              </w:rPr>
              <w:t>2</w:t>
            </w:r>
            <w:r w:rsidRPr="004913B1">
              <w:rPr>
                <w:rFonts w:ascii="Times New Roman" w:hAnsi="Times New Roman" w:cs="Times New Roman"/>
                <w:spacing w:val="-4"/>
                <w:sz w:val="24"/>
                <w:szCs w:val="24"/>
                <w:lang w:val="ru-RU"/>
              </w:rPr>
              <w:t xml:space="preserve"> </w:t>
            </w:r>
            <w:proofErr w:type="spellStart"/>
            <w:r w:rsidRPr="004913B1">
              <w:rPr>
                <w:rFonts w:ascii="Times New Roman" w:hAnsi="Times New Roman" w:cs="Times New Roman"/>
                <w:spacing w:val="-10"/>
                <w:sz w:val="24"/>
                <w:szCs w:val="24"/>
              </w:rPr>
              <w:t>учебный</w:t>
            </w:r>
            <w:proofErr w:type="spellEnd"/>
            <w:r w:rsidRPr="004913B1">
              <w:rPr>
                <w:rFonts w:ascii="Times New Roman" w:hAnsi="Times New Roman" w:cs="Times New Roman"/>
                <w:spacing w:val="-10"/>
                <w:sz w:val="24"/>
                <w:szCs w:val="24"/>
              </w:rPr>
              <w:t xml:space="preserve"> </w:t>
            </w:r>
            <w:proofErr w:type="spellStart"/>
            <w:r w:rsidRPr="004913B1">
              <w:rPr>
                <w:rFonts w:ascii="Times New Roman" w:hAnsi="Times New Roman" w:cs="Times New Roman"/>
                <w:spacing w:val="-4"/>
                <w:sz w:val="24"/>
                <w:szCs w:val="24"/>
              </w:rPr>
              <w:t>год</w:t>
            </w:r>
            <w:proofErr w:type="spellEnd"/>
          </w:p>
        </w:tc>
        <w:tc>
          <w:tcPr>
            <w:tcW w:w="2410" w:type="dxa"/>
          </w:tcPr>
          <w:p w:rsidR="00422B45" w:rsidRPr="004913B1" w:rsidRDefault="004913B1" w:rsidP="004913B1">
            <w:pPr>
              <w:pStyle w:val="af3"/>
              <w:rPr>
                <w:rFonts w:ascii="Times New Roman" w:hAnsi="Times New Roman" w:cs="Times New Roman"/>
                <w:sz w:val="24"/>
                <w:szCs w:val="24"/>
              </w:rPr>
            </w:pPr>
            <w:r w:rsidRPr="004913B1">
              <w:rPr>
                <w:rFonts w:ascii="Times New Roman" w:hAnsi="Times New Roman" w:cs="Times New Roman"/>
                <w:w w:val="90"/>
                <w:sz w:val="24"/>
                <w:szCs w:val="24"/>
              </w:rPr>
              <w:t>20</w:t>
            </w:r>
            <w:r w:rsidRPr="004913B1">
              <w:rPr>
                <w:rFonts w:ascii="Times New Roman" w:hAnsi="Times New Roman" w:cs="Times New Roman"/>
                <w:w w:val="90"/>
                <w:sz w:val="24"/>
                <w:szCs w:val="24"/>
                <w:lang w:val="ru-RU"/>
              </w:rPr>
              <w:t>2</w:t>
            </w:r>
            <w:r w:rsidR="00422B45" w:rsidRPr="004913B1">
              <w:rPr>
                <w:rFonts w:ascii="Times New Roman" w:hAnsi="Times New Roman" w:cs="Times New Roman"/>
                <w:w w:val="90"/>
                <w:sz w:val="24"/>
                <w:szCs w:val="24"/>
              </w:rPr>
              <w:t>1-</w:t>
            </w:r>
            <w:r w:rsidRPr="004913B1">
              <w:rPr>
                <w:rFonts w:ascii="Times New Roman" w:hAnsi="Times New Roman" w:cs="Times New Roman"/>
                <w:spacing w:val="-4"/>
                <w:sz w:val="24"/>
                <w:szCs w:val="24"/>
              </w:rPr>
              <w:t>202</w:t>
            </w:r>
            <w:r w:rsidRPr="004913B1">
              <w:rPr>
                <w:rFonts w:ascii="Times New Roman" w:hAnsi="Times New Roman" w:cs="Times New Roman"/>
                <w:spacing w:val="-4"/>
                <w:sz w:val="24"/>
                <w:szCs w:val="24"/>
                <w:lang w:val="ru-RU"/>
              </w:rPr>
              <w:t>3</w:t>
            </w:r>
            <w:r w:rsidR="00422B45" w:rsidRPr="004913B1">
              <w:rPr>
                <w:rFonts w:ascii="Times New Roman" w:hAnsi="Times New Roman" w:cs="Times New Roman"/>
                <w:sz w:val="24"/>
                <w:szCs w:val="24"/>
                <w:lang w:val="ru-RU"/>
              </w:rPr>
              <w:t xml:space="preserve"> </w:t>
            </w:r>
            <w:proofErr w:type="spellStart"/>
            <w:r w:rsidR="00422B45" w:rsidRPr="004913B1">
              <w:rPr>
                <w:rFonts w:ascii="Times New Roman" w:hAnsi="Times New Roman" w:cs="Times New Roman"/>
                <w:spacing w:val="-10"/>
                <w:sz w:val="24"/>
                <w:szCs w:val="24"/>
              </w:rPr>
              <w:t>учебный</w:t>
            </w:r>
            <w:proofErr w:type="spellEnd"/>
            <w:r w:rsidR="00422B45" w:rsidRPr="004913B1">
              <w:rPr>
                <w:rFonts w:ascii="Times New Roman" w:hAnsi="Times New Roman" w:cs="Times New Roman"/>
                <w:spacing w:val="-10"/>
                <w:sz w:val="24"/>
                <w:szCs w:val="24"/>
              </w:rPr>
              <w:t xml:space="preserve"> </w:t>
            </w:r>
            <w:proofErr w:type="spellStart"/>
            <w:r w:rsidR="00422B45" w:rsidRPr="004913B1">
              <w:rPr>
                <w:rFonts w:ascii="Times New Roman" w:hAnsi="Times New Roman" w:cs="Times New Roman"/>
                <w:spacing w:val="-4"/>
                <w:sz w:val="24"/>
                <w:szCs w:val="24"/>
              </w:rPr>
              <w:t>год</w:t>
            </w:r>
            <w:proofErr w:type="spellEnd"/>
          </w:p>
        </w:tc>
        <w:tc>
          <w:tcPr>
            <w:tcW w:w="2268" w:type="dxa"/>
          </w:tcPr>
          <w:p w:rsidR="00422B45" w:rsidRPr="004913B1" w:rsidRDefault="004913B1" w:rsidP="004913B1">
            <w:pPr>
              <w:pStyle w:val="af3"/>
              <w:rPr>
                <w:rFonts w:ascii="Times New Roman" w:hAnsi="Times New Roman" w:cs="Times New Roman"/>
                <w:sz w:val="24"/>
                <w:szCs w:val="24"/>
              </w:rPr>
            </w:pPr>
            <w:r>
              <w:rPr>
                <w:rFonts w:ascii="Times New Roman" w:hAnsi="Times New Roman" w:cs="Times New Roman"/>
                <w:w w:val="90"/>
                <w:sz w:val="24"/>
                <w:szCs w:val="24"/>
                <w:lang w:val="ru-RU"/>
              </w:rPr>
              <w:t>2023</w:t>
            </w:r>
            <w:r w:rsidR="00422B45" w:rsidRPr="004913B1">
              <w:rPr>
                <w:rFonts w:ascii="Times New Roman" w:hAnsi="Times New Roman" w:cs="Times New Roman"/>
                <w:w w:val="90"/>
                <w:sz w:val="24"/>
                <w:szCs w:val="24"/>
              </w:rPr>
              <w:t>-</w:t>
            </w:r>
            <w:r w:rsidRPr="004913B1">
              <w:rPr>
                <w:rFonts w:ascii="Times New Roman" w:hAnsi="Times New Roman" w:cs="Times New Roman"/>
                <w:spacing w:val="-4"/>
                <w:sz w:val="24"/>
                <w:szCs w:val="24"/>
              </w:rPr>
              <w:t>202</w:t>
            </w:r>
            <w:r w:rsidRPr="004913B1">
              <w:rPr>
                <w:rFonts w:ascii="Times New Roman" w:hAnsi="Times New Roman" w:cs="Times New Roman"/>
                <w:spacing w:val="-4"/>
                <w:sz w:val="24"/>
                <w:szCs w:val="24"/>
                <w:lang w:val="ru-RU"/>
              </w:rPr>
              <w:t>4</w:t>
            </w:r>
            <w:r w:rsidR="00422B45" w:rsidRPr="004913B1">
              <w:rPr>
                <w:rFonts w:ascii="Times New Roman" w:hAnsi="Times New Roman" w:cs="Times New Roman"/>
                <w:sz w:val="24"/>
                <w:szCs w:val="24"/>
                <w:lang w:val="ru-RU"/>
              </w:rPr>
              <w:t xml:space="preserve"> </w:t>
            </w:r>
            <w:proofErr w:type="spellStart"/>
            <w:r w:rsidR="00422B45" w:rsidRPr="004913B1">
              <w:rPr>
                <w:rFonts w:ascii="Times New Roman" w:hAnsi="Times New Roman" w:cs="Times New Roman"/>
                <w:spacing w:val="-10"/>
                <w:sz w:val="24"/>
                <w:szCs w:val="24"/>
              </w:rPr>
              <w:t>учебный</w:t>
            </w:r>
            <w:proofErr w:type="spellEnd"/>
            <w:r w:rsidR="00422B45" w:rsidRPr="004913B1">
              <w:rPr>
                <w:rFonts w:ascii="Times New Roman" w:hAnsi="Times New Roman" w:cs="Times New Roman"/>
                <w:spacing w:val="-10"/>
                <w:sz w:val="24"/>
                <w:szCs w:val="24"/>
              </w:rPr>
              <w:t xml:space="preserve"> </w:t>
            </w:r>
            <w:proofErr w:type="spellStart"/>
            <w:r w:rsidR="00422B45" w:rsidRPr="004913B1">
              <w:rPr>
                <w:rFonts w:ascii="Times New Roman" w:hAnsi="Times New Roman" w:cs="Times New Roman"/>
                <w:spacing w:val="-4"/>
                <w:sz w:val="24"/>
                <w:szCs w:val="24"/>
              </w:rPr>
              <w:t>год</w:t>
            </w:r>
            <w:proofErr w:type="spellEnd"/>
          </w:p>
        </w:tc>
      </w:tr>
      <w:tr w:rsidR="004913B1" w:rsidRPr="004913B1" w:rsidTr="00422B45">
        <w:trPr>
          <w:trHeight w:val="233"/>
        </w:trPr>
        <w:tc>
          <w:tcPr>
            <w:tcW w:w="3872" w:type="dxa"/>
            <w:tcBorders>
              <w:bottom w:val="nil"/>
            </w:tcBorders>
          </w:tcPr>
          <w:p w:rsidR="004913B1" w:rsidRPr="004913B1" w:rsidRDefault="004913B1" w:rsidP="004913B1">
            <w:pPr>
              <w:pStyle w:val="af3"/>
              <w:rPr>
                <w:rFonts w:ascii="Times New Roman" w:hAnsi="Times New Roman" w:cs="Times New Roman"/>
                <w:sz w:val="24"/>
                <w:szCs w:val="24"/>
              </w:rPr>
            </w:pPr>
            <w:r w:rsidRPr="004913B1">
              <w:rPr>
                <w:rFonts w:ascii="Times New Roman" w:hAnsi="Times New Roman" w:cs="Times New Roman"/>
                <w:sz w:val="24"/>
                <w:szCs w:val="24"/>
              </w:rPr>
              <w:t>1.Количество</w:t>
            </w:r>
            <w:r w:rsidRPr="004913B1">
              <w:rPr>
                <w:rFonts w:ascii="Times New Roman" w:hAnsi="Times New Roman" w:cs="Times New Roman"/>
                <w:spacing w:val="-7"/>
                <w:sz w:val="24"/>
                <w:szCs w:val="24"/>
              </w:rPr>
              <w:t xml:space="preserve"> </w:t>
            </w:r>
            <w:proofErr w:type="spellStart"/>
            <w:r w:rsidRPr="004913B1">
              <w:rPr>
                <w:rFonts w:ascii="Times New Roman" w:hAnsi="Times New Roman" w:cs="Times New Roman"/>
                <w:sz w:val="24"/>
                <w:szCs w:val="24"/>
              </w:rPr>
              <w:t>детей</w:t>
            </w:r>
            <w:proofErr w:type="spellEnd"/>
            <w:r w:rsidRPr="004913B1">
              <w:rPr>
                <w:rFonts w:ascii="Times New Roman" w:hAnsi="Times New Roman" w:cs="Times New Roman"/>
                <w:sz w:val="24"/>
                <w:szCs w:val="24"/>
              </w:rPr>
              <w:t>,</w:t>
            </w:r>
          </w:p>
        </w:tc>
        <w:tc>
          <w:tcPr>
            <w:tcW w:w="2268" w:type="dxa"/>
            <w:tcBorders>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140</w:t>
            </w:r>
          </w:p>
        </w:tc>
        <w:tc>
          <w:tcPr>
            <w:tcW w:w="2410" w:type="dxa"/>
            <w:tcBorders>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140</w:t>
            </w:r>
          </w:p>
        </w:tc>
        <w:tc>
          <w:tcPr>
            <w:tcW w:w="2268" w:type="dxa"/>
            <w:tcBorders>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136</w:t>
            </w:r>
          </w:p>
        </w:tc>
      </w:tr>
      <w:tr w:rsidR="004913B1" w:rsidRPr="004913B1" w:rsidTr="00422B45">
        <w:trPr>
          <w:trHeight w:val="259"/>
        </w:trPr>
        <w:tc>
          <w:tcPr>
            <w:tcW w:w="3872" w:type="dxa"/>
            <w:tcBorders>
              <w:top w:val="nil"/>
              <w:bottom w:val="nil"/>
            </w:tcBorders>
          </w:tcPr>
          <w:p w:rsidR="004913B1" w:rsidRPr="004913B1" w:rsidRDefault="004913B1" w:rsidP="004913B1">
            <w:pPr>
              <w:pStyle w:val="af3"/>
              <w:rPr>
                <w:rFonts w:ascii="Times New Roman" w:hAnsi="Times New Roman" w:cs="Times New Roman"/>
                <w:sz w:val="24"/>
                <w:szCs w:val="24"/>
              </w:rPr>
            </w:pPr>
            <w:proofErr w:type="spellStart"/>
            <w:r w:rsidRPr="004913B1">
              <w:rPr>
                <w:rFonts w:ascii="Times New Roman" w:hAnsi="Times New Roman" w:cs="Times New Roman"/>
                <w:spacing w:val="-6"/>
                <w:sz w:val="24"/>
                <w:szCs w:val="24"/>
              </w:rPr>
              <w:t>обучавшихся</w:t>
            </w:r>
            <w:proofErr w:type="spellEnd"/>
            <w:r w:rsidRPr="004913B1">
              <w:rPr>
                <w:rFonts w:ascii="Times New Roman" w:hAnsi="Times New Roman" w:cs="Times New Roman"/>
                <w:spacing w:val="2"/>
                <w:sz w:val="24"/>
                <w:szCs w:val="24"/>
              </w:rPr>
              <w:t xml:space="preserve"> </w:t>
            </w:r>
            <w:proofErr w:type="spellStart"/>
            <w:r w:rsidRPr="004913B1">
              <w:rPr>
                <w:rFonts w:ascii="Times New Roman" w:hAnsi="Times New Roman" w:cs="Times New Roman"/>
                <w:spacing w:val="-6"/>
                <w:sz w:val="24"/>
                <w:szCs w:val="24"/>
              </w:rPr>
              <w:t>на</w:t>
            </w:r>
            <w:proofErr w:type="spellEnd"/>
            <w:r w:rsidRPr="004913B1">
              <w:rPr>
                <w:rFonts w:ascii="Times New Roman" w:hAnsi="Times New Roman" w:cs="Times New Roman"/>
                <w:spacing w:val="-8"/>
                <w:sz w:val="24"/>
                <w:szCs w:val="24"/>
              </w:rPr>
              <w:t xml:space="preserve"> </w:t>
            </w:r>
            <w:proofErr w:type="spellStart"/>
            <w:r w:rsidRPr="004913B1">
              <w:rPr>
                <w:rFonts w:ascii="Times New Roman" w:hAnsi="Times New Roman" w:cs="Times New Roman"/>
                <w:spacing w:val="-6"/>
                <w:sz w:val="24"/>
                <w:szCs w:val="24"/>
              </w:rPr>
              <w:t>конец</w:t>
            </w:r>
            <w:proofErr w:type="spellEnd"/>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rPr>
            </w:pPr>
          </w:p>
        </w:tc>
        <w:tc>
          <w:tcPr>
            <w:tcW w:w="2410" w:type="dxa"/>
            <w:tcBorders>
              <w:top w:val="nil"/>
              <w:bottom w:val="nil"/>
            </w:tcBorders>
          </w:tcPr>
          <w:p w:rsidR="004913B1" w:rsidRPr="004913B1" w:rsidRDefault="004913B1" w:rsidP="004913B1">
            <w:pPr>
              <w:pStyle w:val="af3"/>
              <w:rPr>
                <w:rFonts w:ascii="Times New Roman" w:hAnsi="Times New Roman" w:cs="Times New Roman"/>
                <w:sz w:val="24"/>
                <w:szCs w:val="24"/>
              </w:rPr>
            </w:pPr>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rPr>
            </w:pPr>
          </w:p>
        </w:tc>
      </w:tr>
      <w:tr w:rsidR="004913B1" w:rsidRPr="004913B1" w:rsidTr="00422B45">
        <w:trPr>
          <w:trHeight w:val="243"/>
        </w:trPr>
        <w:tc>
          <w:tcPr>
            <w:tcW w:w="3872" w:type="dxa"/>
            <w:tcBorders>
              <w:top w:val="nil"/>
              <w:bottom w:val="nil"/>
            </w:tcBorders>
          </w:tcPr>
          <w:p w:rsidR="004913B1" w:rsidRPr="004913B1" w:rsidRDefault="004913B1" w:rsidP="004913B1">
            <w:pPr>
              <w:pStyle w:val="af3"/>
              <w:rPr>
                <w:rFonts w:ascii="Times New Roman" w:hAnsi="Times New Roman" w:cs="Times New Roman"/>
                <w:sz w:val="24"/>
                <w:szCs w:val="24"/>
              </w:rPr>
            </w:pPr>
            <w:proofErr w:type="spellStart"/>
            <w:r w:rsidRPr="004913B1">
              <w:rPr>
                <w:rFonts w:ascii="Times New Roman" w:hAnsi="Times New Roman" w:cs="Times New Roman"/>
                <w:sz w:val="24"/>
                <w:szCs w:val="24"/>
              </w:rPr>
              <w:t>учебного</w:t>
            </w:r>
            <w:proofErr w:type="spellEnd"/>
            <w:r w:rsidRPr="004913B1">
              <w:rPr>
                <w:rFonts w:ascii="Times New Roman" w:hAnsi="Times New Roman" w:cs="Times New Roman"/>
                <w:sz w:val="24"/>
                <w:szCs w:val="24"/>
              </w:rPr>
              <w:t xml:space="preserve"> </w:t>
            </w:r>
            <w:proofErr w:type="spellStart"/>
            <w:r w:rsidRPr="004913B1">
              <w:rPr>
                <w:rFonts w:ascii="Times New Roman" w:hAnsi="Times New Roman" w:cs="Times New Roman"/>
                <w:spacing w:val="-4"/>
                <w:sz w:val="24"/>
                <w:szCs w:val="24"/>
              </w:rPr>
              <w:t>года</w:t>
            </w:r>
            <w:proofErr w:type="spellEnd"/>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rPr>
            </w:pPr>
          </w:p>
        </w:tc>
        <w:tc>
          <w:tcPr>
            <w:tcW w:w="2410" w:type="dxa"/>
            <w:tcBorders>
              <w:top w:val="nil"/>
              <w:bottom w:val="nil"/>
            </w:tcBorders>
          </w:tcPr>
          <w:p w:rsidR="004913B1" w:rsidRPr="004913B1" w:rsidRDefault="004913B1" w:rsidP="004913B1">
            <w:pPr>
              <w:pStyle w:val="af3"/>
              <w:rPr>
                <w:rFonts w:ascii="Times New Roman" w:hAnsi="Times New Roman" w:cs="Times New Roman"/>
                <w:sz w:val="24"/>
                <w:szCs w:val="24"/>
              </w:rPr>
            </w:pPr>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rPr>
            </w:pPr>
          </w:p>
        </w:tc>
      </w:tr>
      <w:tr w:rsidR="004913B1" w:rsidRPr="004913B1" w:rsidTr="00422B45">
        <w:trPr>
          <w:trHeight w:val="247"/>
        </w:trPr>
        <w:tc>
          <w:tcPr>
            <w:tcW w:w="3872" w:type="dxa"/>
            <w:tcBorders>
              <w:top w:val="nil"/>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rPr>
              <w:t>1.1.</w:t>
            </w:r>
            <w:r w:rsidRPr="004913B1">
              <w:rPr>
                <w:rFonts w:ascii="Times New Roman" w:hAnsi="Times New Roman" w:cs="Times New Roman"/>
                <w:spacing w:val="-8"/>
                <w:sz w:val="24"/>
                <w:szCs w:val="24"/>
              </w:rPr>
              <w:t xml:space="preserve"> </w:t>
            </w:r>
            <w:proofErr w:type="spellStart"/>
            <w:r w:rsidRPr="004913B1">
              <w:rPr>
                <w:rFonts w:ascii="Times New Roman" w:hAnsi="Times New Roman" w:cs="Times New Roman"/>
                <w:sz w:val="24"/>
                <w:szCs w:val="24"/>
              </w:rPr>
              <w:t>начальн</w:t>
            </w:r>
            <w:r w:rsidRPr="004913B1">
              <w:rPr>
                <w:rFonts w:ascii="Times New Roman" w:hAnsi="Times New Roman" w:cs="Times New Roman"/>
                <w:sz w:val="24"/>
                <w:szCs w:val="24"/>
                <w:lang w:val="ru-RU"/>
              </w:rPr>
              <w:t>ое</w:t>
            </w:r>
            <w:proofErr w:type="spellEnd"/>
            <w:r w:rsidRPr="004913B1">
              <w:rPr>
                <w:rFonts w:ascii="Times New Roman" w:hAnsi="Times New Roman" w:cs="Times New Roman"/>
                <w:sz w:val="24"/>
                <w:szCs w:val="24"/>
                <w:lang w:val="ru-RU"/>
              </w:rPr>
              <w:t xml:space="preserve"> общее образование</w:t>
            </w:r>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65</w:t>
            </w:r>
          </w:p>
        </w:tc>
        <w:tc>
          <w:tcPr>
            <w:tcW w:w="2410" w:type="dxa"/>
            <w:tcBorders>
              <w:top w:val="nil"/>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62</w:t>
            </w:r>
          </w:p>
        </w:tc>
        <w:tc>
          <w:tcPr>
            <w:tcW w:w="2268" w:type="dxa"/>
            <w:tcBorders>
              <w:top w:val="nil"/>
              <w:bottom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59</w:t>
            </w:r>
          </w:p>
        </w:tc>
      </w:tr>
      <w:tr w:rsidR="004913B1" w:rsidRPr="004913B1" w:rsidTr="00422B45">
        <w:trPr>
          <w:trHeight w:val="263"/>
        </w:trPr>
        <w:tc>
          <w:tcPr>
            <w:tcW w:w="3872" w:type="dxa"/>
            <w:tcBorders>
              <w:top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1.2.основное общее образование</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1.3.среднее общее образование</w:t>
            </w:r>
          </w:p>
        </w:tc>
        <w:tc>
          <w:tcPr>
            <w:tcW w:w="2268" w:type="dxa"/>
            <w:tcBorders>
              <w:top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68</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7</w:t>
            </w:r>
          </w:p>
        </w:tc>
        <w:tc>
          <w:tcPr>
            <w:tcW w:w="2410" w:type="dxa"/>
            <w:tcBorders>
              <w:top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71</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7</w:t>
            </w:r>
          </w:p>
        </w:tc>
        <w:tc>
          <w:tcPr>
            <w:tcW w:w="2268" w:type="dxa"/>
            <w:tcBorders>
              <w:top w:val="nil"/>
            </w:tcBorders>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71</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6</w:t>
            </w:r>
          </w:p>
        </w:tc>
      </w:tr>
      <w:tr w:rsidR="004913B1" w:rsidRPr="004913B1" w:rsidTr="00422B45">
        <w:trPr>
          <w:trHeight w:val="748"/>
        </w:trPr>
        <w:tc>
          <w:tcPr>
            <w:tcW w:w="3872" w:type="dxa"/>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2.</w:t>
            </w:r>
            <w:r w:rsidRPr="004913B1">
              <w:rPr>
                <w:rFonts w:ascii="Times New Roman" w:hAnsi="Times New Roman" w:cs="Times New Roman"/>
                <w:spacing w:val="-7"/>
                <w:sz w:val="24"/>
                <w:szCs w:val="24"/>
                <w:lang w:val="ru-RU"/>
              </w:rPr>
              <w:t xml:space="preserve"> </w:t>
            </w:r>
            <w:r w:rsidRPr="004913B1">
              <w:rPr>
                <w:rFonts w:ascii="Times New Roman" w:hAnsi="Times New Roman" w:cs="Times New Roman"/>
                <w:sz w:val="24"/>
                <w:szCs w:val="24"/>
                <w:lang w:val="ru-RU"/>
              </w:rPr>
              <w:t>Количество</w:t>
            </w:r>
            <w:r w:rsidRPr="004913B1">
              <w:rPr>
                <w:rFonts w:ascii="Times New Roman" w:hAnsi="Times New Roman" w:cs="Times New Roman"/>
                <w:spacing w:val="6"/>
                <w:sz w:val="24"/>
                <w:szCs w:val="24"/>
                <w:lang w:val="ru-RU"/>
              </w:rPr>
              <w:t xml:space="preserve"> </w:t>
            </w:r>
            <w:r w:rsidRPr="004913B1">
              <w:rPr>
                <w:rFonts w:ascii="Times New Roman" w:hAnsi="Times New Roman" w:cs="Times New Roman"/>
                <w:sz w:val="24"/>
                <w:szCs w:val="24"/>
                <w:lang w:val="ru-RU"/>
              </w:rPr>
              <w:t>детей,</w:t>
            </w:r>
          </w:p>
          <w:p w:rsidR="004913B1" w:rsidRPr="004913B1" w:rsidRDefault="004913B1" w:rsidP="004913B1">
            <w:pPr>
              <w:pStyle w:val="af3"/>
              <w:rPr>
                <w:rFonts w:ascii="Times New Roman" w:hAnsi="Times New Roman" w:cs="Times New Roman"/>
                <w:sz w:val="24"/>
                <w:szCs w:val="24"/>
                <w:lang w:val="ru-RU"/>
              </w:rPr>
            </w:pPr>
            <w:proofErr w:type="gramStart"/>
            <w:r w:rsidRPr="004913B1">
              <w:rPr>
                <w:rFonts w:ascii="Times New Roman" w:hAnsi="Times New Roman" w:cs="Times New Roman"/>
                <w:sz w:val="24"/>
                <w:szCs w:val="24"/>
                <w:lang w:val="ru-RU"/>
              </w:rPr>
              <w:t>оставленных</w:t>
            </w:r>
            <w:proofErr w:type="gramEnd"/>
            <w:r w:rsidRPr="004913B1">
              <w:rPr>
                <w:rFonts w:ascii="Times New Roman" w:hAnsi="Times New Roman" w:cs="Times New Roman"/>
                <w:spacing w:val="42"/>
                <w:sz w:val="24"/>
                <w:szCs w:val="24"/>
                <w:lang w:val="ru-RU"/>
              </w:rPr>
              <w:t xml:space="preserve"> </w:t>
            </w:r>
            <w:r w:rsidRPr="004913B1">
              <w:rPr>
                <w:rFonts w:ascii="Times New Roman" w:hAnsi="Times New Roman" w:cs="Times New Roman"/>
                <w:sz w:val="24"/>
                <w:szCs w:val="24"/>
                <w:lang w:val="ru-RU"/>
              </w:rPr>
              <w:t>на</w:t>
            </w:r>
            <w:r w:rsidRPr="004913B1">
              <w:rPr>
                <w:rFonts w:ascii="Times New Roman" w:hAnsi="Times New Roman" w:cs="Times New Roman"/>
                <w:spacing w:val="32"/>
                <w:sz w:val="24"/>
                <w:szCs w:val="24"/>
                <w:lang w:val="ru-RU"/>
              </w:rPr>
              <w:t xml:space="preserve"> </w:t>
            </w:r>
            <w:r w:rsidRPr="004913B1">
              <w:rPr>
                <w:rFonts w:ascii="Times New Roman" w:hAnsi="Times New Roman" w:cs="Times New Roman"/>
                <w:sz w:val="24"/>
                <w:szCs w:val="24"/>
                <w:lang w:val="ru-RU"/>
              </w:rPr>
              <w:t>повторный</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год</w:t>
            </w:r>
            <w:r w:rsidRPr="004913B1">
              <w:rPr>
                <w:rFonts w:ascii="Times New Roman" w:hAnsi="Times New Roman" w:cs="Times New Roman"/>
                <w:spacing w:val="-10"/>
                <w:sz w:val="24"/>
                <w:szCs w:val="24"/>
                <w:lang w:val="ru-RU"/>
              </w:rPr>
              <w:t xml:space="preserve"> </w:t>
            </w:r>
            <w:r w:rsidRPr="004913B1">
              <w:rPr>
                <w:rFonts w:ascii="Times New Roman" w:hAnsi="Times New Roman" w:cs="Times New Roman"/>
                <w:sz w:val="24"/>
                <w:szCs w:val="24"/>
                <w:lang w:val="ru-RU"/>
              </w:rPr>
              <w:t>обучения</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2.1.начальное общее образование</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2.2.основное общее образование</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2.3.среднее общее образование</w:t>
            </w:r>
          </w:p>
        </w:tc>
        <w:tc>
          <w:tcPr>
            <w:tcW w:w="2268"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3</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tc>
        <w:tc>
          <w:tcPr>
            <w:tcW w:w="2410"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1</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tc>
        <w:tc>
          <w:tcPr>
            <w:tcW w:w="2268"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0</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tc>
      </w:tr>
      <w:tr w:rsidR="004913B1" w:rsidRPr="004913B1" w:rsidTr="00422B45">
        <w:trPr>
          <w:trHeight w:val="748"/>
        </w:trPr>
        <w:tc>
          <w:tcPr>
            <w:tcW w:w="3872" w:type="dxa"/>
          </w:tcPr>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w w:val="85"/>
                <w:sz w:val="24"/>
                <w:szCs w:val="24"/>
                <w:lang w:val="ru-RU"/>
              </w:rPr>
              <w:t>3.</w:t>
            </w:r>
            <w:r w:rsidRPr="004913B1">
              <w:rPr>
                <w:rFonts w:ascii="Times New Roman" w:hAnsi="Times New Roman" w:cs="Times New Roman"/>
                <w:spacing w:val="1"/>
                <w:sz w:val="24"/>
                <w:szCs w:val="24"/>
                <w:lang w:val="ru-RU"/>
              </w:rPr>
              <w:t xml:space="preserve"> </w:t>
            </w:r>
            <w:r w:rsidRPr="004913B1">
              <w:rPr>
                <w:rFonts w:ascii="Times New Roman" w:hAnsi="Times New Roman" w:cs="Times New Roman"/>
                <w:w w:val="85"/>
                <w:sz w:val="24"/>
                <w:szCs w:val="24"/>
                <w:lang w:val="ru-RU"/>
              </w:rPr>
              <w:t>Количество</w:t>
            </w:r>
            <w:r w:rsidRPr="004913B1">
              <w:rPr>
                <w:rFonts w:ascii="Times New Roman" w:hAnsi="Times New Roman" w:cs="Times New Roman"/>
                <w:spacing w:val="32"/>
                <w:sz w:val="24"/>
                <w:szCs w:val="24"/>
                <w:lang w:val="ru-RU"/>
              </w:rPr>
              <w:t xml:space="preserve"> </w:t>
            </w:r>
            <w:r w:rsidRPr="004913B1">
              <w:rPr>
                <w:rFonts w:ascii="Times New Roman" w:hAnsi="Times New Roman" w:cs="Times New Roman"/>
                <w:w w:val="85"/>
                <w:sz w:val="24"/>
                <w:szCs w:val="24"/>
                <w:lang w:val="ru-RU"/>
              </w:rPr>
              <w:t>детей,</w:t>
            </w:r>
            <w:r w:rsidRPr="004913B1">
              <w:rPr>
                <w:rFonts w:ascii="Times New Roman" w:hAnsi="Times New Roman" w:cs="Times New Roman"/>
                <w:spacing w:val="20"/>
                <w:sz w:val="24"/>
                <w:szCs w:val="24"/>
                <w:lang w:val="ru-RU"/>
              </w:rPr>
              <w:t xml:space="preserve"> </w:t>
            </w:r>
            <w:r w:rsidRPr="004913B1">
              <w:rPr>
                <w:rFonts w:ascii="Times New Roman" w:hAnsi="Times New Roman" w:cs="Times New Roman"/>
                <w:spacing w:val="-5"/>
                <w:w w:val="85"/>
                <w:sz w:val="24"/>
                <w:szCs w:val="24"/>
                <w:lang w:val="ru-RU"/>
              </w:rPr>
              <w:t>не</w:t>
            </w:r>
          </w:p>
          <w:p w:rsidR="004913B1" w:rsidRPr="004913B1" w:rsidRDefault="004913B1" w:rsidP="004913B1">
            <w:pPr>
              <w:pStyle w:val="af3"/>
              <w:rPr>
                <w:rFonts w:ascii="Times New Roman" w:hAnsi="Times New Roman" w:cs="Times New Roman"/>
                <w:spacing w:val="-8"/>
                <w:sz w:val="24"/>
                <w:szCs w:val="24"/>
                <w:lang w:val="ru-RU"/>
              </w:rPr>
            </w:pPr>
            <w:proofErr w:type="gramStart"/>
            <w:r w:rsidRPr="004913B1">
              <w:rPr>
                <w:rFonts w:ascii="Times New Roman" w:hAnsi="Times New Roman" w:cs="Times New Roman"/>
                <w:spacing w:val="-6"/>
                <w:sz w:val="24"/>
                <w:szCs w:val="24"/>
                <w:lang w:val="ru-RU"/>
              </w:rPr>
              <w:t>получивших</w:t>
            </w:r>
            <w:proofErr w:type="gramEnd"/>
            <w:r w:rsidRPr="004913B1">
              <w:rPr>
                <w:rFonts w:ascii="Times New Roman" w:hAnsi="Times New Roman" w:cs="Times New Roman"/>
                <w:spacing w:val="-5"/>
                <w:sz w:val="24"/>
                <w:szCs w:val="24"/>
                <w:lang w:val="ru-RU"/>
              </w:rPr>
              <w:t xml:space="preserve"> </w:t>
            </w:r>
            <w:r w:rsidRPr="004913B1">
              <w:rPr>
                <w:rFonts w:ascii="Times New Roman" w:hAnsi="Times New Roman" w:cs="Times New Roman"/>
                <w:spacing w:val="-6"/>
                <w:sz w:val="24"/>
                <w:szCs w:val="24"/>
                <w:lang w:val="ru-RU"/>
              </w:rPr>
              <w:t>аттестата</w:t>
            </w:r>
            <w:r w:rsidRPr="004913B1">
              <w:rPr>
                <w:rFonts w:ascii="Times New Roman" w:hAnsi="Times New Roman" w:cs="Times New Roman"/>
                <w:spacing w:val="-8"/>
                <w:sz w:val="24"/>
                <w:szCs w:val="24"/>
                <w:lang w:val="ru-RU"/>
              </w:rPr>
              <w:t xml:space="preserve"> </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pacing w:val="-8"/>
                <w:sz w:val="24"/>
                <w:szCs w:val="24"/>
                <w:lang w:val="ru-RU"/>
              </w:rPr>
              <w:t>3.1.</w:t>
            </w:r>
            <w:r w:rsidRPr="004913B1">
              <w:rPr>
                <w:rFonts w:ascii="Times New Roman" w:hAnsi="Times New Roman" w:cs="Times New Roman"/>
                <w:spacing w:val="-6"/>
                <w:sz w:val="24"/>
                <w:szCs w:val="24"/>
                <w:lang w:val="ru-RU"/>
              </w:rPr>
              <w:t xml:space="preserve">об </w:t>
            </w:r>
            <w:r w:rsidRPr="004913B1">
              <w:rPr>
                <w:rFonts w:ascii="Times New Roman" w:hAnsi="Times New Roman" w:cs="Times New Roman"/>
                <w:sz w:val="24"/>
                <w:szCs w:val="24"/>
                <w:lang w:val="ru-RU"/>
              </w:rPr>
              <w:t>основном общем образовании</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3.2.</w:t>
            </w:r>
            <w:r w:rsidRPr="004913B1">
              <w:rPr>
                <w:rFonts w:ascii="Times New Roman" w:hAnsi="Times New Roman" w:cs="Times New Roman"/>
                <w:spacing w:val="-6"/>
                <w:sz w:val="24"/>
                <w:szCs w:val="24"/>
                <w:lang w:val="ru-RU"/>
              </w:rPr>
              <w:t xml:space="preserve"> о среднем</w:t>
            </w:r>
            <w:r w:rsidRPr="004913B1">
              <w:rPr>
                <w:rFonts w:ascii="Times New Roman" w:hAnsi="Times New Roman" w:cs="Times New Roman"/>
                <w:sz w:val="24"/>
                <w:szCs w:val="24"/>
                <w:lang w:val="ru-RU"/>
              </w:rPr>
              <w:t xml:space="preserve"> общем образовании</w:t>
            </w:r>
          </w:p>
        </w:tc>
        <w:tc>
          <w:tcPr>
            <w:tcW w:w="2268"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tc>
        <w:tc>
          <w:tcPr>
            <w:tcW w:w="2268" w:type="dxa"/>
          </w:tcPr>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p>
          <w:p w:rsidR="004913B1" w:rsidRPr="004913B1" w:rsidRDefault="004913B1" w:rsidP="004913B1">
            <w:pPr>
              <w:pStyle w:val="af3"/>
              <w:rPr>
                <w:rFonts w:ascii="Times New Roman" w:hAnsi="Times New Roman" w:cs="Times New Roman"/>
                <w:sz w:val="24"/>
                <w:szCs w:val="24"/>
                <w:lang w:val="ru-RU"/>
              </w:rPr>
            </w:pPr>
            <w:r w:rsidRPr="004913B1">
              <w:rPr>
                <w:rFonts w:ascii="Times New Roman" w:hAnsi="Times New Roman" w:cs="Times New Roman"/>
                <w:sz w:val="24"/>
                <w:szCs w:val="24"/>
                <w:lang w:val="ru-RU"/>
              </w:rPr>
              <w:t>-</w:t>
            </w:r>
          </w:p>
          <w:p w:rsidR="004913B1" w:rsidRPr="004913B1" w:rsidRDefault="004913B1" w:rsidP="004913B1">
            <w:pPr>
              <w:pStyle w:val="af3"/>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422B45" w:rsidRDefault="00422B45" w:rsidP="001129C4">
      <w:pPr>
        <w:rPr>
          <w:sz w:val="26"/>
        </w:rPr>
      </w:pPr>
    </w:p>
    <w:p w:rsidR="00EE7880" w:rsidRDefault="00EE7880" w:rsidP="001129C4">
      <w:pPr>
        <w:rPr>
          <w:sz w:val="26"/>
        </w:rPr>
      </w:pPr>
    </w:p>
    <w:p w:rsidR="00EE7880" w:rsidRDefault="00EE7880" w:rsidP="001129C4">
      <w:pPr>
        <w:rPr>
          <w:sz w:val="26"/>
        </w:rPr>
      </w:pPr>
    </w:p>
    <w:p w:rsidR="00EE7880" w:rsidRDefault="00EE7880"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Default="002E507A" w:rsidP="001129C4">
      <w:pPr>
        <w:rPr>
          <w:sz w:val="26"/>
        </w:rPr>
      </w:pPr>
    </w:p>
    <w:p w:rsidR="002E507A" w:rsidRPr="008B3507" w:rsidRDefault="002E507A" w:rsidP="001129C4">
      <w:pPr>
        <w:rPr>
          <w:sz w:val="26"/>
        </w:rPr>
      </w:pPr>
    </w:p>
    <w:p w:rsidR="00422B45" w:rsidRPr="002E507A" w:rsidRDefault="002E507A" w:rsidP="00422B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422B45" w:rsidRPr="002E507A">
        <w:rPr>
          <w:rFonts w:ascii="Times New Roman" w:hAnsi="Times New Roman" w:cs="Times New Roman"/>
          <w:b/>
          <w:sz w:val="24"/>
          <w:szCs w:val="24"/>
        </w:rPr>
        <w:t xml:space="preserve">Результаты образовательной деятельности </w:t>
      </w:r>
      <w:proofErr w:type="gramStart"/>
      <w:r w:rsidR="00422B45" w:rsidRPr="002E507A">
        <w:rPr>
          <w:rFonts w:ascii="Times New Roman" w:hAnsi="Times New Roman" w:cs="Times New Roman"/>
          <w:b/>
          <w:sz w:val="24"/>
          <w:szCs w:val="24"/>
        </w:rPr>
        <w:t>обучающихся</w:t>
      </w:r>
      <w:proofErr w:type="gramEnd"/>
      <w:r w:rsidR="00422B45" w:rsidRPr="002E507A">
        <w:rPr>
          <w:rFonts w:ascii="Times New Roman" w:hAnsi="Times New Roman" w:cs="Times New Roman"/>
          <w:b/>
          <w:sz w:val="24"/>
          <w:szCs w:val="24"/>
        </w:rPr>
        <w:t xml:space="preserve"> </w:t>
      </w:r>
    </w:p>
    <w:p w:rsidR="00422B45" w:rsidRPr="002E507A" w:rsidRDefault="00422B45" w:rsidP="00422B45">
      <w:pPr>
        <w:spacing w:after="0" w:line="240" w:lineRule="auto"/>
        <w:jc w:val="center"/>
        <w:outlineLvl w:val="0"/>
        <w:rPr>
          <w:rFonts w:ascii="Times New Roman" w:hAnsi="Times New Roman" w:cs="Times New Roman"/>
          <w:b/>
          <w:sz w:val="24"/>
          <w:szCs w:val="24"/>
        </w:rPr>
      </w:pPr>
      <w:r w:rsidRPr="002E507A">
        <w:rPr>
          <w:rFonts w:ascii="Times New Roman" w:hAnsi="Times New Roman" w:cs="Times New Roman"/>
          <w:b/>
          <w:sz w:val="24"/>
          <w:szCs w:val="24"/>
        </w:rPr>
        <w:t xml:space="preserve">МБОУ «Побединская СОШ» </w:t>
      </w:r>
      <w:r w:rsidR="00613B7D" w:rsidRPr="002E507A">
        <w:rPr>
          <w:rFonts w:ascii="Times New Roman" w:hAnsi="Times New Roman" w:cs="Times New Roman"/>
          <w:b/>
          <w:sz w:val="24"/>
          <w:szCs w:val="24"/>
        </w:rPr>
        <w:t xml:space="preserve">за три последних года </w:t>
      </w:r>
    </w:p>
    <w:p w:rsidR="00613B7D" w:rsidRPr="008B3507" w:rsidRDefault="00613B7D" w:rsidP="00422B45">
      <w:pPr>
        <w:spacing w:after="0" w:line="240" w:lineRule="auto"/>
        <w:jc w:val="center"/>
        <w:outlineLvl w:val="0"/>
        <w:rPr>
          <w:rFonts w:ascii="Times New Roman" w:hAnsi="Times New Roman" w:cs="Times New Roman"/>
          <w:sz w:val="24"/>
          <w:szCs w:val="24"/>
        </w:rPr>
      </w:pPr>
    </w:p>
    <w:tbl>
      <w:tblPr>
        <w:tblStyle w:val="TableNormal"/>
        <w:tblW w:w="0" w:type="auto"/>
        <w:tblInd w:w="247" w:type="dxa"/>
        <w:tblBorders>
          <w:top w:val="single" w:sz="6" w:space="0" w:color="383F4F"/>
          <w:left w:val="single" w:sz="6" w:space="0" w:color="383F4F"/>
          <w:bottom w:val="single" w:sz="6" w:space="0" w:color="383F4F"/>
          <w:right w:val="single" w:sz="6" w:space="0" w:color="383F4F"/>
          <w:insideH w:val="single" w:sz="6" w:space="0" w:color="383F4F"/>
          <w:insideV w:val="single" w:sz="6" w:space="0" w:color="383F4F"/>
        </w:tblBorders>
        <w:tblLayout w:type="fixed"/>
        <w:tblLook w:val="01E0" w:firstRow="1" w:lastRow="1" w:firstColumn="1" w:lastColumn="1" w:noHBand="0" w:noVBand="0"/>
      </w:tblPr>
      <w:tblGrid>
        <w:gridCol w:w="1746"/>
        <w:gridCol w:w="1559"/>
        <w:gridCol w:w="1559"/>
        <w:gridCol w:w="1418"/>
        <w:gridCol w:w="1626"/>
        <w:gridCol w:w="1351"/>
        <w:gridCol w:w="1559"/>
      </w:tblGrid>
      <w:tr w:rsidR="00613B7D" w:rsidRPr="008B3507" w:rsidTr="00613B7D">
        <w:trPr>
          <w:trHeight w:val="398"/>
        </w:trPr>
        <w:tc>
          <w:tcPr>
            <w:tcW w:w="1746" w:type="dxa"/>
            <w:vMerge w:val="restart"/>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Параметры</w:t>
            </w:r>
            <w:proofErr w:type="spellEnd"/>
            <w:r w:rsidRPr="008B3507">
              <w:rPr>
                <w:rFonts w:ascii="Times New Roman" w:hAnsi="Times New Roman" w:cs="Times New Roman"/>
                <w:sz w:val="20"/>
                <w:szCs w:val="20"/>
              </w:rPr>
              <w:t xml:space="preserve"> </w:t>
            </w:r>
            <w:proofErr w:type="spellStart"/>
            <w:r w:rsidRPr="008B3507">
              <w:rPr>
                <w:rFonts w:ascii="Times New Roman" w:hAnsi="Times New Roman" w:cs="Times New Roman"/>
                <w:sz w:val="20"/>
                <w:szCs w:val="20"/>
              </w:rPr>
              <w:t>статистики</w:t>
            </w:r>
            <w:proofErr w:type="spellEnd"/>
          </w:p>
        </w:tc>
        <w:tc>
          <w:tcPr>
            <w:tcW w:w="3118" w:type="dxa"/>
            <w:gridSpan w:val="2"/>
          </w:tcPr>
          <w:p w:rsidR="00613B7D" w:rsidRPr="008B3507" w:rsidRDefault="00EE7880" w:rsidP="00613B7D">
            <w:pPr>
              <w:pStyle w:val="af3"/>
              <w:rPr>
                <w:rFonts w:ascii="Times New Roman" w:hAnsi="Times New Roman" w:cs="Times New Roman"/>
                <w:sz w:val="20"/>
                <w:szCs w:val="20"/>
              </w:rPr>
            </w:pPr>
            <w:r>
              <w:rPr>
                <w:rFonts w:ascii="Times New Roman" w:hAnsi="Times New Roman" w:cs="Times New Roman"/>
                <w:sz w:val="20"/>
                <w:szCs w:val="20"/>
              </w:rPr>
              <w:t>202</w:t>
            </w:r>
            <w:r>
              <w:rPr>
                <w:rFonts w:ascii="Times New Roman" w:hAnsi="Times New Roman" w:cs="Times New Roman"/>
                <w:sz w:val="20"/>
                <w:szCs w:val="20"/>
                <w:lang w:val="ru-RU"/>
              </w:rPr>
              <w:t>1</w:t>
            </w:r>
            <w:r w:rsidR="00613B7D" w:rsidRPr="008B3507">
              <w:rPr>
                <w:rFonts w:ascii="Times New Roman" w:hAnsi="Times New Roman" w:cs="Times New Roman"/>
                <w:sz w:val="20"/>
                <w:szCs w:val="20"/>
              </w:rPr>
              <w:t>-202</w:t>
            </w:r>
            <w:r>
              <w:rPr>
                <w:rFonts w:ascii="Times New Roman" w:hAnsi="Times New Roman" w:cs="Times New Roman"/>
                <w:sz w:val="20"/>
                <w:szCs w:val="20"/>
                <w:lang w:val="ru-RU"/>
              </w:rPr>
              <w:t xml:space="preserve">2 </w:t>
            </w:r>
            <w:r w:rsidR="00613B7D" w:rsidRPr="008B3507">
              <w:rPr>
                <w:rFonts w:ascii="Times New Roman" w:hAnsi="Times New Roman" w:cs="Times New Roman"/>
                <w:sz w:val="20"/>
                <w:szCs w:val="20"/>
              </w:rPr>
              <w:t xml:space="preserve"> </w:t>
            </w:r>
            <w:proofErr w:type="spellStart"/>
            <w:r w:rsidR="00613B7D" w:rsidRPr="008B3507">
              <w:rPr>
                <w:rFonts w:ascii="Times New Roman" w:hAnsi="Times New Roman" w:cs="Times New Roman"/>
                <w:sz w:val="20"/>
                <w:szCs w:val="20"/>
              </w:rPr>
              <w:t>учебный</w:t>
            </w:r>
            <w:proofErr w:type="spellEnd"/>
            <w:r w:rsidR="00613B7D" w:rsidRPr="008B3507">
              <w:rPr>
                <w:rFonts w:ascii="Times New Roman" w:hAnsi="Times New Roman" w:cs="Times New Roman"/>
                <w:sz w:val="20"/>
                <w:szCs w:val="20"/>
              </w:rPr>
              <w:t xml:space="preserve"> </w:t>
            </w:r>
            <w:proofErr w:type="spellStart"/>
            <w:r w:rsidR="00613B7D" w:rsidRPr="008B3507">
              <w:rPr>
                <w:rFonts w:ascii="Times New Roman" w:hAnsi="Times New Roman" w:cs="Times New Roman"/>
                <w:sz w:val="20"/>
                <w:szCs w:val="20"/>
              </w:rPr>
              <w:t>год</w:t>
            </w:r>
            <w:proofErr w:type="spellEnd"/>
          </w:p>
        </w:tc>
        <w:tc>
          <w:tcPr>
            <w:tcW w:w="3044" w:type="dxa"/>
            <w:gridSpan w:val="2"/>
          </w:tcPr>
          <w:p w:rsidR="00613B7D" w:rsidRPr="008B3507" w:rsidRDefault="00EE7880" w:rsidP="00613B7D">
            <w:pPr>
              <w:pStyle w:val="af3"/>
              <w:rPr>
                <w:rFonts w:ascii="Times New Roman" w:hAnsi="Times New Roman" w:cs="Times New Roman"/>
                <w:sz w:val="20"/>
                <w:szCs w:val="20"/>
              </w:rPr>
            </w:pPr>
            <w:r>
              <w:rPr>
                <w:rFonts w:ascii="Times New Roman" w:hAnsi="Times New Roman" w:cs="Times New Roman"/>
                <w:sz w:val="20"/>
                <w:szCs w:val="20"/>
              </w:rPr>
              <w:t>202</w:t>
            </w:r>
            <w:r>
              <w:rPr>
                <w:rFonts w:ascii="Times New Roman" w:hAnsi="Times New Roman" w:cs="Times New Roman"/>
                <w:sz w:val="20"/>
                <w:szCs w:val="20"/>
                <w:lang w:val="ru-RU"/>
              </w:rPr>
              <w:t>2</w:t>
            </w:r>
            <w:r>
              <w:rPr>
                <w:rFonts w:ascii="Times New Roman" w:hAnsi="Times New Roman" w:cs="Times New Roman"/>
                <w:sz w:val="20"/>
                <w:szCs w:val="20"/>
              </w:rPr>
              <w:t>-202</w:t>
            </w:r>
            <w:r>
              <w:rPr>
                <w:rFonts w:ascii="Times New Roman" w:hAnsi="Times New Roman" w:cs="Times New Roman"/>
                <w:sz w:val="20"/>
                <w:szCs w:val="20"/>
                <w:lang w:val="ru-RU"/>
              </w:rPr>
              <w:t xml:space="preserve">3 </w:t>
            </w:r>
            <w:r w:rsidR="00613B7D" w:rsidRPr="008B3507">
              <w:rPr>
                <w:rFonts w:ascii="Times New Roman" w:hAnsi="Times New Roman" w:cs="Times New Roman"/>
                <w:sz w:val="20"/>
                <w:szCs w:val="20"/>
              </w:rPr>
              <w:t xml:space="preserve"> </w:t>
            </w:r>
            <w:proofErr w:type="spellStart"/>
            <w:r w:rsidR="00613B7D" w:rsidRPr="008B3507">
              <w:rPr>
                <w:rFonts w:ascii="Times New Roman" w:hAnsi="Times New Roman" w:cs="Times New Roman"/>
                <w:sz w:val="20"/>
                <w:szCs w:val="20"/>
              </w:rPr>
              <w:t>учебный</w:t>
            </w:r>
            <w:proofErr w:type="spellEnd"/>
            <w:r w:rsidR="00613B7D" w:rsidRPr="008B3507">
              <w:rPr>
                <w:rFonts w:ascii="Times New Roman" w:hAnsi="Times New Roman" w:cs="Times New Roman"/>
                <w:sz w:val="20"/>
                <w:szCs w:val="20"/>
              </w:rPr>
              <w:t xml:space="preserve"> </w:t>
            </w:r>
            <w:proofErr w:type="spellStart"/>
            <w:r w:rsidR="00613B7D" w:rsidRPr="008B3507">
              <w:rPr>
                <w:rFonts w:ascii="Times New Roman" w:hAnsi="Times New Roman" w:cs="Times New Roman"/>
                <w:sz w:val="20"/>
                <w:szCs w:val="20"/>
              </w:rPr>
              <w:t>год</w:t>
            </w:r>
            <w:proofErr w:type="spellEnd"/>
          </w:p>
        </w:tc>
        <w:tc>
          <w:tcPr>
            <w:tcW w:w="2910" w:type="dxa"/>
            <w:gridSpan w:val="2"/>
          </w:tcPr>
          <w:p w:rsidR="00613B7D" w:rsidRPr="008B3507" w:rsidRDefault="00EE7880" w:rsidP="00613B7D">
            <w:pPr>
              <w:pStyle w:val="af3"/>
              <w:rPr>
                <w:rFonts w:ascii="Times New Roman" w:hAnsi="Times New Roman" w:cs="Times New Roman"/>
                <w:sz w:val="20"/>
                <w:szCs w:val="20"/>
              </w:rPr>
            </w:pPr>
            <w:r>
              <w:rPr>
                <w:rFonts w:ascii="Times New Roman" w:hAnsi="Times New Roman" w:cs="Times New Roman"/>
                <w:sz w:val="20"/>
                <w:szCs w:val="20"/>
              </w:rPr>
              <w:t>202</w:t>
            </w:r>
            <w:r>
              <w:rPr>
                <w:rFonts w:ascii="Times New Roman" w:hAnsi="Times New Roman" w:cs="Times New Roman"/>
                <w:sz w:val="20"/>
                <w:szCs w:val="20"/>
                <w:lang w:val="ru-RU"/>
              </w:rPr>
              <w:t>3</w:t>
            </w:r>
            <w:r>
              <w:rPr>
                <w:rFonts w:ascii="Times New Roman" w:hAnsi="Times New Roman" w:cs="Times New Roman"/>
                <w:sz w:val="20"/>
                <w:szCs w:val="20"/>
              </w:rPr>
              <w:t>-202</w:t>
            </w:r>
            <w:r>
              <w:rPr>
                <w:rFonts w:ascii="Times New Roman" w:hAnsi="Times New Roman" w:cs="Times New Roman"/>
                <w:sz w:val="20"/>
                <w:szCs w:val="20"/>
                <w:lang w:val="ru-RU"/>
              </w:rPr>
              <w:t>4</w:t>
            </w:r>
            <w:r w:rsidR="00613B7D" w:rsidRPr="008B3507">
              <w:rPr>
                <w:rFonts w:ascii="Times New Roman" w:hAnsi="Times New Roman" w:cs="Times New Roman"/>
                <w:sz w:val="20"/>
                <w:szCs w:val="20"/>
              </w:rPr>
              <w:t xml:space="preserve"> </w:t>
            </w:r>
            <w:r>
              <w:rPr>
                <w:rFonts w:ascii="Times New Roman" w:hAnsi="Times New Roman" w:cs="Times New Roman"/>
                <w:sz w:val="20"/>
                <w:szCs w:val="20"/>
                <w:lang w:val="ru-RU"/>
              </w:rPr>
              <w:t xml:space="preserve"> </w:t>
            </w:r>
            <w:proofErr w:type="spellStart"/>
            <w:r w:rsidR="00613B7D" w:rsidRPr="008B3507">
              <w:rPr>
                <w:rFonts w:ascii="Times New Roman" w:hAnsi="Times New Roman" w:cs="Times New Roman"/>
                <w:sz w:val="20"/>
                <w:szCs w:val="20"/>
              </w:rPr>
              <w:t>учебный</w:t>
            </w:r>
            <w:proofErr w:type="spellEnd"/>
            <w:r w:rsidR="00613B7D" w:rsidRPr="008B3507">
              <w:rPr>
                <w:rFonts w:ascii="Times New Roman" w:hAnsi="Times New Roman" w:cs="Times New Roman"/>
                <w:sz w:val="20"/>
                <w:szCs w:val="20"/>
              </w:rPr>
              <w:t xml:space="preserve"> </w:t>
            </w:r>
            <w:proofErr w:type="spellStart"/>
            <w:r w:rsidR="00613B7D" w:rsidRPr="008B3507">
              <w:rPr>
                <w:rFonts w:ascii="Times New Roman" w:hAnsi="Times New Roman" w:cs="Times New Roman"/>
                <w:sz w:val="20"/>
                <w:szCs w:val="20"/>
              </w:rPr>
              <w:t>год</w:t>
            </w:r>
            <w:proofErr w:type="spellEnd"/>
          </w:p>
        </w:tc>
      </w:tr>
      <w:tr w:rsidR="00613B7D" w:rsidRPr="008B3507" w:rsidTr="00613B7D">
        <w:trPr>
          <w:trHeight w:val="398"/>
        </w:trPr>
        <w:tc>
          <w:tcPr>
            <w:tcW w:w="1746" w:type="dxa"/>
            <w:vMerge/>
          </w:tcPr>
          <w:p w:rsidR="00613B7D" w:rsidRPr="008B3507" w:rsidRDefault="00613B7D" w:rsidP="00613B7D">
            <w:pPr>
              <w:pStyle w:val="af3"/>
              <w:rPr>
                <w:rFonts w:ascii="Times New Roman" w:hAnsi="Times New Roman" w:cs="Times New Roman"/>
                <w:sz w:val="20"/>
                <w:szCs w:val="20"/>
              </w:rPr>
            </w:pPr>
          </w:p>
        </w:tc>
        <w:tc>
          <w:tcPr>
            <w:tcW w:w="1559"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Успеваемость</w:t>
            </w:r>
            <w:proofErr w:type="spellEnd"/>
          </w:p>
        </w:tc>
        <w:tc>
          <w:tcPr>
            <w:tcW w:w="1559"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Качество</w:t>
            </w:r>
            <w:proofErr w:type="spellEnd"/>
            <w:r w:rsidRPr="008B3507">
              <w:rPr>
                <w:rFonts w:ascii="Times New Roman" w:hAnsi="Times New Roman" w:cs="Times New Roman"/>
                <w:sz w:val="20"/>
                <w:szCs w:val="20"/>
              </w:rPr>
              <w:t xml:space="preserve"> </w:t>
            </w:r>
            <w:proofErr w:type="spellStart"/>
            <w:r w:rsidRPr="008B3507">
              <w:rPr>
                <w:rFonts w:ascii="Times New Roman" w:hAnsi="Times New Roman" w:cs="Times New Roman"/>
                <w:sz w:val="20"/>
                <w:szCs w:val="20"/>
              </w:rPr>
              <w:t>знаний</w:t>
            </w:r>
            <w:proofErr w:type="spellEnd"/>
          </w:p>
        </w:tc>
        <w:tc>
          <w:tcPr>
            <w:tcW w:w="1418"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Успеваемость</w:t>
            </w:r>
            <w:proofErr w:type="spellEnd"/>
          </w:p>
        </w:tc>
        <w:tc>
          <w:tcPr>
            <w:tcW w:w="1626"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Качество</w:t>
            </w:r>
            <w:proofErr w:type="spellEnd"/>
            <w:r w:rsidRPr="008B3507">
              <w:rPr>
                <w:rFonts w:ascii="Times New Roman" w:hAnsi="Times New Roman" w:cs="Times New Roman"/>
                <w:sz w:val="20"/>
                <w:szCs w:val="20"/>
              </w:rPr>
              <w:t xml:space="preserve"> </w:t>
            </w:r>
            <w:proofErr w:type="spellStart"/>
            <w:r w:rsidRPr="008B3507">
              <w:rPr>
                <w:rFonts w:ascii="Times New Roman" w:hAnsi="Times New Roman" w:cs="Times New Roman"/>
                <w:sz w:val="20"/>
                <w:szCs w:val="20"/>
              </w:rPr>
              <w:t>знаний</w:t>
            </w:r>
            <w:proofErr w:type="spellEnd"/>
          </w:p>
        </w:tc>
        <w:tc>
          <w:tcPr>
            <w:tcW w:w="1351"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Успеваемость</w:t>
            </w:r>
            <w:proofErr w:type="spellEnd"/>
          </w:p>
        </w:tc>
        <w:tc>
          <w:tcPr>
            <w:tcW w:w="1559" w:type="dxa"/>
          </w:tcPr>
          <w:p w:rsidR="00613B7D" w:rsidRPr="008B3507" w:rsidRDefault="00613B7D" w:rsidP="00613B7D">
            <w:pPr>
              <w:pStyle w:val="af3"/>
              <w:rPr>
                <w:rFonts w:ascii="Times New Roman" w:hAnsi="Times New Roman" w:cs="Times New Roman"/>
                <w:sz w:val="20"/>
                <w:szCs w:val="20"/>
              </w:rPr>
            </w:pPr>
            <w:proofErr w:type="spellStart"/>
            <w:r w:rsidRPr="008B3507">
              <w:rPr>
                <w:rFonts w:ascii="Times New Roman" w:hAnsi="Times New Roman" w:cs="Times New Roman"/>
                <w:sz w:val="20"/>
                <w:szCs w:val="20"/>
              </w:rPr>
              <w:t>Качество</w:t>
            </w:r>
            <w:proofErr w:type="spellEnd"/>
            <w:r w:rsidRPr="008B3507">
              <w:rPr>
                <w:rFonts w:ascii="Times New Roman" w:hAnsi="Times New Roman" w:cs="Times New Roman"/>
                <w:sz w:val="20"/>
                <w:szCs w:val="20"/>
              </w:rPr>
              <w:t xml:space="preserve"> </w:t>
            </w:r>
            <w:proofErr w:type="spellStart"/>
            <w:r w:rsidRPr="008B3507">
              <w:rPr>
                <w:rFonts w:ascii="Times New Roman" w:hAnsi="Times New Roman" w:cs="Times New Roman"/>
                <w:sz w:val="20"/>
                <w:szCs w:val="20"/>
              </w:rPr>
              <w:t>знаний</w:t>
            </w:r>
            <w:proofErr w:type="spellEnd"/>
          </w:p>
        </w:tc>
      </w:tr>
      <w:tr w:rsidR="00613B7D" w:rsidRPr="008B3507" w:rsidTr="00613B7D">
        <w:trPr>
          <w:trHeight w:val="398"/>
        </w:trPr>
        <w:tc>
          <w:tcPr>
            <w:tcW w:w="1746" w:type="dxa"/>
            <w:vMerge/>
          </w:tcPr>
          <w:p w:rsidR="00613B7D" w:rsidRPr="008B3507" w:rsidRDefault="00613B7D" w:rsidP="00613B7D">
            <w:pPr>
              <w:pStyle w:val="af3"/>
              <w:rPr>
                <w:rFonts w:ascii="Times New Roman" w:hAnsi="Times New Roman" w:cs="Times New Roman"/>
                <w:sz w:val="20"/>
                <w:szCs w:val="20"/>
              </w:rPr>
            </w:pPr>
          </w:p>
        </w:tc>
        <w:tc>
          <w:tcPr>
            <w:tcW w:w="1559" w:type="dxa"/>
          </w:tcPr>
          <w:p w:rsidR="00613B7D" w:rsidRPr="008B3507" w:rsidRDefault="00613B7D" w:rsidP="00613B7D">
            <w:pPr>
              <w:pStyle w:val="af3"/>
              <w:rPr>
                <w:rFonts w:ascii="Times New Roman" w:hAnsi="Times New Roman" w:cs="Times New Roman"/>
                <w:sz w:val="20"/>
                <w:szCs w:val="20"/>
                <w:lang w:val="ru-RU"/>
              </w:rPr>
            </w:pPr>
            <w:r w:rsidRPr="008B3507">
              <w:rPr>
                <w:rFonts w:ascii="Times New Roman" w:hAnsi="Times New Roman" w:cs="Times New Roman"/>
                <w:sz w:val="20"/>
                <w:szCs w:val="20"/>
                <w:lang w:val="ru-RU"/>
              </w:rPr>
              <w:t>98,61</w:t>
            </w:r>
          </w:p>
        </w:tc>
        <w:tc>
          <w:tcPr>
            <w:tcW w:w="1559" w:type="dxa"/>
          </w:tcPr>
          <w:p w:rsidR="00613B7D" w:rsidRPr="008B3507" w:rsidRDefault="00613B7D" w:rsidP="00613B7D">
            <w:pPr>
              <w:pStyle w:val="af3"/>
              <w:rPr>
                <w:rFonts w:ascii="Times New Roman" w:hAnsi="Times New Roman" w:cs="Times New Roman"/>
                <w:sz w:val="20"/>
                <w:szCs w:val="20"/>
                <w:lang w:val="ru-RU"/>
              </w:rPr>
            </w:pPr>
            <w:r w:rsidRPr="008B3507">
              <w:rPr>
                <w:rFonts w:ascii="Times New Roman" w:hAnsi="Times New Roman" w:cs="Times New Roman"/>
                <w:sz w:val="20"/>
                <w:szCs w:val="20"/>
                <w:lang w:val="ru-RU"/>
              </w:rPr>
              <w:t>66,97</w:t>
            </w:r>
          </w:p>
        </w:tc>
        <w:tc>
          <w:tcPr>
            <w:tcW w:w="1418" w:type="dxa"/>
          </w:tcPr>
          <w:p w:rsidR="00613B7D" w:rsidRPr="008B3507" w:rsidRDefault="00EE7880" w:rsidP="00613B7D">
            <w:pPr>
              <w:pStyle w:val="af3"/>
              <w:rPr>
                <w:rFonts w:ascii="Times New Roman" w:hAnsi="Times New Roman" w:cs="Times New Roman"/>
                <w:sz w:val="20"/>
                <w:szCs w:val="20"/>
                <w:lang w:val="ru-RU"/>
              </w:rPr>
            </w:pPr>
            <w:r w:rsidRPr="008B3507">
              <w:rPr>
                <w:rFonts w:ascii="Times New Roman" w:hAnsi="Times New Roman" w:cs="Times New Roman"/>
                <w:sz w:val="20"/>
                <w:szCs w:val="20"/>
                <w:lang w:val="ru-RU"/>
              </w:rPr>
              <w:t>98,37</w:t>
            </w:r>
          </w:p>
        </w:tc>
        <w:tc>
          <w:tcPr>
            <w:tcW w:w="1626" w:type="dxa"/>
          </w:tcPr>
          <w:p w:rsidR="00613B7D" w:rsidRPr="008B3507" w:rsidRDefault="00EE7880" w:rsidP="00613B7D">
            <w:pPr>
              <w:pStyle w:val="af3"/>
              <w:rPr>
                <w:rFonts w:ascii="Times New Roman" w:hAnsi="Times New Roman" w:cs="Times New Roman"/>
                <w:sz w:val="20"/>
                <w:szCs w:val="20"/>
                <w:lang w:val="ru-RU"/>
              </w:rPr>
            </w:pPr>
            <w:r w:rsidRPr="008B3507">
              <w:rPr>
                <w:rFonts w:ascii="Times New Roman" w:hAnsi="Times New Roman" w:cs="Times New Roman"/>
                <w:sz w:val="20"/>
                <w:szCs w:val="20"/>
                <w:lang w:val="ru-RU"/>
              </w:rPr>
              <w:t>67,82</w:t>
            </w:r>
          </w:p>
        </w:tc>
        <w:tc>
          <w:tcPr>
            <w:tcW w:w="1351" w:type="dxa"/>
          </w:tcPr>
          <w:p w:rsidR="00613B7D" w:rsidRPr="008B3507" w:rsidRDefault="00FF2EAC" w:rsidP="00613B7D">
            <w:pPr>
              <w:pStyle w:val="af3"/>
              <w:rPr>
                <w:rFonts w:ascii="Times New Roman" w:hAnsi="Times New Roman" w:cs="Times New Roman"/>
                <w:sz w:val="20"/>
                <w:szCs w:val="20"/>
                <w:lang w:val="ru-RU"/>
              </w:rPr>
            </w:pPr>
            <w:r>
              <w:rPr>
                <w:rFonts w:ascii="Times New Roman" w:hAnsi="Times New Roman" w:cs="Times New Roman"/>
                <w:sz w:val="20"/>
                <w:szCs w:val="20"/>
                <w:lang w:val="ru-RU"/>
              </w:rPr>
              <w:t>97,8</w:t>
            </w:r>
          </w:p>
        </w:tc>
        <w:tc>
          <w:tcPr>
            <w:tcW w:w="1559" w:type="dxa"/>
          </w:tcPr>
          <w:p w:rsidR="00613B7D" w:rsidRPr="008B3507" w:rsidRDefault="00FF2EAC" w:rsidP="00613B7D">
            <w:pPr>
              <w:pStyle w:val="af3"/>
              <w:rPr>
                <w:rFonts w:ascii="Times New Roman" w:hAnsi="Times New Roman" w:cs="Times New Roman"/>
                <w:sz w:val="20"/>
                <w:szCs w:val="20"/>
                <w:lang w:val="ru-RU"/>
              </w:rPr>
            </w:pPr>
            <w:r>
              <w:rPr>
                <w:rFonts w:ascii="Times New Roman" w:hAnsi="Times New Roman" w:cs="Times New Roman"/>
                <w:sz w:val="20"/>
                <w:szCs w:val="20"/>
                <w:lang w:val="ru-RU"/>
              </w:rPr>
              <w:t>48,8</w:t>
            </w:r>
          </w:p>
        </w:tc>
      </w:tr>
    </w:tbl>
    <w:p w:rsidR="00422B45" w:rsidRPr="008B3507" w:rsidRDefault="00422B45" w:rsidP="00422B45"/>
    <w:p w:rsidR="00422B45" w:rsidRPr="008B3507" w:rsidRDefault="00422B45" w:rsidP="00613B7D">
      <w:pPr>
        <w:ind w:left="567" w:right="748"/>
        <w:jc w:val="both"/>
        <w:rPr>
          <w:rFonts w:ascii="Times New Roman" w:hAnsi="Times New Roman" w:cs="Times New Roman"/>
          <w:sz w:val="24"/>
          <w:szCs w:val="24"/>
        </w:rPr>
      </w:pPr>
      <w:r w:rsidRPr="008B3507">
        <w:rPr>
          <w:rFonts w:ascii="Times New Roman" w:hAnsi="Times New Roman" w:cs="Times New Roman"/>
          <w:sz w:val="24"/>
          <w:szCs w:val="24"/>
        </w:rPr>
        <w:t xml:space="preserve">Анализ результатов знаний, умений и </w:t>
      </w:r>
      <w:proofErr w:type="gramStart"/>
      <w:r w:rsidRPr="008B3507">
        <w:rPr>
          <w:rFonts w:ascii="Times New Roman" w:hAnsi="Times New Roman" w:cs="Times New Roman"/>
          <w:sz w:val="24"/>
          <w:szCs w:val="24"/>
        </w:rPr>
        <w:t>навыков</w:t>
      </w:r>
      <w:proofErr w:type="gramEnd"/>
      <w:r w:rsidRPr="008B3507">
        <w:rPr>
          <w:rFonts w:ascii="Times New Roman" w:hAnsi="Times New Roman" w:cs="Times New Roman"/>
          <w:sz w:val="24"/>
          <w:szCs w:val="24"/>
        </w:rPr>
        <w:t xml:space="preserve"> обучающихся по ступеням обучения показывает, что наиболее высокое качество знаний имеют обучающиеся 1-4, 10-11 классов. Однако результаты обучения за три последних года позволяют сделать вывод о стабильности качества обучения. Необходимо отметить, что на сегодняшний день в школе обучается 27 детей</w:t>
      </w:r>
      <w:r w:rsidR="00BB76BA" w:rsidRPr="008B3507">
        <w:rPr>
          <w:rFonts w:ascii="Times New Roman" w:hAnsi="Times New Roman" w:cs="Times New Roman"/>
          <w:sz w:val="24"/>
          <w:szCs w:val="24"/>
        </w:rPr>
        <w:t xml:space="preserve"> </w:t>
      </w:r>
      <w:proofErr w:type="spellStart"/>
      <w:r w:rsidRPr="008B3507">
        <w:rPr>
          <w:rFonts w:ascii="Times New Roman" w:hAnsi="Times New Roman" w:cs="Times New Roman"/>
          <w:sz w:val="24"/>
          <w:szCs w:val="24"/>
        </w:rPr>
        <w:t>инофонов</w:t>
      </w:r>
      <w:proofErr w:type="spellEnd"/>
      <w:r w:rsidRPr="008B3507">
        <w:rPr>
          <w:rFonts w:ascii="Times New Roman" w:hAnsi="Times New Roman" w:cs="Times New Roman"/>
          <w:sz w:val="24"/>
          <w:szCs w:val="24"/>
        </w:rPr>
        <w:t>, что составляет 18,6% от общего количества</w:t>
      </w:r>
      <w:r w:rsidR="00BB76BA" w:rsidRPr="008B3507">
        <w:rPr>
          <w:rFonts w:ascii="Times New Roman" w:hAnsi="Times New Roman" w:cs="Times New Roman"/>
          <w:sz w:val="24"/>
          <w:szCs w:val="24"/>
        </w:rPr>
        <w:t xml:space="preserve"> </w:t>
      </w:r>
      <w:r w:rsidRPr="008B3507">
        <w:rPr>
          <w:rFonts w:ascii="Times New Roman" w:hAnsi="Times New Roman" w:cs="Times New Roman"/>
          <w:sz w:val="24"/>
          <w:szCs w:val="24"/>
        </w:rPr>
        <w:t>обучающ</w:t>
      </w:r>
      <w:r w:rsidR="00BB76BA" w:rsidRPr="008B3507">
        <w:rPr>
          <w:rFonts w:ascii="Times New Roman" w:hAnsi="Times New Roman" w:cs="Times New Roman"/>
          <w:sz w:val="24"/>
          <w:szCs w:val="24"/>
        </w:rPr>
        <w:t>ихся школы. Среди них: туркмены</w:t>
      </w:r>
      <w:r w:rsidRPr="008B3507">
        <w:rPr>
          <w:rFonts w:ascii="Times New Roman" w:hAnsi="Times New Roman" w:cs="Times New Roman"/>
          <w:sz w:val="24"/>
          <w:szCs w:val="24"/>
        </w:rPr>
        <w:t>,</w:t>
      </w:r>
      <w:r w:rsidR="005B15F7">
        <w:rPr>
          <w:rFonts w:ascii="Times New Roman" w:hAnsi="Times New Roman" w:cs="Times New Roman"/>
          <w:sz w:val="24"/>
          <w:szCs w:val="24"/>
        </w:rPr>
        <w:t xml:space="preserve"> таджики, </w:t>
      </w:r>
      <w:r w:rsidRPr="008B3507">
        <w:rPr>
          <w:rFonts w:ascii="Times New Roman" w:hAnsi="Times New Roman" w:cs="Times New Roman"/>
          <w:sz w:val="24"/>
          <w:szCs w:val="24"/>
        </w:rPr>
        <w:t xml:space="preserve"> киргизы, азербайджанцы, армяне. Языковой барьер является первым препятствием на пути адаптации детей-мигрантов. Обучение детей-мигрантов с помощью традиционных методик не приносит желаемого результата, это обусловлено отсутствием у них элементарных навыков владения русским языком, прежде всего, на бытовом уровне. Не могут оказать помощь в решении этой проблемы ребенку, как правило, и родители, некоторые из них  не владею русским языком, не понимают русской речи. Следствием медленного освоения ребенком русского языка становится отставание по всем школьным дисциплинам, в итоге появляется академическая задолженность по тем или иным дисциплинам. </w:t>
      </w:r>
    </w:p>
    <w:p w:rsidR="00422B45" w:rsidRPr="008B3507" w:rsidRDefault="00422B45" w:rsidP="00613B7D">
      <w:pPr>
        <w:ind w:left="567" w:right="748"/>
        <w:jc w:val="both"/>
        <w:rPr>
          <w:rFonts w:ascii="Times New Roman" w:hAnsi="Times New Roman" w:cs="Times New Roman"/>
          <w:sz w:val="24"/>
          <w:szCs w:val="24"/>
        </w:rPr>
      </w:pPr>
      <w:r w:rsidRPr="008B3507">
        <w:rPr>
          <w:rFonts w:ascii="Times New Roman" w:hAnsi="Times New Roman" w:cs="Times New Roman"/>
          <w:sz w:val="24"/>
          <w:szCs w:val="24"/>
        </w:rPr>
        <w:t xml:space="preserve">Администрация и педагоги школы заинтересованы в том, чтобы каждый ребенок по возможности получил свою траекторию развития, а именно, обучался в той форме, которая показана ему по состоянию здоровья. </w:t>
      </w:r>
    </w:p>
    <w:p w:rsidR="00BA25D6" w:rsidRPr="008B3507" w:rsidRDefault="00BA25D6" w:rsidP="00BA25D6">
      <w:pPr>
        <w:jc w:val="center"/>
        <w:rPr>
          <w:rFonts w:ascii="Times New Roman" w:hAnsi="Times New Roman" w:cs="Times New Roman"/>
          <w:sz w:val="24"/>
          <w:szCs w:val="24"/>
        </w:rPr>
      </w:pPr>
      <w:r w:rsidRPr="008B3507">
        <w:rPr>
          <w:rFonts w:ascii="Times New Roman" w:hAnsi="Times New Roman" w:cs="Times New Roman"/>
          <w:b/>
          <w:sz w:val="24"/>
          <w:szCs w:val="24"/>
        </w:rPr>
        <w:t>Анализ результатов государственной итоговой аттестации</w:t>
      </w:r>
    </w:p>
    <w:p w:rsidR="00A4310A" w:rsidRDefault="00BA25D6"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 xml:space="preserve">Результаты ОГЭ </w:t>
      </w:r>
      <w:proofErr w:type="gramStart"/>
      <w:r w:rsidRPr="009E1C78">
        <w:rPr>
          <w:rFonts w:ascii="Times New Roman" w:hAnsi="Times New Roman" w:cs="Times New Roman"/>
          <w:color w:val="00B050"/>
          <w:sz w:val="24"/>
          <w:szCs w:val="24"/>
        </w:rPr>
        <w:t>обучающихся</w:t>
      </w:r>
      <w:proofErr w:type="gramEnd"/>
      <w:r w:rsidRPr="009E1C78">
        <w:rPr>
          <w:rFonts w:ascii="Times New Roman" w:hAnsi="Times New Roman" w:cs="Times New Roman"/>
          <w:color w:val="00B050"/>
          <w:sz w:val="24"/>
          <w:szCs w:val="24"/>
        </w:rPr>
        <w:t xml:space="preserve"> 9 класса</w:t>
      </w:r>
      <w:r w:rsidR="004663EC" w:rsidRPr="009E1C78">
        <w:rPr>
          <w:rFonts w:ascii="Times New Roman" w:hAnsi="Times New Roman" w:cs="Times New Roman"/>
          <w:color w:val="00B050"/>
          <w:sz w:val="24"/>
          <w:szCs w:val="24"/>
        </w:rPr>
        <w:t>:</w:t>
      </w:r>
      <w:r w:rsidRPr="009E1C78">
        <w:rPr>
          <w:rFonts w:ascii="Times New Roman" w:hAnsi="Times New Roman" w:cs="Times New Roman"/>
          <w:color w:val="00B050"/>
          <w:sz w:val="24"/>
          <w:szCs w:val="24"/>
        </w:rPr>
        <w:t xml:space="preserve"> </w:t>
      </w:r>
    </w:p>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за 2021-2022 учебный год</w:t>
      </w:r>
    </w:p>
    <w:tbl>
      <w:tblPr>
        <w:tblStyle w:val="a6"/>
        <w:tblW w:w="0" w:type="auto"/>
        <w:tblLook w:val="04A0" w:firstRow="1" w:lastRow="0" w:firstColumn="1" w:lastColumn="0" w:noHBand="0" w:noVBand="1"/>
      </w:tblPr>
      <w:tblGrid>
        <w:gridCol w:w="2062"/>
        <w:gridCol w:w="1841"/>
        <w:gridCol w:w="1167"/>
        <w:gridCol w:w="1096"/>
        <w:gridCol w:w="1167"/>
        <w:gridCol w:w="1097"/>
        <w:gridCol w:w="2168"/>
      </w:tblGrid>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Предмет</w:t>
            </w:r>
          </w:p>
        </w:tc>
        <w:tc>
          <w:tcPr>
            <w:tcW w:w="1841"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 xml:space="preserve">Количество </w:t>
            </w:r>
            <w:proofErr w:type="gramStart"/>
            <w:r w:rsidRPr="008B3507">
              <w:rPr>
                <w:rFonts w:ascii="Times New Roman" w:hAnsi="Times New Roman" w:cs="Times New Roman"/>
                <w:sz w:val="24"/>
                <w:szCs w:val="24"/>
              </w:rPr>
              <w:t>сдававших</w:t>
            </w:r>
            <w:proofErr w:type="gramEnd"/>
          </w:p>
        </w:tc>
        <w:tc>
          <w:tcPr>
            <w:tcW w:w="1167"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«5»</w:t>
            </w:r>
          </w:p>
        </w:tc>
        <w:tc>
          <w:tcPr>
            <w:tcW w:w="1096"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«4»</w:t>
            </w:r>
          </w:p>
        </w:tc>
        <w:tc>
          <w:tcPr>
            <w:tcW w:w="1167"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«3»</w:t>
            </w:r>
          </w:p>
        </w:tc>
        <w:tc>
          <w:tcPr>
            <w:tcW w:w="1097"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«2»</w:t>
            </w:r>
          </w:p>
        </w:tc>
        <w:tc>
          <w:tcPr>
            <w:tcW w:w="2168"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Качество знаний по предмету</w:t>
            </w:r>
          </w:p>
        </w:tc>
      </w:tr>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Русский язык</w:t>
            </w:r>
          </w:p>
        </w:tc>
        <w:tc>
          <w:tcPr>
            <w:tcW w:w="1841"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096"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5</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2168"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71,4</w:t>
            </w:r>
          </w:p>
        </w:tc>
      </w:tr>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 xml:space="preserve">Математика </w:t>
            </w:r>
          </w:p>
        </w:tc>
        <w:tc>
          <w:tcPr>
            <w:tcW w:w="1841"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096"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6</w:t>
            </w:r>
          </w:p>
        </w:tc>
        <w:tc>
          <w:tcPr>
            <w:tcW w:w="109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2168"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14,3</w:t>
            </w:r>
          </w:p>
        </w:tc>
      </w:tr>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Биология</w:t>
            </w:r>
          </w:p>
        </w:tc>
        <w:tc>
          <w:tcPr>
            <w:tcW w:w="1841"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4</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096"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4</w:t>
            </w:r>
          </w:p>
        </w:tc>
        <w:tc>
          <w:tcPr>
            <w:tcW w:w="109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2168"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0</w:t>
            </w:r>
          </w:p>
        </w:tc>
      </w:tr>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sidRPr="008B3507">
              <w:rPr>
                <w:rFonts w:ascii="Times New Roman" w:hAnsi="Times New Roman" w:cs="Times New Roman"/>
                <w:sz w:val="24"/>
                <w:szCs w:val="24"/>
              </w:rPr>
              <w:t>География</w:t>
            </w:r>
          </w:p>
        </w:tc>
        <w:tc>
          <w:tcPr>
            <w:tcW w:w="1841"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6</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096"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5</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2168"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83,3</w:t>
            </w:r>
          </w:p>
        </w:tc>
      </w:tr>
      <w:tr w:rsidR="00A4310A" w:rsidRPr="008B3507" w:rsidTr="00A4310A">
        <w:tc>
          <w:tcPr>
            <w:tcW w:w="2062"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841"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2</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1096"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w:t>
            </w:r>
          </w:p>
        </w:tc>
        <w:tc>
          <w:tcPr>
            <w:tcW w:w="2168" w:type="dxa"/>
          </w:tcPr>
          <w:p w:rsidR="00A4310A" w:rsidRPr="008B3507" w:rsidRDefault="00A4310A" w:rsidP="00A4310A">
            <w:pPr>
              <w:jc w:val="both"/>
              <w:rPr>
                <w:rFonts w:ascii="Times New Roman" w:hAnsi="Times New Roman" w:cs="Times New Roman"/>
                <w:sz w:val="24"/>
                <w:szCs w:val="24"/>
              </w:rPr>
            </w:pPr>
            <w:r>
              <w:rPr>
                <w:rFonts w:ascii="Times New Roman" w:hAnsi="Times New Roman" w:cs="Times New Roman"/>
                <w:sz w:val="24"/>
                <w:szCs w:val="24"/>
              </w:rPr>
              <w:t>50</w:t>
            </w:r>
          </w:p>
        </w:tc>
      </w:tr>
    </w:tbl>
    <w:p w:rsidR="004663EC" w:rsidRPr="009E1C78" w:rsidRDefault="004663EC" w:rsidP="00BA25D6">
      <w:pPr>
        <w:jc w:val="both"/>
        <w:rPr>
          <w:rFonts w:ascii="Times New Roman" w:hAnsi="Times New Roman" w:cs="Times New Roman"/>
          <w:color w:val="00B050"/>
          <w:sz w:val="24"/>
          <w:szCs w:val="24"/>
        </w:rPr>
      </w:pPr>
    </w:p>
    <w:p w:rsidR="00BA25D6" w:rsidRPr="009E1C78" w:rsidRDefault="00A4310A" w:rsidP="00BA25D6">
      <w:pPr>
        <w:jc w:val="both"/>
        <w:rPr>
          <w:rFonts w:ascii="Times New Roman" w:hAnsi="Times New Roman" w:cs="Times New Roman"/>
          <w:color w:val="00B050"/>
          <w:sz w:val="24"/>
          <w:szCs w:val="24"/>
        </w:rPr>
      </w:pPr>
      <w:r>
        <w:rPr>
          <w:rFonts w:ascii="Times New Roman" w:hAnsi="Times New Roman" w:cs="Times New Roman"/>
          <w:color w:val="00B050"/>
          <w:sz w:val="24"/>
          <w:szCs w:val="24"/>
        </w:rPr>
        <w:t>за 2022-2023</w:t>
      </w:r>
      <w:r w:rsidR="004663EC" w:rsidRPr="009E1C78">
        <w:rPr>
          <w:rFonts w:ascii="Times New Roman" w:hAnsi="Times New Roman" w:cs="Times New Roman"/>
          <w:color w:val="00B050"/>
          <w:sz w:val="24"/>
          <w:szCs w:val="24"/>
        </w:rPr>
        <w:t xml:space="preserve"> учебный год</w:t>
      </w:r>
    </w:p>
    <w:tbl>
      <w:tblPr>
        <w:tblStyle w:val="a6"/>
        <w:tblW w:w="0" w:type="auto"/>
        <w:tblLook w:val="04A0" w:firstRow="1" w:lastRow="0" w:firstColumn="1" w:lastColumn="0" w:noHBand="0" w:noVBand="1"/>
      </w:tblPr>
      <w:tblGrid>
        <w:gridCol w:w="2062"/>
        <w:gridCol w:w="1841"/>
        <w:gridCol w:w="1167"/>
        <w:gridCol w:w="1096"/>
        <w:gridCol w:w="1167"/>
        <w:gridCol w:w="1097"/>
        <w:gridCol w:w="2168"/>
      </w:tblGrid>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Предмет</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 xml:space="preserve">Количество </w:t>
            </w:r>
            <w:proofErr w:type="gramStart"/>
            <w:r w:rsidRPr="009E1C78">
              <w:rPr>
                <w:rFonts w:ascii="Times New Roman" w:hAnsi="Times New Roman" w:cs="Times New Roman"/>
                <w:color w:val="00B050"/>
                <w:sz w:val="24"/>
                <w:szCs w:val="24"/>
              </w:rPr>
              <w:t>сдававших</w:t>
            </w:r>
            <w:proofErr w:type="gramEnd"/>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«4»</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«3»</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Качество знаний по предмету</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Русский язык</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15</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3</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7</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53,3</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 xml:space="preserve">Математика </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15</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3</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12</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20</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Обществознание</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6</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6</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0</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Биология</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4</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50</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lastRenderedPageBreak/>
              <w:t xml:space="preserve">Химия </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50</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География</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7</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3</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4</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57,1</w:t>
            </w:r>
          </w:p>
        </w:tc>
      </w:tr>
      <w:tr w:rsidR="009E1C78" w:rsidRPr="009E1C78" w:rsidTr="008C5499">
        <w:tc>
          <w:tcPr>
            <w:tcW w:w="2062"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Информатика</w:t>
            </w:r>
          </w:p>
        </w:tc>
        <w:tc>
          <w:tcPr>
            <w:tcW w:w="1841"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096"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w:t>
            </w:r>
          </w:p>
        </w:tc>
        <w:tc>
          <w:tcPr>
            <w:tcW w:w="116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1097"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w:t>
            </w:r>
          </w:p>
        </w:tc>
        <w:tc>
          <w:tcPr>
            <w:tcW w:w="2168" w:type="dxa"/>
          </w:tcPr>
          <w:p w:rsidR="00BA25D6" w:rsidRPr="009E1C78" w:rsidRDefault="00BA25D6" w:rsidP="00CA125B">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100</w:t>
            </w:r>
          </w:p>
        </w:tc>
      </w:tr>
    </w:tbl>
    <w:p w:rsidR="0006580E" w:rsidRDefault="0006580E" w:rsidP="004663EC">
      <w:pPr>
        <w:jc w:val="both"/>
        <w:rPr>
          <w:rFonts w:ascii="Times New Roman" w:hAnsi="Times New Roman" w:cs="Times New Roman"/>
          <w:sz w:val="24"/>
          <w:szCs w:val="24"/>
        </w:rPr>
      </w:pPr>
    </w:p>
    <w:p w:rsidR="004663EC" w:rsidRDefault="004663EC" w:rsidP="004663EC">
      <w:pPr>
        <w:jc w:val="both"/>
        <w:rPr>
          <w:rFonts w:ascii="Times New Roman" w:hAnsi="Times New Roman" w:cs="Times New Roman"/>
          <w:sz w:val="24"/>
          <w:szCs w:val="24"/>
        </w:rPr>
      </w:pPr>
      <w:r>
        <w:rPr>
          <w:rFonts w:ascii="Times New Roman" w:hAnsi="Times New Roman" w:cs="Times New Roman"/>
          <w:sz w:val="24"/>
          <w:szCs w:val="24"/>
        </w:rPr>
        <w:t>за 2023-2024 учебный год</w:t>
      </w:r>
    </w:p>
    <w:tbl>
      <w:tblPr>
        <w:tblStyle w:val="a6"/>
        <w:tblW w:w="0" w:type="auto"/>
        <w:tblLook w:val="04A0" w:firstRow="1" w:lastRow="0" w:firstColumn="1" w:lastColumn="0" w:noHBand="0" w:noVBand="1"/>
      </w:tblPr>
      <w:tblGrid>
        <w:gridCol w:w="2062"/>
        <w:gridCol w:w="1841"/>
        <w:gridCol w:w="1167"/>
        <w:gridCol w:w="1096"/>
        <w:gridCol w:w="1167"/>
        <w:gridCol w:w="1097"/>
        <w:gridCol w:w="2168"/>
      </w:tblGrid>
      <w:tr w:rsidR="00A4310A" w:rsidRPr="009E1C78" w:rsidTr="00A4310A">
        <w:tc>
          <w:tcPr>
            <w:tcW w:w="2062"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Предмет</w:t>
            </w:r>
          </w:p>
        </w:tc>
        <w:tc>
          <w:tcPr>
            <w:tcW w:w="1841"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 xml:space="preserve">Количество </w:t>
            </w:r>
            <w:proofErr w:type="gramStart"/>
            <w:r w:rsidRPr="009E1C78">
              <w:rPr>
                <w:rFonts w:ascii="Times New Roman" w:hAnsi="Times New Roman" w:cs="Times New Roman"/>
                <w:color w:val="00B050"/>
                <w:sz w:val="24"/>
                <w:szCs w:val="24"/>
              </w:rPr>
              <w:t>сдававших</w:t>
            </w:r>
            <w:proofErr w:type="gramEnd"/>
          </w:p>
        </w:tc>
        <w:tc>
          <w:tcPr>
            <w:tcW w:w="1167"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«5»</w:t>
            </w:r>
          </w:p>
        </w:tc>
        <w:tc>
          <w:tcPr>
            <w:tcW w:w="1096"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«4»</w:t>
            </w:r>
          </w:p>
        </w:tc>
        <w:tc>
          <w:tcPr>
            <w:tcW w:w="1167"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«3»</w:t>
            </w:r>
          </w:p>
        </w:tc>
        <w:tc>
          <w:tcPr>
            <w:tcW w:w="1097"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«2»</w:t>
            </w:r>
          </w:p>
        </w:tc>
        <w:tc>
          <w:tcPr>
            <w:tcW w:w="2168"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Качество знаний по предмету</w:t>
            </w:r>
          </w:p>
        </w:tc>
      </w:tr>
      <w:tr w:rsidR="00A4310A" w:rsidRPr="009E1C78" w:rsidTr="00A4310A">
        <w:tc>
          <w:tcPr>
            <w:tcW w:w="2062"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Русский язык</w:t>
            </w:r>
          </w:p>
        </w:tc>
        <w:tc>
          <w:tcPr>
            <w:tcW w:w="1841"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15</w:t>
            </w:r>
          </w:p>
        </w:tc>
        <w:tc>
          <w:tcPr>
            <w:tcW w:w="1167"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096"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3</w:t>
            </w:r>
          </w:p>
        </w:tc>
        <w:tc>
          <w:tcPr>
            <w:tcW w:w="1167"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11</w:t>
            </w:r>
          </w:p>
        </w:tc>
        <w:tc>
          <w:tcPr>
            <w:tcW w:w="1097" w:type="dxa"/>
          </w:tcPr>
          <w:p w:rsidR="00A4310A" w:rsidRPr="009E1C78" w:rsidRDefault="00A4310A" w:rsidP="00A4310A">
            <w:pPr>
              <w:jc w:val="both"/>
              <w:rPr>
                <w:rFonts w:ascii="Times New Roman" w:hAnsi="Times New Roman" w:cs="Times New Roman"/>
                <w:color w:val="00B050"/>
                <w:sz w:val="24"/>
                <w:szCs w:val="24"/>
              </w:rPr>
            </w:pPr>
          </w:p>
        </w:tc>
        <w:tc>
          <w:tcPr>
            <w:tcW w:w="2168"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26,7</w:t>
            </w:r>
          </w:p>
        </w:tc>
      </w:tr>
      <w:tr w:rsidR="00A4310A" w:rsidRPr="009E1C78" w:rsidTr="00A4310A">
        <w:tc>
          <w:tcPr>
            <w:tcW w:w="2062"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 xml:space="preserve">Математика </w:t>
            </w:r>
          </w:p>
        </w:tc>
        <w:tc>
          <w:tcPr>
            <w:tcW w:w="1841"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15</w:t>
            </w:r>
          </w:p>
        </w:tc>
        <w:tc>
          <w:tcPr>
            <w:tcW w:w="1167"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6"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8</w:t>
            </w:r>
          </w:p>
        </w:tc>
        <w:tc>
          <w:tcPr>
            <w:tcW w:w="1167"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7</w:t>
            </w:r>
          </w:p>
        </w:tc>
        <w:tc>
          <w:tcPr>
            <w:tcW w:w="1097"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A4310A" w:rsidRPr="009E1C78" w:rsidRDefault="000F38CD"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53,3</w:t>
            </w:r>
          </w:p>
        </w:tc>
      </w:tr>
      <w:tr w:rsidR="00A4310A" w:rsidRPr="009E1C78" w:rsidTr="00A4310A">
        <w:tc>
          <w:tcPr>
            <w:tcW w:w="2062"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Обществознание</w:t>
            </w:r>
          </w:p>
        </w:tc>
        <w:tc>
          <w:tcPr>
            <w:tcW w:w="1841"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16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6"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16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09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0</w:t>
            </w:r>
          </w:p>
        </w:tc>
      </w:tr>
      <w:tr w:rsidR="00A4310A" w:rsidRPr="009E1C78" w:rsidTr="00A4310A">
        <w:tc>
          <w:tcPr>
            <w:tcW w:w="2062" w:type="dxa"/>
          </w:tcPr>
          <w:p w:rsidR="00A4310A" w:rsidRPr="009E1C78" w:rsidRDefault="00A4310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Биология</w:t>
            </w:r>
          </w:p>
        </w:tc>
        <w:tc>
          <w:tcPr>
            <w:tcW w:w="1841" w:type="dxa"/>
          </w:tcPr>
          <w:p w:rsidR="00A4310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9</w:t>
            </w:r>
          </w:p>
        </w:tc>
        <w:tc>
          <w:tcPr>
            <w:tcW w:w="1167" w:type="dxa"/>
          </w:tcPr>
          <w:p w:rsidR="00A4310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6" w:type="dxa"/>
          </w:tcPr>
          <w:p w:rsidR="00A4310A" w:rsidRPr="009E1C78" w:rsidRDefault="007618CA"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4</w:t>
            </w:r>
          </w:p>
        </w:tc>
        <w:tc>
          <w:tcPr>
            <w:tcW w:w="1167" w:type="dxa"/>
          </w:tcPr>
          <w:p w:rsidR="00A4310A" w:rsidRPr="009E1C78" w:rsidRDefault="007618CA"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5</w:t>
            </w:r>
          </w:p>
        </w:tc>
        <w:tc>
          <w:tcPr>
            <w:tcW w:w="1097" w:type="dxa"/>
          </w:tcPr>
          <w:p w:rsidR="00A4310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A4310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44,4</w:t>
            </w:r>
          </w:p>
        </w:tc>
      </w:tr>
      <w:tr w:rsidR="00A4310A" w:rsidRPr="009E1C78" w:rsidTr="00A4310A">
        <w:tc>
          <w:tcPr>
            <w:tcW w:w="2062"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Английский язык</w:t>
            </w:r>
          </w:p>
        </w:tc>
        <w:tc>
          <w:tcPr>
            <w:tcW w:w="1841"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16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6"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16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7"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A4310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10</w:t>
            </w:r>
            <w:r w:rsidR="00A4310A" w:rsidRPr="009E1C78">
              <w:rPr>
                <w:rFonts w:ascii="Times New Roman" w:hAnsi="Times New Roman" w:cs="Times New Roman"/>
                <w:color w:val="00B050"/>
                <w:sz w:val="24"/>
                <w:szCs w:val="24"/>
              </w:rPr>
              <w:t>0</w:t>
            </w:r>
          </w:p>
        </w:tc>
      </w:tr>
      <w:tr w:rsidR="007618CA" w:rsidRPr="009E1C78" w:rsidTr="00A4310A">
        <w:tc>
          <w:tcPr>
            <w:tcW w:w="2062" w:type="dxa"/>
          </w:tcPr>
          <w:p w:rsidR="007618CA" w:rsidRPr="009E1C78" w:rsidRDefault="007618C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География</w:t>
            </w:r>
          </w:p>
        </w:tc>
        <w:tc>
          <w:tcPr>
            <w:tcW w:w="1841" w:type="dxa"/>
          </w:tcPr>
          <w:p w:rsidR="007618C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12</w:t>
            </w:r>
          </w:p>
        </w:tc>
        <w:tc>
          <w:tcPr>
            <w:tcW w:w="1167" w:type="dxa"/>
          </w:tcPr>
          <w:p w:rsidR="007618CA" w:rsidRPr="009E1C78" w:rsidRDefault="007618CA" w:rsidP="00950F21">
            <w:pPr>
              <w:jc w:val="both"/>
              <w:rPr>
                <w:rFonts w:ascii="Times New Roman" w:hAnsi="Times New Roman" w:cs="Times New Roman"/>
                <w:color w:val="00B050"/>
                <w:sz w:val="24"/>
                <w:szCs w:val="24"/>
              </w:rPr>
            </w:pPr>
            <w:r>
              <w:rPr>
                <w:rFonts w:ascii="Times New Roman" w:hAnsi="Times New Roman" w:cs="Times New Roman"/>
                <w:color w:val="00B050"/>
                <w:sz w:val="24"/>
                <w:szCs w:val="24"/>
              </w:rPr>
              <w:t>1</w:t>
            </w:r>
          </w:p>
        </w:tc>
        <w:tc>
          <w:tcPr>
            <w:tcW w:w="1096" w:type="dxa"/>
          </w:tcPr>
          <w:p w:rsidR="007618CA" w:rsidRPr="009E1C78" w:rsidRDefault="00AC4E2B" w:rsidP="00950F21">
            <w:pPr>
              <w:jc w:val="both"/>
              <w:rPr>
                <w:rFonts w:ascii="Times New Roman" w:hAnsi="Times New Roman" w:cs="Times New Roman"/>
                <w:color w:val="00B050"/>
                <w:sz w:val="24"/>
                <w:szCs w:val="24"/>
              </w:rPr>
            </w:pPr>
            <w:r>
              <w:rPr>
                <w:rFonts w:ascii="Times New Roman" w:hAnsi="Times New Roman" w:cs="Times New Roman"/>
                <w:color w:val="00B050"/>
                <w:sz w:val="24"/>
                <w:szCs w:val="24"/>
              </w:rPr>
              <w:t>3</w:t>
            </w:r>
          </w:p>
        </w:tc>
        <w:tc>
          <w:tcPr>
            <w:tcW w:w="1167" w:type="dxa"/>
          </w:tcPr>
          <w:p w:rsidR="007618CA" w:rsidRPr="009E1C78" w:rsidRDefault="007618CA" w:rsidP="00950F21">
            <w:pPr>
              <w:jc w:val="both"/>
              <w:rPr>
                <w:rFonts w:ascii="Times New Roman" w:hAnsi="Times New Roman" w:cs="Times New Roman"/>
                <w:color w:val="00B050"/>
                <w:sz w:val="24"/>
                <w:szCs w:val="24"/>
              </w:rPr>
            </w:pPr>
            <w:r>
              <w:rPr>
                <w:rFonts w:ascii="Times New Roman" w:hAnsi="Times New Roman" w:cs="Times New Roman"/>
                <w:color w:val="00B050"/>
                <w:sz w:val="24"/>
                <w:szCs w:val="24"/>
              </w:rPr>
              <w:t>8</w:t>
            </w:r>
          </w:p>
        </w:tc>
        <w:tc>
          <w:tcPr>
            <w:tcW w:w="1097" w:type="dxa"/>
          </w:tcPr>
          <w:p w:rsidR="007618C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7618CA" w:rsidRPr="009E1C78" w:rsidRDefault="00AC4E2B"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33,3</w:t>
            </w:r>
          </w:p>
        </w:tc>
      </w:tr>
      <w:tr w:rsidR="007618CA" w:rsidRPr="009E1C78" w:rsidTr="00A4310A">
        <w:tc>
          <w:tcPr>
            <w:tcW w:w="2062" w:type="dxa"/>
          </w:tcPr>
          <w:p w:rsidR="007618CA" w:rsidRPr="009E1C78" w:rsidRDefault="007618CA" w:rsidP="00A4310A">
            <w:pPr>
              <w:jc w:val="both"/>
              <w:rPr>
                <w:rFonts w:ascii="Times New Roman" w:hAnsi="Times New Roman" w:cs="Times New Roman"/>
                <w:color w:val="00B050"/>
                <w:sz w:val="24"/>
                <w:szCs w:val="24"/>
              </w:rPr>
            </w:pPr>
            <w:r w:rsidRPr="009E1C78">
              <w:rPr>
                <w:rFonts w:ascii="Times New Roman" w:hAnsi="Times New Roman" w:cs="Times New Roman"/>
                <w:color w:val="00B050"/>
                <w:sz w:val="24"/>
                <w:szCs w:val="24"/>
              </w:rPr>
              <w:t>Информатика</w:t>
            </w:r>
          </w:p>
        </w:tc>
        <w:tc>
          <w:tcPr>
            <w:tcW w:w="1841"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4</w:t>
            </w:r>
          </w:p>
        </w:tc>
        <w:tc>
          <w:tcPr>
            <w:tcW w:w="1167"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096"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1167"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4</w:t>
            </w:r>
          </w:p>
        </w:tc>
        <w:tc>
          <w:tcPr>
            <w:tcW w:w="1097"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w:t>
            </w:r>
          </w:p>
        </w:tc>
        <w:tc>
          <w:tcPr>
            <w:tcW w:w="2168" w:type="dxa"/>
          </w:tcPr>
          <w:p w:rsidR="007618CA" w:rsidRPr="009E1C78" w:rsidRDefault="000C5CD8" w:rsidP="00A4310A">
            <w:pPr>
              <w:jc w:val="both"/>
              <w:rPr>
                <w:rFonts w:ascii="Times New Roman" w:hAnsi="Times New Roman" w:cs="Times New Roman"/>
                <w:color w:val="00B050"/>
                <w:sz w:val="24"/>
                <w:szCs w:val="24"/>
              </w:rPr>
            </w:pPr>
            <w:r>
              <w:rPr>
                <w:rFonts w:ascii="Times New Roman" w:hAnsi="Times New Roman" w:cs="Times New Roman"/>
                <w:color w:val="00B050"/>
                <w:sz w:val="24"/>
                <w:szCs w:val="24"/>
              </w:rPr>
              <w:t>0</w:t>
            </w:r>
          </w:p>
        </w:tc>
      </w:tr>
    </w:tbl>
    <w:p w:rsidR="009E1C78" w:rsidRDefault="009E1C78" w:rsidP="00BA25D6">
      <w:pPr>
        <w:jc w:val="both"/>
        <w:rPr>
          <w:rFonts w:ascii="Times New Roman" w:hAnsi="Times New Roman" w:cs="Times New Roman"/>
          <w:b/>
          <w:sz w:val="24"/>
          <w:szCs w:val="24"/>
        </w:rPr>
      </w:pPr>
    </w:p>
    <w:p w:rsidR="002C5499" w:rsidRDefault="00BA25D6" w:rsidP="002C5499">
      <w:pPr>
        <w:jc w:val="both"/>
        <w:rPr>
          <w:rFonts w:ascii="Times New Roman" w:hAnsi="Times New Roman" w:cs="Times New Roman"/>
          <w:b/>
          <w:sz w:val="24"/>
          <w:szCs w:val="24"/>
        </w:rPr>
      </w:pPr>
      <w:r w:rsidRPr="008B3507">
        <w:rPr>
          <w:rFonts w:ascii="Times New Roman" w:hAnsi="Times New Roman" w:cs="Times New Roman"/>
          <w:b/>
          <w:sz w:val="24"/>
          <w:szCs w:val="24"/>
        </w:rPr>
        <w:t>Результаты Е</w:t>
      </w:r>
      <w:r w:rsidR="002C5499">
        <w:rPr>
          <w:rFonts w:ascii="Times New Roman" w:hAnsi="Times New Roman" w:cs="Times New Roman"/>
          <w:b/>
          <w:sz w:val="24"/>
          <w:szCs w:val="24"/>
        </w:rPr>
        <w:t>ГЭ обучающихся 11 класса:</w:t>
      </w:r>
      <w:r w:rsidR="002C5499" w:rsidRPr="002C5499">
        <w:rPr>
          <w:rFonts w:ascii="Times New Roman" w:hAnsi="Times New Roman" w:cs="Times New Roman"/>
          <w:b/>
          <w:sz w:val="24"/>
          <w:szCs w:val="24"/>
        </w:rPr>
        <w:t xml:space="preserve"> </w:t>
      </w:r>
    </w:p>
    <w:p w:rsidR="002C5499" w:rsidRPr="008B3507" w:rsidRDefault="002C5499" w:rsidP="002C5499">
      <w:pPr>
        <w:jc w:val="both"/>
        <w:rPr>
          <w:rFonts w:ascii="Times New Roman" w:hAnsi="Times New Roman" w:cs="Times New Roman"/>
          <w:sz w:val="24"/>
          <w:szCs w:val="24"/>
        </w:rPr>
      </w:pPr>
      <w:r>
        <w:rPr>
          <w:rFonts w:ascii="Times New Roman" w:hAnsi="Times New Roman" w:cs="Times New Roman"/>
          <w:b/>
          <w:sz w:val="24"/>
          <w:szCs w:val="24"/>
        </w:rPr>
        <w:t>за 2021-2022</w:t>
      </w:r>
      <w:r w:rsidRPr="008B3507">
        <w:rPr>
          <w:rFonts w:ascii="Times New Roman" w:hAnsi="Times New Roman" w:cs="Times New Roman"/>
          <w:b/>
          <w:sz w:val="24"/>
          <w:szCs w:val="24"/>
        </w:rPr>
        <w:t xml:space="preserve"> учебный год</w:t>
      </w:r>
      <w:r w:rsidRPr="008B3507">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2391"/>
        <w:gridCol w:w="1828"/>
        <w:gridCol w:w="2217"/>
        <w:gridCol w:w="2346"/>
        <w:gridCol w:w="2361"/>
      </w:tblGrid>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Предмет</w:t>
            </w:r>
          </w:p>
        </w:tc>
        <w:tc>
          <w:tcPr>
            <w:tcW w:w="1828"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 xml:space="preserve">Количество </w:t>
            </w:r>
            <w:proofErr w:type="gramStart"/>
            <w:r w:rsidRPr="008B3507">
              <w:rPr>
                <w:rFonts w:ascii="Times New Roman" w:hAnsi="Times New Roman" w:cs="Times New Roman"/>
                <w:sz w:val="24"/>
                <w:szCs w:val="24"/>
              </w:rPr>
              <w:t>сдававших</w:t>
            </w:r>
            <w:proofErr w:type="gramEnd"/>
          </w:p>
        </w:tc>
        <w:tc>
          <w:tcPr>
            <w:tcW w:w="2217"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Средний балл по школе</w:t>
            </w:r>
          </w:p>
        </w:tc>
        <w:tc>
          <w:tcPr>
            <w:tcW w:w="2346"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Минимальный балл по школе</w:t>
            </w:r>
          </w:p>
        </w:tc>
        <w:tc>
          <w:tcPr>
            <w:tcW w:w="236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Максимальный балл по школе</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Русский язык</w:t>
            </w:r>
          </w:p>
        </w:tc>
        <w:tc>
          <w:tcPr>
            <w:tcW w:w="1828"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w:t>
            </w:r>
          </w:p>
        </w:tc>
        <w:tc>
          <w:tcPr>
            <w:tcW w:w="2217"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47,3</w:t>
            </w:r>
          </w:p>
        </w:tc>
        <w:tc>
          <w:tcPr>
            <w:tcW w:w="2346"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36</w:t>
            </w:r>
          </w:p>
        </w:tc>
        <w:tc>
          <w:tcPr>
            <w:tcW w:w="2361"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66</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Математика (базовый уровень</w:t>
            </w:r>
            <w:r>
              <w:rPr>
                <w:rFonts w:ascii="Times New Roman" w:hAnsi="Times New Roman" w:cs="Times New Roman"/>
                <w:sz w:val="24"/>
                <w:szCs w:val="24"/>
              </w:rPr>
              <w:t>)</w:t>
            </w:r>
          </w:p>
        </w:tc>
        <w:tc>
          <w:tcPr>
            <w:tcW w:w="1828"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w:t>
            </w:r>
          </w:p>
        </w:tc>
        <w:tc>
          <w:tcPr>
            <w:tcW w:w="2217"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3,3</w:t>
            </w:r>
          </w:p>
        </w:tc>
        <w:tc>
          <w:tcPr>
            <w:tcW w:w="2346"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3</w:t>
            </w:r>
          </w:p>
        </w:tc>
        <w:tc>
          <w:tcPr>
            <w:tcW w:w="2361"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4</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Обществознание</w:t>
            </w:r>
          </w:p>
        </w:tc>
        <w:tc>
          <w:tcPr>
            <w:tcW w:w="1828"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1</w:t>
            </w:r>
          </w:p>
        </w:tc>
        <w:tc>
          <w:tcPr>
            <w:tcW w:w="2217"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62</w:t>
            </w:r>
          </w:p>
        </w:tc>
        <w:tc>
          <w:tcPr>
            <w:tcW w:w="2346"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62</w:t>
            </w:r>
          </w:p>
        </w:tc>
        <w:tc>
          <w:tcPr>
            <w:tcW w:w="2361"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62</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828"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2217"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38</w:t>
            </w:r>
          </w:p>
        </w:tc>
        <w:tc>
          <w:tcPr>
            <w:tcW w:w="2346"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38</w:t>
            </w:r>
          </w:p>
        </w:tc>
        <w:tc>
          <w:tcPr>
            <w:tcW w:w="2361" w:type="dxa"/>
          </w:tcPr>
          <w:p w:rsidR="002C5499" w:rsidRPr="008B3507" w:rsidRDefault="002C5499" w:rsidP="00A4310A">
            <w:pPr>
              <w:jc w:val="both"/>
              <w:rPr>
                <w:rFonts w:ascii="Times New Roman" w:hAnsi="Times New Roman" w:cs="Times New Roman"/>
                <w:sz w:val="24"/>
                <w:szCs w:val="24"/>
              </w:rPr>
            </w:pPr>
            <w:r>
              <w:rPr>
                <w:rFonts w:ascii="Times New Roman" w:hAnsi="Times New Roman" w:cs="Times New Roman"/>
                <w:sz w:val="24"/>
                <w:szCs w:val="24"/>
              </w:rPr>
              <w:t>38</w:t>
            </w:r>
          </w:p>
        </w:tc>
      </w:tr>
    </w:tbl>
    <w:p w:rsidR="002C5499" w:rsidRDefault="002C5499" w:rsidP="00BA25D6">
      <w:pPr>
        <w:jc w:val="both"/>
        <w:rPr>
          <w:rFonts w:ascii="Times New Roman" w:hAnsi="Times New Roman" w:cs="Times New Roman"/>
          <w:b/>
          <w:sz w:val="24"/>
          <w:szCs w:val="24"/>
        </w:rPr>
      </w:pPr>
    </w:p>
    <w:p w:rsidR="00BA25D6" w:rsidRPr="008B3507" w:rsidRDefault="002C5499" w:rsidP="00BA25D6">
      <w:pPr>
        <w:jc w:val="both"/>
        <w:rPr>
          <w:rFonts w:ascii="Times New Roman" w:hAnsi="Times New Roman" w:cs="Times New Roman"/>
          <w:sz w:val="24"/>
          <w:szCs w:val="24"/>
        </w:rPr>
      </w:pPr>
      <w:r>
        <w:rPr>
          <w:rFonts w:ascii="Times New Roman" w:hAnsi="Times New Roman" w:cs="Times New Roman"/>
          <w:b/>
          <w:sz w:val="24"/>
          <w:szCs w:val="24"/>
        </w:rPr>
        <w:t xml:space="preserve"> за 2022-2023</w:t>
      </w:r>
      <w:r w:rsidR="00BA25D6" w:rsidRPr="008B3507">
        <w:rPr>
          <w:rFonts w:ascii="Times New Roman" w:hAnsi="Times New Roman" w:cs="Times New Roman"/>
          <w:b/>
          <w:sz w:val="24"/>
          <w:szCs w:val="24"/>
        </w:rPr>
        <w:t xml:space="preserve"> учебный год</w:t>
      </w:r>
      <w:r w:rsidR="00BA25D6" w:rsidRPr="008B3507">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2391"/>
        <w:gridCol w:w="1828"/>
        <w:gridCol w:w="2217"/>
        <w:gridCol w:w="2346"/>
        <w:gridCol w:w="2361"/>
      </w:tblGrid>
      <w:tr w:rsidR="00367AF2" w:rsidRPr="008B3507" w:rsidTr="00BA25D6">
        <w:tc>
          <w:tcPr>
            <w:tcW w:w="239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Предмет</w:t>
            </w:r>
          </w:p>
        </w:tc>
        <w:tc>
          <w:tcPr>
            <w:tcW w:w="1828"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 xml:space="preserve">Количество </w:t>
            </w:r>
            <w:proofErr w:type="gramStart"/>
            <w:r w:rsidRPr="008B3507">
              <w:rPr>
                <w:rFonts w:ascii="Times New Roman" w:hAnsi="Times New Roman" w:cs="Times New Roman"/>
                <w:sz w:val="24"/>
                <w:szCs w:val="24"/>
              </w:rPr>
              <w:t>сдававших</w:t>
            </w:r>
            <w:proofErr w:type="gramEnd"/>
          </w:p>
        </w:tc>
        <w:tc>
          <w:tcPr>
            <w:tcW w:w="2217"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Средний балл по школе</w:t>
            </w:r>
          </w:p>
        </w:tc>
        <w:tc>
          <w:tcPr>
            <w:tcW w:w="2346"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Минимальный балл по школе</w:t>
            </w:r>
          </w:p>
        </w:tc>
        <w:tc>
          <w:tcPr>
            <w:tcW w:w="236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Максимальный балл по школе</w:t>
            </w:r>
          </w:p>
        </w:tc>
      </w:tr>
      <w:tr w:rsidR="00367AF2" w:rsidRPr="008B3507" w:rsidTr="00BA25D6">
        <w:tc>
          <w:tcPr>
            <w:tcW w:w="239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Русский язык</w:t>
            </w:r>
          </w:p>
        </w:tc>
        <w:tc>
          <w:tcPr>
            <w:tcW w:w="1828"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4</w:t>
            </w:r>
          </w:p>
        </w:tc>
        <w:tc>
          <w:tcPr>
            <w:tcW w:w="2217" w:type="dxa"/>
          </w:tcPr>
          <w:p w:rsidR="00BA25D6" w:rsidRPr="008B3507" w:rsidRDefault="00BA25D6" w:rsidP="00CA125B">
            <w:pPr>
              <w:jc w:val="both"/>
              <w:rPr>
                <w:rFonts w:ascii="Times New Roman" w:hAnsi="Times New Roman" w:cs="Times New Roman"/>
                <w:sz w:val="24"/>
                <w:szCs w:val="24"/>
              </w:rPr>
            </w:pPr>
          </w:p>
        </w:tc>
        <w:tc>
          <w:tcPr>
            <w:tcW w:w="2346" w:type="dxa"/>
          </w:tcPr>
          <w:p w:rsidR="00BA25D6" w:rsidRPr="008B3507" w:rsidRDefault="00BA25D6" w:rsidP="00CA125B">
            <w:pPr>
              <w:jc w:val="both"/>
              <w:rPr>
                <w:rFonts w:ascii="Times New Roman" w:hAnsi="Times New Roman" w:cs="Times New Roman"/>
                <w:sz w:val="24"/>
                <w:szCs w:val="24"/>
              </w:rPr>
            </w:pPr>
          </w:p>
        </w:tc>
        <w:tc>
          <w:tcPr>
            <w:tcW w:w="2361" w:type="dxa"/>
          </w:tcPr>
          <w:p w:rsidR="00BA25D6" w:rsidRPr="008B3507" w:rsidRDefault="00BA25D6" w:rsidP="00CA125B">
            <w:pPr>
              <w:jc w:val="both"/>
              <w:rPr>
                <w:rFonts w:ascii="Times New Roman" w:hAnsi="Times New Roman" w:cs="Times New Roman"/>
                <w:sz w:val="24"/>
                <w:szCs w:val="24"/>
              </w:rPr>
            </w:pPr>
          </w:p>
        </w:tc>
      </w:tr>
      <w:tr w:rsidR="00367AF2" w:rsidRPr="008B3507" w:rsidTr="00BA25D6">
        <w:tc>
          <w:tcPr>
            <w:tcW w:w="2391" w:type="dxa"/>
          </w:tcPr>
          <w:p w:rsidR="00BA25D6" w:rsidRPr="008B3507" w:rsidRDefault="00BA25D6" w:rsidP="00CA125B">
            <w:pPr>
              <w:jc w:val="both"/>
              <w:rPr>
                <w:rFonts w:ascii="Times New Roman" w:hAnsi="Times New Roman" w:cs="Times New Roman"/>
                <w:sz w:val="24"/>
                <w:szCs w:val="24"/>
              </w:rPr>
            </w:pPr>
            <w:proofErr w:type="gramStart"/>
            <w:r w:rsidRPr="008B3507">
              <w:rPr>
                <w:rFonts w:ascii="Times New Roman" w:hAnsi="Times New Roman" w:cs="Times New Roman"/>
                <w:sz w:val="24"/>
                <w:szCs w:val="24"/>
              </w:rPr>
              <w:t>Математика (базовый уровень</w:t>
            </w:r>
            <w:proofErr w:type="gramEnd"/>
          </w:p>
        </w:tc>
        <w:tc>
          <w:tcPr>
            <w:tcW w:w="1828"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w:t>
            </w:r>
          </w:p>
        </w:tc>
        <w:tc>
          <w:tcPr>
            <w:tcW w:w="2217"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2,5</w:t>
            </w:r>
          </w:p>
        </w:tc>
        <w:tc>
          <w:tcPr>
            <w:tcW w:w="2346"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3</w:t>
            </w:r>
          </w:p>
        </w:tc>
        <w:tc>
          <w:tcPr>
            <w:tcW w:w="236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w:t>
            </w:r>
          </w:p>
        </w:tc>
      </w:tr>
      <w:tr w:rsidR="00367AF2" w:rsidRPr="008B3507" w:rsidTr="00BA25D6">
        <w:tc>
          <w:tcPr>
            <w:tcW w:w="239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Математика (профильный уровень)</w:t>
            </w:r>
          </w:p>
        </w:tc>
        <w:tc>
          <w:tcPr>
            <w:tcW w:w="1828"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w:t>
            </w:r>
          </w:p>
        </w:tc>
        <w:tc>
          <w:tcPr>
            <w:tcW w:w="2217"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24,5</w:t>
            </w:r>
          </w:p>
        </w:tc>
        <w:tc>
          <w:tcPr>
            <w:tcW w:w="2346"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22</w:t>
            </w:r>
          </w:p>
        </w:tc>
        <w:tc>
          <w:tcPr>
            <w:tcW w:w="236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27</w:t>
            </w:r>
          </w:p>
        </w:tc>
      </w:tr>
      <w:tr w:rsidR="00367AF2" w:rsidRPr="008B3507" w:rsidTr="00BA25D6">
        <w:tc>
          <w:tcPr>
            <w:tcW w:w="239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Обществознание</w:t>
            </w:r>
          </w:p>
        </w:tc>
        <w:tc>
          <w:tcPr>
            <w:tcW w:w="1828"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1</w:t>
            </w:r>
          </w:p>
        </w:tc>
        <w:tc>
          <w:tcPr>
            <w:tcW w:w="2217"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47</w:t>
            </w:r>
          </w:p>
        </w:tc>
        <w:tc>
          <w:tcPr>
            <w:tcW w:w="2346"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47</w:t>
            </w:r>
          </w:p>
        </w:tc>
        <w:tc>
          <w:tcPr>
            <w:tcW w:w="2361" w:type="dxa"/>
          </w:tcPr>
          <w:p w:rsidR="00BA25D6" w:rsidRPr="008B3507" w:rsidRDefault="00BA25D6" w:rsidP="00CA125B">
            <w:pPr>
              <w:jc w:val="both"/>
              <w:rPr>
                <w:rFonts w:ascii="Times New Roman" w:hAnsi="Times New Roman" w:cs="Times New Roman"/>
                <w:sz w:val="24"/>
                <w:szCs w:val="24"/>
              </w:rPr>
            </w:pPr>
            <w:r w:rsidRPr="008B3507">
              <w:rPr>
                <w:rFonts w:ascii="Times New Roman" w:hAnsi="Times New Roman" w:cs="Times New Roman"/>
                <w:sz w:val="24"/>
                <w:szCs w:val="24"/>
              </w:rPr>
              <w:t>47</w:t>
            </w:r>
          </w:p>
        </w:tc>
      </w:tr>
    </w:tbl>
    <w:p w:rsidR="00BA25D6" w:rsidRDefault="00BA25D6" w:rsidP="00BA25D6">
      <w:pPr>
        <w:spacing w:after="0" w:line="240" w:lineRule="auto"/>
        <w:jc w:val="both"/>
        <w:rPr>
          <w:rFonts w:ascii="Times New Roman" w:hAnsi="Times New Roman" w:cs="Times New Roman"/>
          <w:sz w:val="24"/>
          <w:szCs w:val="24"/>
        </w:rPr>
      </w:pPr>
    </w:p>
    <w:p w:rsidR="002C5499" w:rsidRDefault="002C5499" w:rsidP="00BA25D6">
      <w:pPr>
        <w:spacing w:after="0" w:line="240" w:lineRule="auto"/>
        <w:jc w:val="both"/>
        <w:rPr>
          <w:rFonts w:ascii="Times New Roman" w:hAnsi="Times New Roman" w:cs="Times New Roman"/>
          <w:sz w:val="24"/>
          <w:szCs w:val="24"/>
        </w:rPr>
      </w:pPr>
    </w:p>
    <w:p w:rsidR="002C5499" w:rsidRPr="008B3507" w:rsidRDefault="002C5499" w:rsidP="002C5499">
      <w:pPr>
        <w:jc w:val="both"/>
        <w:rPr>
          <w:rFonts w:ascii="Times New Roman" w:hAnsi="Times New Roman" w:cs="Times New Roman"/>
          <w:sz w:val="24"/>
          <w:szCs w:val="24"/>
        </w:rPr>
      </w:pPr>
      <w:r>
        <w:rPr>
          <w:rFonts w:ascii="Times New Roman" w:hAnsi="Times New Roman" w:cs="Times New Roman"/>
          <w:b/>
          <w:sz w:val="24"/>
          <w:szCs w:val="24"/>
        </w:rPr>
        <w:t>за 2023-2024</w:t>
      </w:r>
      <w:r w:rsidRPr="008B3507">
        <w:rPr>
          <w:rFonts w:ascii="Times New Roman" w:hAnsi="Times New Roman" w:cs="Times New Roman"/>
          <w:b/>
          <w:sz w:val="24"/>
          <w:szCs w:val="24"/>
        </w:rPr>
        <w:t xml:space="preserve"> учебный год</w:t>
      </w:r>
      <w:r w:rsidRPr="008B3507">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2391"/>
        <w:gridCol w:w="1828"/>
        <w:gridCol w:w="2217"/>
        <w:gridCol w:w="2346"/>
        <w:gridCol w:w="2361"/>
      </w:tblGrid>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Предмет</w:t>
            </w:r>
          </w:p>
        </w:tc>
        <w:tc>
          <w:tcPr>
            <w:tcW w:w="1828"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 xml:space="preserve">Количество </w:t>
            </w:r>
            <w:proofErr w:type="gramStart"/>
            <w:r w:rsidRPr="008B3507">
              <w:rPr>
                <w:rFonts w:ascii="Times New Roman" w:hAnsi="Times New Roman" w:cs="Times New Roman"/>
                <w:sz w:val="24"/>
                <w:szCs w:val="24"/>
              </w:rPr>
              <w:t>сдававших</w:t>
            </w:r>
            <w:proofErr w:type="gramEnd"/>
          </w:p>
        </w:tc>
        <w:tc>
          <w:tcPr>
            <w:tcW w:w="2217"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Средний балл по школе</w:t>
            </w:r>
          </w:p>
        </w:tc>
        <w:tc>
          <w:tcPr>
            <w:tcW w:w="2346"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Минимальный балл по школе</w:t>
            </w:r>
          </w:p>
        </w:tc>
        <w:tc>
          <w:tcPr>
            <w:tcW w:w="236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Максимальный балл по школе</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Русский язык</w:t>
            </w:r>
          </w:p>
        </w:tc>
        <w:tc>
          <w:tcPr>
            <w:tcW w:w="1828"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w:t>
            </w:r>
          </w:p>
        </w:tc>
        <w:tc>
          <w:tcPr>
            <w:tcW w:w="2217"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44,3</w:t>
            </w:r>
          </w:p>
        </w:tc>
        <w:tc>
          <w:tcPr>
            <w:tcW w:w="2346"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36</w:t>
            </w:r>
          </w:p>
        </w:tc>
        <w:tc>
          <w:tcPr>
            <w:tcW w:w="2361"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54</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proofErr w:type="gramStart"/>
            <w:r w:rsidRPr="008B3507">
              <w:rPr>
                <w:rFonts w:ascii="Times New Roman" w:hAnsi="Times New Roman" w:cs="Times New Roman"/>
                <w:sz w:val="24"/>
                <w:szCs w:val="24"/>
              </w:rPr>
              <w:t>Математика (базовый уровень</w:t>
            </w:r>
            <w:proofErr w:type="gramEnd"/>
          </w:p>
        </w:tc>
        <w:tc>
          <w:tcPr>
            <w:tcW w:w="1828"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1</w:t>
            </w:r>
          </w:p>
        </w:tc>
        <w:tc>
          <w:tcPr>
            <w:tcW w:w="2217"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3</w:t>
            </w:r>
          </w:p>
        </w:tc>
        <w:tc>
          <w:tcPr>
            <w:tcW w:w="2361"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w:t>
            </w:r>
          </w:p>
        </w:tc>
      </w:tr>
      <w:tr w:rsidR="002C5499" w:rsidRPr="008B3507" w:rsidTr="00A4310A">
        <w:tc>
          <w:tcPr>
            <w:tcW w:w="2391"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Математика (профильный уровень)</w:t>
            </w:r>
          </w:p>
        </w:tc>
        <w:tc>
          <w:tcPr>
            <w:tcW w:w="1828" w:type="dxa"/>
          </w:tcPr>
          <w:p w:rsidR="002C5499" w:rsidRPr="008B3507" w:rsidRDefault="002C5499" w:rsidP="00A4310A">
            <w:pPr>
              <w:jc w:val="both"/>
              <w:rPr>
                <w:rFonts w:ascii="Times New Roman" w:hAnsi="Times New Roman" w:cs="Times New Roman"/>
                <w:sz w:val="24"/>
                <w:szCs w:val="24"/>
              </w:rPr>
            </w:pPr>
            <w:r w:rsidRPr="008B3507">
              <w:rPr>
                <w:rFonts w:ascii="Times New Roman" w:hAnsi="Times New Roman" w:cs="Times New Roman"/>
                <w:sz w:val="24"/>
                <w:szCs w:val="24"/>
              </w:rPr>
              <w:t>2</w:t>
            </w:r>
          </w:p>
        </w:tc>
        <w:tc>
          <w:tcPr>
            <w:tcW w:w="2217"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37</w:t>
            </w:r>
          </w:p>
        </w:tc>
        <w:tc>
          <w:tcPr>
            <w:tcW w:w="2346"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34</w:t>
            </w:r>
          </w:p>
        </w:tc>
        <w:tc>
          <w:tcPr>
            <w:tcW w:w="2361"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40</w:t>
            </w:r>
          </w:p>
        </w:tc>
      </w:tr>
      <w:tr w:rsidR="002C5499" w:rsidRPr="008B3507" w:rsidTr="00A4310A">
        <w:tc>
          <w:tcPr>
            <w:tcW w:w="2391"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Физика </w:t>
            </w:r>
          </w:p>
        </w:tc>
        <w:tc>
          <w:tcPr>
            <w:tcW w:w="1828"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2</w:t>
            </w:r>
          </w:p>
        </w:tc>
        <w:tc>
          <w:tcPr>
            <w:tcW w:w="2217"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51</w:t>
            </w:r>
          </w:p>
        </w:tc>
        <w:tc>
          <w:tcPr>
            <w:tcW w:w="2346"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48</w:t>
            </w:r>
          </w:p>
        </w:tc>
        <w:tc>
          <w:tcPr>
            <w:tcW w:w="2361" w:type="dxa"/>
          </w:tcPr>
          <w:p w:rsidR="002C5499" w:rsidRPr="008B3507" w:rsidRDefault="006209DF" w:rsidP="00A4310A">
            <w:pPr>
              <w:jc w:val="both"/>
              <w:rPr>
                <w:rFonts w:ascii="Times New Roman" w:hAnsi="Times New Roman" w:cs="Times New Roman"/>
                <w:sz w:val="24"/>
                <w:szCs w:val="24"/>
              </w:rPr>
            </w:pPr>
            <w:r>
              <w:rPr>
                <w:rFonts w:ascii="Times New Roman" w:hAnsi="Times New Roman" w:cs="Times New Roman"/>
                <w:sz w:val="24"/>
                <w:szCs w:val="24"/>
              </w:rPr>
              <w:t>54</w:t>
            </w:r>
          </w:p>
        </w:tc>
      </w:tr>
    </w:tbl>
    <w:p w:rsidR="002C5499" w:rsidRPr="008B3507" w:rsidRDefault="002C5499" w:rsidP="00BA25D6">
      <w:pPr>
        <w:spacing w:after="0" w:line="240" w:lineRule="auto"/>
        <w:jc w:val="both"/>
        <w:rPr>
          <w:rFonts w:ascii="Times New Roman" w:hAnsi="Times New Roman" w:cs="Times New Roman"/>
          <w:sz w:val="24"/>
          <w:szCs w:val="24"/>
        </w:rPr>
      </w:pPr>
    </w:p>
    <w:p w:rsidR="002C5499" w:rsidRDefault="002C5499" w:rsidP="002B4676">
      <w:pPr>
        <w:spacing w:after="0" w:line="240" w:lineRule="auto"/>
        <w:ind w:left="567" w:right="748"/>
        <w:jc w:val="both"/>
        <w:rPr>
          <w:rFonts w:ascii="Times New Roman" w:hAnsi="Times New Roman" w:cs="Times New Roman"/>
          <w:sz w:val="24"/>
          <w:szCs w:val="24"/>
        </w:rPr>
      </w:pP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В результате прохождения государственной итоговой аттестации все выпускники  получили аттестат об общем образовании, кроме одной ученицы, не сдавшей математику базового уровня в основные и дополнительные сроки.</w:t>
      </w: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На основе полученных результатов, педагогический коллектив определил основные риски при подготовке выпускников к ГИА и скорректировал систему работы с выпускниками 9,11 классов.</w:t>
      </w: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Несмотря на риски, школа стремится совершенствовать образовательную систему, позволяющую определить её основные конкурентные преимущества:</w:t>
      </w: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 xml:space="preserve">-стабильный педагогический коллектив, который способен развить образовательную систему школы; </w:t>
      </w: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 xml:space="preserve">-значительное количество педагогов, стремящихся к самообразованию; </w:t>
      </w:r>
    </w:p>
    <w:p w:rsidR="00BA25D6"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-достаточный уровень материально- технической базы школы;</w:t>
      </w:r>
    </w:p>
    <w:p w:rsidR="00422B45" w:rsidRPr="008B3507" w:rsidRDefault="00BA25D6" w:rsidP="002B4676">
      <w:pPr>
        <w:spacing w:after="0" w:line="240" w:lineRule="auto"/>
        <w:ind w:left="567" w:right="748"/>
        <w:jc w:val="both"/>
        <w:rPr>
          <w:rFonts w:ascii="Times New Roman" w:hAnsi="Times New Roman" w:cs="Times New Roman"/>
          <w:sz w:val="24"/>
          <w:szCs w:val="24"/>
        </w:rPr>
      </w:pPr>
      <w:r w:rsidRPr="008B3507">
        <w:rPr>
          <w:rFonts w:ascii="Times New Roman" w:hAnsi="Times New Roman" w:cs="Times New Roman"/>
          <w:sz w:val="24"/>
          <w:szCs w:val="24"/>
        </w:rPr>
        <w:t>- использование в образовательном процессе современных образовательных технологий, позволяющих выстаивать субъект - субъектные отношения между учащимися и педагогами.</w:t>
      </w:r>
    </w:p>
    <w:p w:rsidR="00EB5A44" w:rsidRDefault="00EB5A44" w:rsidP="00D46655">
      <w:pPr>
        <w:rPr>
          <w:rFonts w:ascii="Times New Roman" w:hAnsi="Times New Roman" w:cs="Times New Roman"/>
          <w:b/>
          <w:color w:val="4F6228" w:themeColor="accent3" w:themeShade="80"/>
          <w:sz w:val="24"/>
          <w:szCs w:val="24"/>
        </w:rPr>
        <w:sectPr w:rsidR="00EB5A44">
          <w:footerReference w:type="default" r:id="rId11"/>
          <w:pgSz w:w="11920" w:h="16840"/>
          <w:pgMar w:top="420" w:right="120" w:bottom="1120" w:left="420" w:header="0" w:footer="937" w:gutter="0"/>
          <w:cols w:space="720"/>
        </w:sectPr>
      </w:pPr>
    </w:p>
    <w:p w:rsidR="00960408" w:rsidRDefault="00960408" w:rsidP="00960408">
      <w:pPr>
        <w:pStyle w:val="af"/>
        <w:spacing w:before="2"/>
        <w:ind w:right="421"/>
        <w:jc w:val="center"/>
      </w:pPr>
      <w:r>
        <w:lastRenderedPageBreak/>
        <w:t>Результаты</w:t>
      </w:r>
      <w:r>
        <w:rPr>
          <w:spacing w:val="-5"/>
        </w:rPr>
        <w:t xml:space="preserve"> </w:t>
      </w:r>
      <w:r>
        <w:t>ОГЭ,</w:t>
      </w:r>
      <w:r>
        <w:rPr>
          <w:spacing w:val="-3"/>
        </w:rPr>
        <w:t xml:space="preserve"> </w:t>
      </w:r>
      <w:r>
        <w:t>ЕГЭ</w:t>
      </w:r>
      <w:r>
        <w:rPr>
          <w:spacing w:val="-4"/>
        </w:rPr>
        <w:t xml:space="preserve"> </w:t>
      </w:r>
      <w:r>
        <w:t>за</w:t>
      </w:r>
      <w:r>
        <w:rPr>
          <w:spacing w:val="-3"/>
        </w:rPr>
        <w:t xml:space="preserve"> </w:t>
      </w:r>
      <w:r>
        <w:t>2022,</w:t>
      </w:r>
      <w:r>
        <w:rPr>
          <w:spacing w:val="-7"/>
        </w:rPr>
        <w:t xml:space="preserve"> </w:t>
      </w:r>
      <w:r>
        <w:t>2023,</w:t>
      </w:r>
      <w:r>
        <w:rPr>
          <w:spacing w:val="-3"/>
        </w:rPr>
        <w:t xml:space="preserve"> </w:t>
      </w:r>
      <w:r>
        <w:t xml:space="preserve">2024 </w:t>
      </w:r>
      <w:proofErr w:type="spellStart"/>
      <w:r>
        <w:rPr>
          <w:spacing w:val="-4"/>
        </w:rPr>
        <w:t>г.</w:t>
      </w:r>
      <w:proofErr w:type="gramStart"/>
      <w:r>
        <w:rPr>
          <w:spacing w:val="-4"/>
        </w:rPr>
        <w:t>г</w:t>
      </w:r>
      <w:proofErr w:type="spellEnd"/>
      <w:proofErr w:type="gramEnd"/>
      <w:r>
        <w:rPr>
          <w:spacing w:val="-4"/>
        </w:rPr>
        <w:t>.</w:t>
      </w:r>
    </w:p>
    <w:p w:rsidR="00960408" w:rsidRDefault="00960408" w:rsidP="00960408">
      <w:pPr>
        <w:rPr>
          <w:rFonts w:ascii="Times New Roman" w:hAnsi="Times New Roman" w:cs="Times New Roman"/>
          <w:sz w:val="28"/>
          <w:szCs w:val="28"/>
        </w:rPr>
      </w:pPr>
    </w:p>
    <w:tbl>
      <w:tblPr>
        <w:tblStyle w:val="TableNormal"/>
        <w:tblW w:w="16102"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488"/>
        <w:gridCol w:w="533"/>
        <w:gridCol w:w="470"/>
        <w:gridCol w:w="392"/>
        <w:gridCol w:w="490"/>
        <w:gridCol w:w="434"/>
        <w:gridCol w:w="518"/>
        <w:gridCol w:w="532"/>
        <w:gridCol w:w="490"/>
        <w:gridCol w:w="517"/>
        <w:gridCol w:w="546"/>
        <w:gridCol w:w="448"/>
        <w:gridCol w:w="532"/>
        <w:gridCol w:w="442"/>
        <w:gridCol w:w="532"/>
        <w:gridCol w:w="546"/>
        <w:gridCol w:w="504"/>
        <w:gridCol w:w="434"/>
        <w:gridCol w:w="588"/>
        <w:gridCol w:w="373"/>
        <w:gridCol w:w="490"/>
        <w:gridCol w:w="587"/>
        <w:gridCol w:w="490"/>
        <w:gridCol w:w="528"/>
        <w:gridCol w:w="578"/>
        <w:gridCol w:w="504"/>
        <w:gridCol w:w="427"/>
        <w:gridCol w:w="500"/>
        <w:gridCol w:w="368"/>
        <w:gridCol w:w="468"/>
        <w:gridCol w:w="645"/>
        <w:gridCol w:w="334"/>
      </w:tblGrid>
      <w:tr w:rsidR="00960408" w:rsidRPr="00B05F6A" w:rsidTr="00CB585E">
        <w:trPr>
          <w:trHeight w:val="1763"/>
        </w:trPr>
        <w:tc>
          <w:tcPr>
            <w:tcW w:w="374" w:type="dxa"/>
            <w:vMerge w:val="restart"/>
            <w:shd w:val="clear" w:color="auto" w:fill="BCD5ED"/>
          </w:tcPr>
          <w:p w:rsidR="00960408" w:rsidRPr="00B05F6A" w:rsidRDefault="00960408" w:rsidP="00CB585E">
            <w:pPr>
              <w:pStyle w:val="TableParagraph"/>
              <w:rPr>
                <w:lang w:val="ru-RU"/>
              </w:rPr>
            </w:pPr>
          </w:p>
        </w:tc>
        <w:tc>
          <w:tcPr>
            <w:tcW w:w="488" w:type="dxa"/>
            <w:vMerge w:val="restart"/>
            <w:shd w:val="clear" w:color="auto" w:fill="BCD5ED"/>
            <w:textDirection w:val="btLr"/>
          </w:tcPr>
          <w:p w:rsidR="00960408" w:rsidRPr="00B05F6A" w:rsidRDefault="00960408" w:rsidP="00CB585E">
            <w:pPr>
              <w:pStyle w:val="TableParagraph"/>
              <w:ind w:left="113" w:right="22"/>
            </w:pPr>
            <w:proofErr w:type="spellStart"/>
            <w:r w:rsidRPr="00B05F6A">
              <w:rPr>
                <w:spacing w:val="-2"/>
              </w:rPr>
              <w:t>Муниципа</w:t>
            </w:r>
            <w:proofErr w:type="spellEnd"/>
            <w:r w:rsidRPr="00B05F6A">
              <w:rPr>
                <w:spacing w:val="-2"/>
              </w:rPr>
              <w:t>-</w:t>
            </w:r>
            <w:r w:rsidRPr="00B05F6A">
              <w:rPr>
                <w:spacing w:val="40"/>
              </w:rPr>
              <w:t xml:space="preserve"> </w:t>
            </w:r>
            <w:proofErr w:type="spellStart"/>
            <w:r w:rsidRPr="00B05F6A">
              <w:rPr>
                <w:spacing w:val="-2"/>
              </w:rPr>
              <w:t>литет</w:t>
            </w:r>
            <w:proofErr w:type="spellEnd"/>
          </w:p>
        </w:tc>
        <w:tc>
          <w:tcPr>
            <w:tcW w:w="533" w:type="dxa"/>
            <w:vMerge w:val="restart"/>
            <w:shd w:val="clear" w:color="auto" w:fill="BCD5ED"/>
            <w:textDirection w:val="btLr"/>
          </w:tcPr>
          <w:p w:rsidR="00960408" w:rsidRPr="00B05F6A" w:rsidRDefault="00960408" w:rsidP="00CB585E">
            <w:pPr>
              <w:pStyle w:val="TableParagraph"/>
              <w:ind w:left="113" w:right="113"/>
            </w:pPr>
            <w:proofErr w:type="spellStart"/>
            <w:r w:rsidRPr="00B05F6A">
              <w:t>Название</w:t>
            </w:r>
            <w:proofErr w:type="spellEnd"/>
            <w:r w:rsidRPr="00B05F6A">
              <w:rPr>
                <w:spacing w:val="-2"/>
              </w:rPr>
              <w:t xml:space="preserve"> </w:t>
            </w:r>
            <w:r w:rsidRPr="00B05F6A">
              <w:rPr>
                <w:spacing w:val="-5"/>
              </w:rPr>
              <w:t>ОО</w:t>
            </w:r>
          </w:p>
        </w:tc>
        <w:tc>
          <w:tcPr>
            <w:tcW w:w="862"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125"/>
              <w:jc w:val="center"/>
              <w:rPr>
                <w:spacing w:val="-8"/>
                <w:lang w:val="ru-RU"/>
              </w:rPr>
            </w:pPr>
            <w:r w:rsidRPr="00B05F6A">
              <w:t>ОГЭ</w:t>
            </w:r>
            <w:r w:rsidRPr="00B05F6A">
              <w:rPr>
                <w:spacing w:val="-8"/>
              </w:rPr>
              <w:t xml:space="preserve"> </w:t>
            </w:r>
          </w:p>
          <w:p w:rsidR="00960408" w:rsidRDefault="00960408" w:rsidP="00CB585E">
            <w:pPr>
              <w:pStyle w:val="TableParagraph"/>
              <w:ind w:hanging="125"/>
              <w:jc w:val="center"/>
              <w:rPr>
                <w:spacing w:val="40"/>
                <w:lang w:val="ru-RU"/>
              </w:rPr>
            </w:pPr>
            <w:r w:rsidRPr="00B05F6A">
              <w:t>МА</w:t>
            </w:r>
            <w:r w:rsidRPr="00B05F6A">
              <w:rPr>
                <w:spacing w:val="40"/>
              </w:rPr>
              <w:t xml:space="preserve"> </w:t>
            </w:r>
          </w:p>
          <w:p w:rsidR="00960408" w:rsidRPr="00B05F6A" w:rsidRDefault="00960408" w:rsidP="00CB585E">
            <w:pPr>
              <w:pStyle w:val="TableParagraph"/>
              <w:ind w:hanging="125"/>
              <w:jc w:val="center"/>
            </w:pPr>
            <w:r w:rsidRPr="00B05F6A">
              <w:rPr>
                <w:spacing w:val="-4"/>
              </w:rPr>
              <w:t>2022</w:t>
            </w:r>
          </w:p>
        </w:tc>
        <w:tc>
          <w:tcPr>
            <w:tcW w:w="924"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89"/>
              <w:jc w:val="center"/>
              <w:rPr>
                <w:lang w:val="ru-RU"/>
              </w:rPr>
            </w:pPr>
            <w:r w:rsidRPr="00B05F6A">
              <w:t>ОГЭ</w:t>
            </w:r>
          </w:p>
          <w:p w:rsidR="00960408" w:rsidRDefault="00960408" w:rsidP="00CB585E">
            <w:pPr>
              <w:pStyle w:val="TableParagraph"/>
              <w:ind w:hanging="89"/>
              <w:jc w:val="center"/>
              <w:rPr>
                <w:spacing w:val="40"/>
                <w:lang w:val="ru-RU"/>
              </w:rPr>
            </w:pPr>
            <w:r w:rsidRPr="00B05F6A">
              <w:rPr>
                <w:spacing w:val="-8"/>
              </w:rPr>
              <w:t xml:space="preserve"> </w:t>
            </w:r>
            <w:r w:rsidRPr="00B05F6A">
              <w:t>РУ</w:t>
            </w:r>
            <w:r w:rsidRPr="00B05F6A">
              <w:rPr>
                <w:spacing w:val="40"/>
              </w:rPr>
              <w:t xml:space="preserve"> </w:t>
            </w:r>
          </w:p>
          <w:p w:rsidR="00960408" w:rsidRPr="00B05F6A" w:rsidRDefault="00960408" w:rsidP="00CB585E">
            <w:pPr>
              <w:pStyle w:val="TableParagraph"/>
              <w:ind w:hanging="89"/>
              <w:jc w:val="center"/>
            </w:pPr>
            <w:r w:rsidRPr="00B05F6A">
              <w:rPr>
                <w:spacing w:val="-4"/>
              </w:rPr>
              <w:t>2022</w:t>
            </w:r>
          </w:p>
        </w:tc>
        <w:tc>
          <w:tcPr>
            <w:tcW w:w="1050"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125"/>
              <w:jc w:val="center"/>
              <w:rPr>
                <w:spacing w:val="-6"/>
                <w:lang w:val="ru-RU"/>
              </w:rPr>
            </w:pPr>
            <w:r w:rsidRPr="00B05F6A">
              <w:rPr>
                <w:spacing w:val="-2"/>
              </w:rPr>
              <w:t>ОГЭ</w:t>
            </w:r>
            <w:r w:rsidRPr="00B05F6A">
              <w:rPr>
                <w:spacing w:val="-6"/>
              </w:rPr>
              <w:t xml:space="preserve"> </w:t>
            </w:r>
          </w:p>
          <w:p w:rsidR="00960408" w:rsidRDefault="00960408" w:rsidP="00CB585E">
            <w:pPr>
              <w:pStyle w:val="TableParagraph"/>
              <w:ind w:hanging="125"/>
              <w:jc w:val="center"/>
              <w:rPr>
                <w:spacing w:val="40"/>
                <w:lang w:val="ru-RU"/>
              </w:rPr>
            </w:pPr>
            <w:r w:rsidRPr="00B05F6A">
              <w:rPr>
                <w:spacing w:val="-2"/>
              </w:rPr>
              <w:t>МА</w:t>
            </w:r>
            <w:r w:rsidRPr="00B05F6A">
              <w:rPr>
                <w:spacing w:val="40"/>
              </w:rPr>
              <w:t xml:space="preserve"> </w:t>
            </w:r>
          </w:p>
          <w:p w:rsidR="00960408" w:rsidRPr="00B05F6A" w:rsidRDefault="00960408" w:rsidP="00CB585E">
            <w:pPr>
              <w:pStyle w:val="TableParagraph"/>
              <w:ind w:hanging="125"/>
              <w:jc w:val="center"/>
            </w:pPr>
            <w:r w:rsidRPr="00B05F6A">
              <w:rPr>
                <w:spacing w:val="-4"/>
              </w:rPr>
              <w:t>2023</w:t>
            </w:r>
          </w:p>
        </w:tc>
        <w:tc>
          <w:tcPr>
            <w:tcW w:w="1007"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89"/>
              <w:jc w:val="center"/>
              <w:rPr>
                <w:spacing w:val="-8"/>
                <w:lang w:val="ru-RU"/>
              </w:rPr>
            </w:pPr>
            <w:r w:rsidRPr="00B05F6A">
              <w:t>ОГЭ</w:t>
            </w:r>
            <w:r w:rsidRPr="00B05F6A">
              <w:rPr>
                <w:spacing w:val="-8"/>
              </w:rPr>
              <w:t xml:space="preserve"> </w:t>
            </w:r>
          </w:p>
          <w:p w:rsidR="00960408" w:rsidRDefault="00960408" w:rsidP="00CB585E">
            <w:pPr>
              <w:pStyle w:val="TableParagraph"/>
              <w:ind w:hanging="89"/>
              <w:jc w:val="center"/>
              <w:rPr>
                <w:spacing w:val="40"/>
                <w:lang w:val="ru-RU"/>
              </w:rPr>
            </w:pPr>
            <w:r w:rsidRPr="00B05F6A">
              <w:t>РУ</w:t>
            </w:r>
            <w:r w:rsidRPr="00B05F6A">
              <w:rPr>
                <w:spacing w:val="40"/>
              </w:rPr>
              <w:t xml:space="preserve"> </w:t>
            </w:r>
          </w:p>
          <w:p w:rsidR="00960408" w:rsidRPr="00B05F6A" w:rsidRDefault="00960408" w:rsidP="00CB585E">
            <w:pPr>
              <w:pStyle w:val="TableParagraph"/>
              <w:ind w:hanging="89"/>
              <w:jc w:val="center"/>
            </w:pPr>
            <w:r w:rsidRPr="00B05F6A">
              <w:rPr>
                <w:spacing w:val="-4"/>
              </w:rPr>
              <w:t>2023</w:t>
            </w:r>
          </w:p>
        </w:tc>
        <w:tc>
          <w:tcPr>
            <w:tcW w:w="994"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125"/>
              <w:jc w:val="center"/>
              <w:rPr>
                <w:spacing w:val="-6"/>
                <w:lang w:val="ru-RU"/>
              </w:rPr>
            </w:pPr>
            <w:r w:rsidRPr="00B05F6A">
              <w:rPr>
                <w:spacing w:val="-2"/>
              </w:rPr>
              <w:t>ОГЭ</w:t>
            </w:r>
            <w:r w:rsidRPr="00B05F6A">
              <w:rPr>
                <w:spacing w:val="-6"/>
              </w:rPr>
              <w:t xml:space="preserve"> </w:t>
            </w:r>
          </w:p>
          <w:p w:rsidR="00960408" w:rsidRDefault="00960408" w:rsidP="00CB585E">
            <w:pPr>
              <w:pStyle w:val="TableParagraph"/>
              <w:ind w:hanging="125"/>
              <w:jc w:val="center"/>
              <w:rPr>
                <w:spacing w:val="40"/>
                <w:lang w:val="ru-RU"/>
              </w:rPr>
            </w:pPr>
            <w:r w:rsidRPr="00B05F6A">
              <w:rPr>
                <w:spacing w:val="-2"/>
              </w:rPr>
              <w:t>МА</w:t>
            </w:r>
            <w:r w:rsidRPr="00B05F6A">
              <w:rPr>
                <w:spacing w:val="40"/>
              </w:rPr>
              <w:t xml:space="preserve"> </w:t>
            </w:r>
          </w:p>
          <w:p w:rsidR="00960408" w:rsidRPr="00B05F6A" w:rsidRDefault="00960408" w:rsidP="00CB585E">
            <w:pPr>
              <w:pStyle w:val="TableParagraph"/>
              <w:ind w:hanging="125"/>
              <w:jc w:val="center"/>
            </w:pPr>
            <w:r w:rsidRPr="00B05F6A">
              <w:rPr>
                <w:spacing w:val="-4"/>
              </w:rPr>
              <w:t>2024</w:t>
            </w:r>
          </w:p>
        </w:tc>
        <w:tc>
          <w:tcPr>
            <w:tcW w:w="974"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89"/>
              <w:jc w:val="center"/>
              <w:rPr>
                <w:spacing w:val="-8"/>
                <w:lang w:val="ru-RU"/>
              </w:rPr>
            </w:pPr>
            <w:r w:rsidRPr="00B05F6A">
              <w:t>ОГЭ</w:t>
            </w:r>
            <w:r w:rsidRPr="00B05F6A">
              <w:rPr>
                <w:spacing w:val="-8"/>
              </w:rPr>
              <w:t xml:space="preserve"> </w:t>
            </w:r>
          </w:p>
          <w:p w:rsidR="00960408" w:rsidRDefault="00960408" w:rsidP="00CB585E">
            <w:pPr>
              <w:pStyle w:val="TableParagraph"/>
              <w:ind w:hanging="89"/>
              <w:jc w:val="center"/>
              <w:rPr>
                <w:spacing w:val="40"/>
                <w:lang w:val="ru-RU"/>
              </w:rPr>
            </w:pPr>
            <w:r w:rsidRPr="00B05F6A">
              <w:t>РУ</w:t>
            </w:r>
            <w:r w:rsidRPr="00B05F6A">
              <w:rPr>
                <w:spacing w:val="40"/>
              </w:rPr>
              <w:t xml:space="preserve"> </w:t>
            </w:r>
          </w:p>
          <w:p w:rsidR="00960408" w:rsidRPr="00B05F6A" w:rsidRDefault="00960408" w:rsidP="00CB585E">
            <w:pPr>
              <w:pStyle w:val="TableParagraph"/>
              <w:ind w:hanging="89"/>
              <w:jc w:val="center"/>
            </w:pPr>
            <w:r w:rsidRPr="00B05F6A">
              <w:rPr>
                <w:spacing w:val="-4"/>
              </w:rPr>
              <w:t>2024</w:t>
            </w:r>
          </w:p>
        </w:tc>
        <w:tc>
          <w:tcPr>
            <w:tcW w:w="1078"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99"/>
              <w:jc w:val="center"/>
              <w:rPr>
                <w:spacing w:val="-8"/>
                <w:lang w:val="ru-RU"/>
              </w:rPr>
            </w:pPr>
            <w:r w:rsidRPr="00B05F6A">
              <w:t>ЕГЭ</w:t>
            </w:r>
            <w:r w:rsidRPr="00B05F6A">
              <w:rPr>
                <w:spacing w:val="-8"/>
              </w:rPr>
              <w:t xml:space="preserve"> </w:t>
            </w:r>
          </w:p>
          <w:p w:rsidR="00960408" w:rsidRDefault="00960408" w:rsidP="00CB585E">
            <w:pPr>
              <w:pStyle w:val="TableParagraph"/>
              <w:ind w:hanging="99"/>
              <w:jc w:val="center"/>
              <w:rPr>
                <w:spacing w:val="40"/>
                <w:lang w:val="ru-RU"/>
              </w:rPr>
            </w:pPr>
            <w:r w:rsidRPr="00B05F6A">
              <w:t>РУ</w:t>
            </w:r>
            <w:r w:rsidRPr="00B05F6A">
              <w:rPr>
                <w:spacing w:val="40"/>
              </w:rPr>
              <w:t xml:space="preserve"> </w:t>
            </w:r>
          </w:p>
          <w:p w:rsidR="00960408" w:rsidRPr="00B05F6A" w:rsidRDefault="00960408" w:rsidP="00CB585E">
            <w:pPr>
              <w:pStyle w:val="TableParagraph"/>
              <w:ind w:hanging="99"/>
              <w:jc w:val="center"/>
            </w:pPr>
            <w:r w:rsidRPr="00B05F6A">
              <w:rPr>
                <w:spacing w:val="-4"/>
              </w:rPr>
              <w:t>2022</w:t>
            </w:r>
          </w:p>
        </w:tc>
        <w:tc>
          <w:tcPr>
            <w:tcW w:w="938"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84"/>
              <w:jc w:val="center"/>
              <w:rPr>
                <w:spacing w:val="-8"/>
                <w:lang w:val="ru-RU"/>
              </w:rPr>
            </w:pPr>
            <w:r w:rsidRPr="00B05F6A">
              <w:t>ЕГЭ</w:t>
            </w:r>
            <w:r w:rsidRPr="00B05F6A">
              <w:rPr>
                <w:spacing w:val="-8"/>
              </w:rPr>
              <w:t xml:space="preserve"> </w:t>
            </w:r>
          </w:p>
          <w:p w:rsidR="00960408" w:rsidRDefault="00960408" w:rsidP="00CB585E">
            <w:pPr>
              <w:pStyle w:val="TableParagraph"/>
              <w:ind w:hanging="84"/>
              <w:jc w:val="center"/>
              <w:rPr>
                <w:spacing w:val="40"/>
                <w:lang w:val="ru-RU"/>
              </w:rPr>
            </w:pPr>
            <w:r w:rsidRPr="00B05F6A">
              <w:t>РУ</w:t>
            </w:r>
            <w:r w:rsidRPr="00B05F6A">
              <w:rPr>
                <w:spacing w:val="40"/>
              </w:rPr>
              <w:t xml:space="preserve"> </w:t>
            </w:r>
          </w:p>
          <w:p w:rsidR="00960408" w:rsidRPr="00B05F6A" w:rsidRDefault="00960408" w:rsidP="00CB585E">
            <w:pPr>
              <w:pStyle w:val="TableParagraph"/>
              <w:ind w:hanging="84"/>
              <w:jc w:val="center"/>
            </w:pPr>
            <w:r w:rsidRPr="00B05F6A">
              <w:rPr>
                <w:spacing w:val="-4"/>
              </w:rPr>
              <w:t>2023</w:t>
            </w:r>
          </w:p>
        </w:tc>
        <w:tc>
          <w:tcPr>
            <w:tcW w:w="961"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84"/>
              <w:jc w:val="center"/>
              <w:rPr>
                <w:spacing w:val="-8"/>
                <w:lang w:val="ru-RU"/>
              </w:rPr>
            </w:pPr>
            <w:r w:rsidRPr="00B05F6A">
              <w:t>ЕГЭ</w:t>
            </w:r>
            <w:r w:rsidRPr="00B05F6A">
              <w:rPr>
                <w:spacing w:val="-8"/>
              </w:rPr>
              <w:t xml:space="preserve"> </w:t>
            </w:r>
          </w:p>
          <w:p w:rsidR="00960408" w:rsidRDefault="00960408" w:rsidP="00CB585E">
            <w:pPr>
              <w:pStyle w:val="TableParagraph"/>
              <w:ind w:hanging="84"/>
              <w:jc w:val="center"/>
              <w:rPr>
                <w:spacing w:val="40"/>
                <w:lang w:val="ru-RU"/>
              </w:rPr>
            </w:pPr>
            <w:r w:rsidRPr="00B05F6A">
              <w:t>РУ</w:t>
            </w:r>
            <w:r w:rsidRPr="00B05F6A">
              <w:rPr>
                <w:spacing w:val="40"/>
              </w:rPr>
              <w:t xml:space="preserve"> </w:t>
            </w:r>
          </w:p>
          <w:p w:rsidR="00960408" w:rsidRPr="00B05F6A" w:rsidRDefault="00960408" w:rsidP="00CB585E">
            <w:pPr>
              <w:pStyle w:val="TableParagraph"/>
              <w:ind w:hanging="84"/>
              <w:jc w:val="center"/>
            </w:pPr>
            <w:r w:rsidRPr="00B05F6A">
              <w:rPr>
                <w:spacing w:val="-4"/>
              </w:rPr>
              <w:t>2024</w:t>
            </w:r>
          </w:p>
        </w:tc>
        <w:tc>
          <w:tcPr>
            <w:tcW w:w="1077"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202"/>
              <w:jc w:val="center"/>
              <w:rPr>
                <w:spacing w:val="-8"/>
                <w:lang w:val="ru-RU"/>
              </w:rPr>
            </w:pPr>
            <w:r w:rsidRPr="00B05F6A">
              <w:t>ЕГЭ</w:t>
            </w:r>
            <w:r w:rsidRPr="00B05F6A">
              <w:rPr>
                <w:spacing w:val="-8"/>
              </w:rPr>
              <w:t xml:space="preserve"> </w:t>
            </w:r>
          </w:p>
          <w:p w:rsidR="00960408" w:rsidRDefault="00960408" w:rsidP="00CB585E">
            <w:pPr>
              <w:pStyle w:val="TableParagraph"/>
              <w:ind w:hanging="202"/>
              <w:jc w:val="center"/>
              <w:rPr>
                <w:lang w:val="ru-RU"/>
              </w:rPr>
            </w:pPr>
            <w:r w:rsidRPr="00B05F6A">
              <w:t>МА</w:t>
            </w:r>
          </w:p>
          <w:p w:rsidR="00960408" w:rsidRPr="00B05F6A" w:rsidRDefault="00960408" w:rsidP="00CB585E">
            <w:pPr>
              <w:pStyle w:val="TableParagraph"/>
              <w:ind w:hanging="202"/>
              <w:jc w:val="center"/>
            </w:pPr>
            <w:r w:rsidRPr="00B05F6A">
              <w:rPr>
                <w:spacing w:val="-7"/>
              </w:rPr>
              <w:t xml:space="preserve"> </w:t>
            </w:r>
            <w:r w:rsidRPr="00B05F6A">
              <w:t>(П)</w:t>
            </w:r>
            <w:r w:rsidRPr="00B05F6A">
              <w:rPr>
                <w:spacing w:val="40"/>
              </w:rPr>
              <w:t xml:space="preserve"> </w:t>
            </w:r>
            <w:r w:rsidRPr="00B05F6A">
              <w:rPr>
                <w:spacing w:val="-4"/>
              </w:rPr>
              <w:t>2022</w:t>
            </w:r>
          </w:p>
        </w:tc>
        <w:tc>
          <w:tcPr>
            <w:tcW w:w="1018"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202"/>
              <w:jc w:val="center"/>
              <w:rPr>
                <w:spacing w:val="-8"/>
                <w:lang w:val="ru-RU"/>
              </w:rPr>
            </w:pPr>
            <w:r w:rsidRPr="00B05F6A">
              <w:t>ЕГЭ</w:t>
            </w:r>
            <w:r w:rsidRPr="00B05F6A">
              <w:rPr>
                <w:spacing w:val="-8"/>
              </w:rPr>
              <w:t xml:space="preserve"> </w:t>
            </w:r>
          </w:p>
          <w:p w:rsidR="00960408" w:rsidRDefault="00960408" w:rsidP="00CB585E">
            <w:pPr>
              <w:pStyle w:val="TableParagraph"/>
              <w:ind w:hanging="202"/>
              <w:jc w:val="center"/>
              <w:rPr>
                <w:lang w:val="ru-RU"/>
              </w:rPr>
            </w:pPr>
            <w:r w:rsidRPr="00B05F6A">
              <w:t>МА</w:t>
            </w:r>
          </w:p>
          <w:p w:rsidR="00960408" w:rsidRPr="00B05F6A" w:rsidRDefault="00960408" w:rsidP="00CB585E">
            <w:pPr>
              <w:pStyle w:val="TableParagraph"/>
              <w:ind w:hanging="202"/>
              <w:jc w:val="center"/>
            </w:pPr>
            <w:r w:rsidRPr="00B05F6A">
              <w:rPr>
                <w:spacing w:val="-7"/>
              </w:rPr>
              <w:t xml:space="preserve"> </w:t>
            </w:r>
            <w:r w:rsidRPr="00B05F6A">
              <w:t>(П)</w:t>
            </w:r>
            <w:r w:rsidRPr="00B05F6A">
              <w:rPr>
                <w:spacing w:val="40"/>
              </w:rPr>
              <w:t xml:space="preserve"> </w:t>
            </w:r>
            <w:r w:rsidRPr="00B05F6A">
              <w:rPr>
                <w:spacing w:val="-4"/>
              </w:rPr>
              <w:t>2023</w:t>
            </w:r>
          </w:p>
        </w:tc>
        <w:tc>
          <w:tcPr>
            <w:tcW w:w="1082"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202"/>
              <w:jc w:val="center"/>
              <w:rPr>
                <w:lang w:val="ru-RU"/>
              </w:rPr>
            </w:pPr>
            <w:r w:rsidRPr="00B05F6A">
              <w:t>ЕГЭ</w:t>
            </w:r>
          </w:p>
          <w:p w:rsidR="00960408" w:rsidRDefault="00960408" w:rsidP="00CB585E">
            <w:pPr>
              <w:pStyle w:val="TableParagraph"/>
              <w:ind w:hanging="202"/>
              <w:jc w:val="center"/>
              <w:rPr>
                <w:spacing w:val="-7"/>
                <w:lang w:val="ru-RU"/>
              </w:rPr>
            </w:pPr>
            <w:r w:rsidRPr="00B05F6A">
              <w:rPr>
                <w:spacing w:val="-8"/>
              </w:rPr>
              <w:t xml:space="preserve"> </w:t>
            </w:r>
            <w:r w:rsidRPr="00B05F6A">
              <w:t>МА</w:t>
            </w:r>
            <w:r w:rsidRPr="00B05F6A">
              <w:rPr>
                <w:spacing w:val="-7"/>
              </w:rPr>
              <w:t xml:space="preserve"> </w:t>
            </w:r>
          </w:p>
          <w:p w:rsidR="00960408" w:rsidRPr="00B05F6A" w:rsidRDefault="00960408" w:rsidP="00CB585E">
            <w:pPr>
              <w:pStyle w:val="TableParagraph"/>
              <w:ind w:hanging="202"/>
              <w:jc w:val="center"/>
            </w:pPr>
            <w:r w:rsidRPr="00B05F6A">
              <w:t>(П)</w:t>
            </w:r>
            <w:r w:rsidRPr="00B05F6A">
              <w:rPr>
                <w:spacing w:val="40"/>
              </w:rPr>
              <w:t xml:space="preserve"> </w:t>
            </w:r>
            <w:r w:rsidRPr="00B05F6A">
              <w:rPr>
                <w:spacing w:val="-4"/>
              </w:rPr>
              <w:t>2024</w:t>
            </w:r>
          </w:p>
        </w:tc>
        <w:tc>
          <w:tcPr>
            <w:tcW w:w="927" w:type="dxa"/>
            <w:gridSpan w:val="2"/>
            <w:shd w:val="clear" w:color="auto" w:fill="BCD5ED"/>
          </w:tcPr>
          <w:p w:rsidR="00960408" w:rsidRPr="00B05F6A" w:rsidRDefault="00960408" w:rsidP="00CB585E">
            <w:pPr>
              <w:pStyle w:val="TableParagraph"/>
              <w:jc w:val="center"/>
            </w:pPr>
          </w:p>
          <w:p w:rsidR="00960408" w:rsidRDefault="00960408" w:rsidP="00CB585E">
            <w:pPr>
              <w:pStyle w:val="TableParagraph"/>
              <w:ind w:hanging="29"/>
              <w:jc w:val="center"/>
              <w:rPr>
                <w:spacing w:val="-8"/>
                <w:lang w:val="ru-RU"/>
              </w:rPr>
            </w:pPr>
            <w:r w:rsidRPr="00B05F6A">
              <w:t>ЕГЭ</w:t>
            </w:r>
            <w:r w:rsidRPr="00B05F6A">
              <w:rPr>
                <w:spacing w:val="-8"/>
              </w:rPr>
              <w:t xml:space="preserve"> </w:t>
            </w:r>
          </w:p>
          <w:p w:rsidR="00960408" w:rsidRPr="00B05F6A" w:rsidRDefault="00960408" w:rsidP="00CB585E">
            <w:pPr>
              <w:pStyle w:val="TableParagraph"/>
              <w:ind w:hanging="29"/>
              <w:jc w:val="center"/>
            </w:pPr>
            <w:r w:rsidRPr="00B05F6A">
              <w:t>МА</w:t>
            </w:r>
            <w:r w:rsidRPr="00B05F6A">
              <w:rPr>
                <w:spacing w:val="40"/>
              </w:rPr>
              <w:t xml:space="preserve"> </w:t>
            </w:r>
            <w:r w:rsidRPr="00B05F6A">
              <w:t>(Б)</w:t>
            </w:r>
            <w:r w:rsidRPr="00B05F6A">
              <w:rPr>
                <w:spacing w:val="-1"/>
              </w:rPr>
              <w:t xml:space="preserve"> </w:t>
            </w:r>
            <w:r w:rsidRPr="00B05F6A">
              <w:rPr>
                <w:spacing w:val="-4"/>
              </w:rPr>
              <w:t>2022</w:t>
            </w:r>
          </w:p>
        </w:tc>
        <w:tc>
          <w:tcPr>
            <w:tcW w:w="836" w:type="dxa"/>
            <w:gridSpan w:val="2"/>
            <w:shd w:val="clear" w:color="auto" w:fill="BCD5ED"/>
          </w:tcPr>
          <w:p w:rsidR="00960408" w:rsidRDefault="00960408" w:rsidP="00CB585E">
            <w:pPr>
              <w:pStyle w:val="TableParagraph"/>
              <w:ind w:hanging="30"/>
              <w:jc w:val="center"/>
              <w:rPr>
                <w:lang w:val="ru-RU"/>
              </w:rPr>
            </w:pPr>
          </w:p>
          <w:p w:rsidR="00960408" w:rsidRDefault="00960408" w:rsidP="00CB585E">
            <w:pPr>
              <w:pStyle w:val="TableParagraph"/>
              <w:ind w:hanging="30"/>
              <w:jc w:val="center"/>
              <w:rPr>
                <w:lang w:val="ru-RU"/>
              </w:rPr>
            </w:pPr>
            <w:r w:rsidRPr="00B05F6A">
              <w:t>ЕГЭ</w:t>
            </w:r>
          </w:p>
          <w:p w:rsidR="00960408" w:rsidRPr="00B05F6A" w:rsidRDefault="00960408" w:rsidP="00CB585E">
            <w:pPr>
              <w:pStyle w:val="TableParagraph"/>
              <w:ind w:hanging="30"/>
              <w:jc w:val="center"/>
            </w:pPr>
            <w:r w:rsidRPr="00B05F6A">
              <w:rPr>
                <w:spacing w:val="-8"/>
              </w:rPr>
              <w:t xml:space="preserve"> </w:t>
            </w:r>
            <w:r w:rsidRPr="00B05F6A">
              <w:t>МА</w:t>
            </w:r>
            <w:r w:rsidRPr="00B05F6A">
              <w:rPr>
                <w:spacing w:val="40"/>
              </w:rPr>
              <w:t xml:space="preserve"> </w:t>
            </w:r>
            <w:r w:rsidRPr="00B05F6A">
              <w:t>(Б)</w:t>
            </w:r>
            <w:r w:rsidRPr="00B05F6A">
              <w:rPr>
                <w:spacing w:val="-1"/>
              </w:rPr>
              <w:t xml:space="preserve"> </w:t>
            </w:r>
            <w:r w:rsidRPr="00B05F6A">
              <w:rPr>
                <w:spacing w:val="-4"/>
              </w:rPr>
              <w:t>2023</w:t>
            </w:r>
          </w:p>
        </w:tc>
        <w:tc>
          <w:tcPr>
            <w:tcW w:w="979" w:type="dxa"/>
            <w:gridSpan w:val="2"/>
            <w:shd w:val="clear" w:color="auto" w:fill="BCD5ED"/>
          </w:tcPr>
          <w:p w:rsidR="00960408" w:rsidRDefault="00960408" w:rsidP="00CB585E">
            <w:pPr>
              <w:pStyle w:val="TableParagraph"/>
              <w:ind w:hanging="29"/>
              <w:jc w:val="center"/>
              <w:rPr>
                <w:lang w:val="ru-RU"/>
              </w:rPr>
            </w:pPr>
          </w:p>
          <w:p w:rsidR="00960408" w:rsidRDefault="00960408" w:rsidP="00CB585E">
            <w:pPr>
              <w:pStyle w:val="TableParagraph"/>
              <w:ind w:hanging="29"/>
              <w:jc w:val="center"/>
              <w:rPr>
                <w:spacing w:val="-8"/>
                <w:lang w:val="ru-RU"/>
              </w:rPr>
            </w:pPr>
            <w:r w:rsidRPr="00B05F6A">
              <w:t>ЕГЭ</w:t>
            </w:r>
            <w:r w:rsidRPr="00B05F6A">
              <w:rPr>
                <w:spacing w:val="-8"/>
              </w:rPr>
              <w:t xml:space="preserve"> </w:t>
            </w:r>
          </w:p>
          <w:p w:rsidR="00960408" w:rsidRPr="00B05F6A" w:rsidRDefault="00960408" w:rsidP="00CB585E">
            <w:pPr>
              <w:pStyle w:val="TableParagraph"/>
              <w:ind w:hanging="29"/>
              <w:jc w:val="center"/>
            </w:pPr>
            <w:r w:rsidRPr="00B05F6A">
              <w:t>МА</w:t>
            </w:r>
            <w:r w:rsidRPr="00B05F6A">
              <w:rPr>
                <w:spacing w:val="40"/>
              </w:rPr>
              <w:t xml:space="preserve"> </w:t>
            </w:r>
            <w:r w:rsidRPr="00B05F6A">
              <w:t>(Б)</w:t>
            </w:r>
            <w:r w:rsidRPr="00B05F6A">
              <w:rPr>
                <w:spacing w:val="-1"/>
              </w:rPr>
              <w:t xml:space="preserve"> </w:t>
            </w:r>
            <w:r w:rsidRPr="00B05F6A">
              <w:rPr>
                <w:spacing w:val="-4"/>
              </w:rPr>
              <w:t>2024</w:t>
            </w:r>
          </w:p>
        </w:tc>
      </w:tr>
      <w:tr w:rsidR="00960408" w:rsidRPr="00B05F6A" w:rsidTr="00CB585E">
        <w:trPr>
          <w:trHeight w:val="2727"/>
        </w:trPr>
        <w:tc>
          <w:tcPr>
            <w:tcW w:w="374" w:type="dxa"/>
            <w:vMerge/>
            <w:tcBorders>
              <w:top w:val="nil"/>
            </w:tcBorders>
            <w:shd w:val="clear" w:color="auto" w:fill="BCD5ED"/>
          </w:tcPr>
          <w:p w:rsidR="00960408" w:rsidRPr="00B05F6A" w:rsidRDefault="00960408" w:rsidP="00CB585E">
            <w:pPr>
              <w:rPr>
                <w:rFonts w:ascii="Times New Roman" w:hAnsi="Times New Roman" w:cs="Times New Roman"/>
              </w:rPr>
            </w:pPr>
          </w:p>
        </w:tc>
        <w:tc>
          <w:tcPr>
            <w:tcW w:w="488" w:type="dxa"/>
            <w:vMerge/>
            <w:tcBorders>
              <w:top w:val="nil"/>
            </w:tcBorders>
            <w:shd w:val="clear" w:color="auto" w:fill="BCD5ED"/>
            <w:textDirection w:val="btLr"/>
          </w:tcPr>
          <w:p w:rsidR="00960408" w:rsidRPr="00B05F6A" w:rsidRDefault="00960408" w:rsidP="00CB585E">
            <w:pPr>
              <w:ind w:left="113" w:right="113"/>
              <w:rPr>
                <w:rFonts w:ascii="Times New Roman" w:hAnsi="Times New Roman" w:cs="Times New Roman"/>
              </w:rPr>
            </w:pPr>
          </w:p>
        </w:tc>
        <w:tc>
          <w:tcPr>
            <w:tcW w:w="533" w:type="dxa"/>
            <w:vMerge/>
            <w:tcBorders>
              <w:top w:val="nil"/>
            </w:tcBorders>
            <w:shd w:val="clear" w:color="auto" w:fill="BCD5ED"/>
            <w:textDirection w:val="btLr"/>
          </w:tcPr>
          <w:p w:rsidR="00960408" w:rsidRPr="00B05F6A" w:rsidRDefault="00960408" w:rsidP="00CB585E">
            <w:pPr>
              <w:ind w:left="113" w:right="113"/>
              <w:rPr>
                <w:rFonts w:ascii="Times New Roman" w:hAnsi="Times New Roman" w:cs="Times New Roman"/>
              </w:rPr>
            </w:pPr>
          </w:p>
        </w:tc>
        <w:tc>
          <w:tcPr>
            <w:tcW w:w="470"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392"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490" w:type="dxa"/>
            <w:shd w:val="clear" w:color="auto" w:fill="BCD5ED"/>
            <w:textDirection w:val="btLr"/>
          </w:tcPr>
          <w:p w:rsidR="00960408" w:rsidRPr="00B05F6A" w:rsidRDefault="00960408" w:rsidP="00CB585E">
            <w:pPr>
              <w:pStyle w:val="TableParagraph"/>
              <w:jc w:val="center"/>
            </w:pPr>
          </w:p>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434"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18" w:type="dxa"/>
            <w:shd w:val="clear" w:color="auto" w:fill="BCD5ED"/>
            <w:textDirection w:val="btLr"/>
          </w:tcPr>
          <w:p w:rsidR="00960408" w:rsidRPr="00B05F6A" w:rsidRDefault="00960408" w:rsidP="00CB585E">
            <w:pPr>
              <w:pStyle w:val="TableParagraph"/>
              <w:jc w:val="center"/>
            </w:pPr>
          </w:p>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32"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490"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17"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46"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448"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32"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442"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32"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46"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04"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434"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88" w:type="dxa"/>
            <w:shd w:val="clear" w:color="auto" w:fill="BCD5ED"/>
            <w:textDirection w:val="btLr"/>
          </w:tcPr>
          <w:p w:rsidR="00960408" w:rsidRPr="00B05F6A" w:rsidRDefault="00960408" w:rsidP="00CB585E">
            <w:pPr>
              <w:pStyle w:val="TableParagraph"/>
              <w:jc w:val="center"/>
            </w:pPr>
          </w:p>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373"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490"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87"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490"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28"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578"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04"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427"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500"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368"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468"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c>
          <w:tcPr>
            <w:tcW w:w="645"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r w:rsidRPr="00B05F6A">
              <w:t>%</w:t>
            </w:r>
            <w:r w:rsidRPr="00B05F6A">
              <w:rPr>
                <w:spacing w:val="1"/>
              </w:rPr>
              <w:t xml:space="preserve"> </w:t>
            </w:r>
            <w:r w:rsidRPr="00B05F6A">
              <w:rPr>
                <w:spacing w:val="-5"/>
              </w:rPr>
              <w:t>2»</w:t>
            </w:r>
          </w:p>
        </w:tc>
        <w:tc>
          <w:tcPr>
            <w:tcW w:w="334" w:type="dxa"/>
            <w:shd w:val="clear" w:color="auto" w:fill="BCD5ED"/>
            <w:textDirection w:val="btLr"/>
          </w:tcPr>
          <w:p w:rsidR="00960408" w:rsidRPr="00B05F6A" w:rsidRDefault="00960408" w:rsidP="00CB585E">
            <w:pPr>
              <w:pStyle w:val="TableParagraph"/>
              <w:jc w:val="center"/>
            </w:pPr>
            <w:r w:rsidRPr="00B05F6A">
              <w:t>%</w:t>
            </w:r>
            <w:r w:rsidRPr="00B05F6A">
              <w:rPr>
                <w:spacing w:val="-1"/>
              </w:rPr>
              <w:t xml:space="preserve"> </w:t>
            </w:r>
            <w:proofErr w:type="spellStart"/>
            <w:r w:rsidRPr="00B05F6A">
              <w:t>Выс</w:t>
            </w:r>
            <w:proofErr w:type="spellEnd"/>
            <w:r w:rsidRPr="00B05F6A">
              <w:t>.</w:t>
            </w:r>
            <w:r w:rsidRPr="00B05F6A">
              <w:rPr>
                <w:spacing w:val="-1"/>
              </w:rPr>
              <w:t xml:space="preserve"> </w:t>
            </w:r>
            <w:proofErr w:type="spellStart"/>
            <w:r w:rsidRPr="00B05F6A">
              <w:t>рез-</w:t>
            </w:r>
            <w:r w:rsidRPr="00B05F6A">
              <w:rPr>
                <w:spacing w:val="-5"/>
              </w:rPr>
              <w:t>тов</w:t>
            </w:r>
            <w:proofErr w:type="spellEnd"/>
          </w:p>
        </w:tc>
      </w:tr>
      <w:tr w:rsidR="00960408" w:rsidRPr="00B05F6A" w:rsidTr="00CB585E">
        <w:trPr>
          <w:cantSplit/>
          <w:trHeight w:val="2671"/>
        </w:trPr>
        <w:tc>
          <w:tcPr>
            <w:tcW w:w="374" w:type="dxa"/>
          </w:tcPr>
          <w:p w:rsidR="00960408" w:rsidRPr="00B05F6A" w:rsidRDefault="00960408" w:rsidP="00CB585E">
            <w:pPr>
              <w:pStyle w:val="TableParagraph"/>
              <w:spacing w:before="68"/>
            </w:pPr>
          </w:p>
          <w:p w:rsidR="00960408" w:rsidRPr="00B05F6A" w:rsidRDefault="00960408" w:rsidP="00CB585E">
            <w:pPr>
              <w:pStyle w:val="TableParagraph"/>
              <w:spacing w:before="1"/>
              <w:ind w:left="10"/>
              <w:jc w:val="center"/>
            </w:pPr>
            <w:r w:rsidRPr="00B05F6A">
              <w:rPr>
                <w:spacing w:val="-5"/>
              </w:rPr>
              <w:t>15</w:t>
            </w:r>
          </w:p>
        </w:tc>
        <w:tc>
          <w:tcPr>
            <w:tcW w:w="488" w:type="dxa"/>
            <w:textDirection w:val="btLr"/>
          </w:tcPr>
          <w:p w:rsidR="00960408" w:rsidRPr="00B05F6A" w:rsidRDefault="00960408" w:rsidP="00CB585E">
            <w:pPr>
              <w:pStyle w:val="TableParagraph"/>
              <w:ind w:left="113" w:right="113"/>
            </w:pPr>
            <w:proofErr w:type="spellStart"/>
            <w:r w:rsidRPr="00B05F6A">
              <w:rPr>
                <w:spacing w:val="-2"/>
              </w:rPr>
              <w:t>Скопинский</w:t>
            </w:r>
            <w:proofErr w:type="spellEnd"/>
          </w:p>
        </w:tc>
        <w:tc>
          <w:tcPr>
            <w:tcW w:w="533" w:type="dxa"/>
            <w:textDirection w:val="btLr"/>
          </w:tcPr>
          <w:p w:rsidR="00960408" w:rsidRPr="00B05F6A" w:rsidRDefault="00960408" w:rsidP="00CB585E">
            <w:pPr>
              <w:pStyle w:val="TableParagraph"/>
            </w:pPr>
            <w:r w:rsidRPr="00B05F6A">
              <w:rPr>
                <w:lang w:val="ru-RU"/>
              </w:rPr>
              <w:t>М</w:t>
            </w:r>
            <w:r w:rsidRPr="00B05F6A">
              <w:t>БОУ</w:t>
            </w:r>
            <w:r w:rsidRPr="00B05F6A">
              <w:rPr>
                <w:spacing w:val="-3"/>
              </w:rPr>
              <w:t xml:space="preserve"> </w:t>
            </w:r>
            <w:r w:rsidRPr="00B05F6A">
              <w:rPr>
                <w:spacing w:val="-4"/>
              </w:rPr>
              <w:t>«</w:t>
            </w:r>
            <w:proofErr w:type="spellStart"/>
            <w:r w:rsidRPr="00B05F6A">
              <w:rPr>
                <w:spacing w:val="-4"/>
              </w:rPr>
              <w:t>По</w:t>
            </w:r>
            <w:r w:rsidRPr="00B05F6A">
              <w:rPr>
                <w:spacing w:val="-2"/>
              </w:rPr>
              <w:t>бединская</w:t>
            </w:r>
            <w:proofErr w:type="spellEnd"/>
            <w:r w:rsidRPr="00B05F6A">
              <w:rPr>
                <w:spacing w:val="40"/>
              </w:rPr>
              <w:t xml:space="preserve"> </w:t>
            </w:r>
            <w:r w:rsidRPr="00B05F6A">
              <w:rPr>
                <w:spacing w:val="-4"/>
              </w:rPr>
              <w:t>СОШ»</w:t>
            </w:r>
          </w:p>
        </w:tc>
        <w:tc>
          <w:tcPr>
            <w:tcW w:w="470" w:type="dxa"/>
          </w:tcPr>
          <w:p w:rsidR="00960408" w:rsidRPr="00B05F6A" w:rsidRDefault="00960408" w:rsidP="00CB585E">
            <w:pPr>
              <w:pStyle w:val="TableParagraph"/>
              <w:spacing w:before="71"/>
            </w:pPr>
          </w:p>
          <w:p w:rsidR="00960408" w:rsidRPr="00B05F6A" w:rsidRDefault="00960408" w:rsidP="00CB585E">
            <w:pPr>
              <w:pStyle w:val="TableParagraph"/>
              <w:ind w:left="10"/>
              <w:jc w:val="center"/>
            </w:pPr>
            <w:r w:rsidRPr="00B05F6A">
              <w:rPr>
                <w:spacing w:val="-4"/>
              </w:rPr>
              <w:t>76,9</w:t>
            </w:r>
          </w:p>
        </w:tc>
        <w:tc>
          <w:tcPr>
            <w:tcW w:w="392" w:type="dxa"/>
          </w:tcPr>
          <w:p w:rsidR="00960408" w:rsidRPr="00B05F6A" w:rsidRDefault="00960408" w:rsidP="00CB585E">
            <w:pPr>
              <w:pStyle w:val="TableParagraph"/>
              <w:spacing w:before="71"/>
            </w:pPr>
          </w:p>
          <w:p w:rsidR="00960408" w:rsidRPr="00B05F6A" w:rsidRDefault="00960408" w:rsidP="00CB585E">
            <w:pPr>
              <w:pStyle w:val="TableParagraph"/>
              <w:ind w:left="10" w:right="3"/>
              <w:jc w:val="center"/>
            </w:pPr>
            <w:r w:rsidRPr="00B05F6A">
              <w:rPr>
                <w:spacing w:val="-5"/>
              </w:rPr>
              <w:t>0,0</w:t>
            </w:r>
          </w:p>
        </w:tc>
        <w:tc>
          <w:tcPr>
            <w:tcW w:w="490" w:type="dxa"/>
          </w:tcPr>
          <w:p w:rsidR="00960408" w:rsidRPr="00B05F6A" w:rsidRDefault="00960408" w:rsidP="00CB585E">
            <w:pPr>
              <w:pStyle w:val="TableParagraph"/>
              <w:spacing w:before="71"/>
            </w:pPr>
          </w:p>
          <w:p w:rsidR="00960408" w:rsidRPr="00B05F6A" w:rsidRDefault="00960408" w:rsidP="00CB585E">
            <w:pPr>
              <w:pStyle w:val="TableParagraph"/>
              <w:ind w:left="7" w:right="1"/>
              <w:jc w:val="center"/>
            </w:pPr>
            <w:r w:rsidRPr="00B05F6A">
              <w:rPr>
                <w:spacing w:val="-5"/>
              </w:rPr>
              <w:t>7,6</w:t>
            </w:r>
          </w:p>
        </w:tc>
        <w:tc>
          <w:tcPr>
            <w:tcW w:w="434" w:type="dxa"/>
          </w:tcPr>
          <w:p w:rsidR="00960408" w:rsidRPr="00B05F6A" w:rsidRDefault="00960408" w:rsidP="00CB585E">
            <w:pPr>
              <w:pStyle w:val="TableParagraph"/>
              <w:spacing w:before="71"/>
            </w:pPr>
          </w:p>
          <w:p w:rsidR="00960408" w:rsidRPr="00B05F6A" w:rsidRDefault="00960408" w:rsidP="00CB585E">
            <w:pPr>
              <w:pStyle w:val="TableParagraph"/>
              <w:ind w:left="10" w:right="8"/>
              <w:jc w:val="center"/>
            </w:pPr>
            <w:r w:rsidRPr="00B05F6A">
              <w:rPr>
                <w:spacing w:val="-5"/>
              </w:rPr>
              <w:t>7,6</w:t>
            </w:r>
          </w:p>
        </w:tc>
        <w:tc>
          <w:tcPr>
            <w:tcW w:w="518" w:type="dxa"/>
          </w:tcPr>
          <w:p w:rsidR="00960408" w:rsidRPr="00B05F6A" w:rsidRDefault="00960408" w:rsidP="00CB585E">
            <w:pPr>
              <w:pStyle w:val="TableParagraph"/>
              <w:spacing w:before="71"/>
            </w:pPr>
          </w:p>
          <w:p w:rsidR="00960408" w:rsidRPr="00B05F6A" w:rsidRDefault="00960408" w:rsidP="00CB585E">
            <w:pPr>
              <w:pStyle w:val="TableParagraph"/>
              <w:ind w:left="8"/>
              <w:jc w:val="center"/>
            </w:pPr>
            <w:r w:rsidRPr="00B05F6A">
              <w:rPr>
                <w:spacing w:val="-4"/>
              </w:rPr>
              <w:t>13,3</w:t>
            </w:r>
          </w:p>
        </w:tc>
        <w:tc>
          <w:tcPr>
            <w:tcW w:w="532" w:type="dxa"/>
          </w:tcPr>
          <w:p w:rsidR="00960408" w:rsidRPr="00B05F6A" w:rsidRDefault="00960408" w:rsidP="00CB585E">
            <w:pPr>
              <w:pStyle w:val="TableParagraph"/>
              <w:spacing w:before="71"/>
            </w:pPr>
          </w:p>
          <w:p w:rsidR="00960408" w:rsidRPr="00B05F6A" w:rsidRDefault="00960408" w:rsidP="00CB585E">
            <w:pPr>
              <w:pStyle w:val="TableParagraph"/>
              <w:ind w:left="10" w:right="5"/>
              <w:jc w:val="center"/>
            </w:pPr>
            <w:r w:rsidRPr="00B05F6A">
              <w:rPr>
                <w:spacing w:val="-5"/>
              </w:rPr>
              <w:t>0,0</w:t>
            </w:r>
          </w:p>
        </w:tc>
        <w:tc>
          <w:tcPr>
            <w:tcW w:w="490" w:type="dxa"/>
          </w:tcPr>
          <w:p w:rsidR="00960408" w:rsidRPr="00B05F6A" w:rsidRDefault="00960408" w:rsidP="00CB585E">
            <w:pPr>
              <w:pStyle w:val="TableParagraph"/>
              <w:spacing w:before="71"/>
            </w:pPr>
          </w:p>
          <w:p w:rsidR="00960408" w:rsidRPr="00B05F6A" w:rsidRDefault="00960408" w:rsidP="00CB585E">
            <w:pPr>
              <w:pStyle w:val="TableParagraph"/>
              <w:ind w:left="10" w:right="5"/>
              <w:jc w:val="center"/>
            </w:pPr>
            <w:r w:rsidRPr="00B05F6A">
              <w:rPr>
                <w:spacing w:val="-5"/>
              </w:rPr>
              <w:t>0,0</w:t>
            </w:r>
          </w:p>
        </w:tc>
        <w:tc>
          <w:tcPr>
            <w:tcW w:w="517" w:type="dxa"/>
          </w:tcPr>
          <w:p w:rsidR="00960408" w:rsidRPr="00B05F6A" w:rsidRDefault="00960408" w:rsidP="00CB585E">
            <w:pPr>
              <w:pStyle w:val="TableParagraph"/>
              <w:spacing w:before="71"/>
            </w:pPr>
          </w:p>
          <w:p w:rsidR="00960408" w:rsidRPr="00B05F6A" w:rsidRDefault="00960408" w:rsidP="00CB585E">
            <w:pPr>
              <w:pStyle w:val="TableParagraph"/>
              <w:ind w:left="10" w:right="6"/>
              <w:jc w:val="center"/>
            </w:pPr>
            <w:r w:rsidRPr="00B05F6A">
              <w:rPr>
                <w:spacing w:val="-5"/>
              </w:rPr>
              <w:t>6,7</w:t>
            </w:r>
          </w:p>
        </w:tc>
        <w:tc>
          <w:tcPr>
            <w:tcW w:w="546" w:type="dxa"/>
          </w:tcPr>
          <w:p w:rsidR="00960408" w:rsidRPr="00B05F6A" w:rsidRDefault="00960408" w:rsidP="00CB585E">
            <w:pPr>
              <w:pStyle w:val="TableParagraph"/>
              <w:spacing w:before="71"/>
            </w:pPr>
          </w:p>
          <w:p w:rsidR="00960408" w:rsidRPr="00B05F6A" w:rsidRDefault="00960408" w:rsidP="00CB585E">
            <w:pPr>
              <w:pStyle w:val="TableParagraph"/>
              <w:ind w:left="11" w:right="7"/>
              <w:jc w:val="center"/>
            </w:pPr>
            <w:r w:rsidRPr="00B05F6A">
              <w:rPr>
                <w:spacing w:val="-4"/>
              </w:rPr>
              <w:t>18,2</w:t>
            </w:r>
          </w:p>
        </w:tc>
        <w:tc>
          <w:tcPr>
            <w:tcW w:w="448" w:type="dxa"/>
          </w:tcPr>
          <w:p w:rsidR="00960408" w:rsidRPr="00B05F6A" w:rsidRDefault="00960408" w:rsidP="00CB585E">
            <w:pPr>
              <w:pStyle w:val="TableParagraph"/>
              <w:spacing w:before="71"/>
            </w:pPr>
          </w:p>
          <w:p w:rsidR="00960408" w:rsidRPr="00B05F6A" w:rsidRDefault="00960408" w:rsidP="00CB585E">
            <w:pPr>
              <w:pStyle w:val="TableParagraph"/>
              <w:ind w:left="10" w:right="10"/>
              <w:jc w:val="center"/>
            </w:pPr>
            <w:r w:rsidRPr="00B05F6A">
              <w:rPr>
                <w:spacing w:val="-5"/>
              </w:rPr>
              <w:t>0,0</w:t>
            </w:r>
          </w:p>
        </w:tc>
        <w:tc>
          <w:tcPr>
            <w:tcW w:w="532" w:type="dxa"/>
          </w:tcPr>
          <w:p w:rsidR="00960408" w:rsidRPr="00B05F6A" w:rsidRDefault="00960408" w:rsidP="00CB585E">
            <w:pPr>
              <w:pStyle w:val="TableParagraph"/>
              <w:spacing w:before="71"/>
            </w:pPr>
          </w:p>
          <w:p w:rsidR="00960408" w:rsidRPr="00B05F6A" w:rsidRDefault="00960408" w:rsidP="00CB585E">
            <w:pPr>
              <w:pStyle w:val="TableParagraph"/>
              <w:ind w:left="10" w:right="4"/>
              <w:jc w:val="center"/>
            </w:pPr>
            <w:r w:rsidRPr="00B05F6A">
              <w:rPr>
                <w:spacing w:val="-4"/>
              </w:rPr>
              <w:t>18,2</w:t>
            </w:r>
          </w:p>
        </w:tc>
        <w:tc>
          <w:tcPr>
            <w:tcW w:w="442" w:type="dxa"/>
          </w:tcPr>
          <w:p w:rsidR="00960408" w:rsidRPr="00B05F6A" w:rsidRDefault="00960408" w:rsidP="00CB585E">
            <w:pPr>
              <w:pStyle w:val="TableParagraph"/>
              <w:spacing w:before="71"/>
            </w:pPr>
          </w:p>
          <w:p w:rsidR="00960408" w:rsidRPr="00B05F6A" w:rsidRDefault="00960408" w:rsidP="00CB585E">
            <w:pPr>
              <w:pStyle w:val="TableParagraph"/>
              <w:ind w:left="10" w:right="6"/>
              <w:jc w:val="center"/>
            </w:pPr>
            <w:r w:rsidRPr="00B05F6A">
              <w:rPr>
                <w:spacing w:val="-5"/>
              </w:rPr>
              <w:t>0,0</w:t>
            </w:r>
          </w:p>
        </w:tc>
        <w:tc>
          <w:tcPr>
            <w:tcW w:w="532" w:type="dxa"/>
          </w:tcPr>
          <w:p w:rsidR="00960408" w:rsidRPr="00B05F6A" w:rsidRDefault="00960408" w:rsidP="00CB585E">
            <w:pPr>
              <w:pStyle w:val="TableParagraph"/>
              <w:spacing w:before="71"/>
            </w:pPr>
          </w:p>
          <w:p w:rsidR="00960408" w:rsidRPr="00B05F6A" w:rsidRDefault="00960408" w:rsidP="00CB585E">
            <w:pPr>
              <w:pStyle w:val="TableParagraph"/>
              <w:ind w:left="55" w:right="49"/>
              <w:jc w:val="center"/>
            </w:pPr>
            <w:r w:rsidRPr="00B05F6A">
              <w:rPr>
                <w:spacing w:val="-5"/>
              </w:rPr>
              <w:t>0,0</w:t>
            </w:r>
          </w:p>
        </w:tc>
        <w:tc>
          <w:tcPr>
            <w:tcW w:w="546" w:type="dxa"/>
          </w:tcPr>
          <w:p w:rsidR="00960408" w:rsidRPr="00B05F6A" w:rsidRDefault="00960408" w:rsidP="00CB585E">
            <w:pPr>
              <w:pStyle w:val="TableParagraph"/>
              <w:spacing w:before="71"/>
            </w:pPr>
          </w:p>
          <w:p w:rsidR="00960408" w:rsidRPr="00B05F6A" w:rsidRDefault="00960408" w:rsidP="00CB585E">
            <w:pPr>
              <w:pStyle w:val="TableParagraph"/>
              <w:ind w:left="10" w:right="4"/>
              <w:jc w:val="center"/>
            </w:pPr>
            <w:r w:rsidRPr="00B05F6A">
              <w:rPr>
                <w:spacing w:val="-4"/>
              </w:rPr>
              <w:t>50,0</w:t>
            </w:r>
          </w:p>
        </w:tc>
        <w:tc>
          <w:tcPr>
            <w:tcW w:w="504" w:type="dxa"/>
          </w:tcPr>
          <w:p w:rsidR="00960408" w:rsidRPr="00B05F6A" w:rsidRDefault="00960408" w:rsidP="00CB585E">
            <w:pPr>
              <w:pStyle w:val="TableParagraph"/>
              <w:spacing w:before="71"/>
            </w:pPr>
          </w:p>
          <w:p w:rsidR="00960408" w:rsidRPr="00B05F6A" w:rsidRDefault="00960408" w:rsidP="00CB585E">
            <w:pPr>
              <w:pStyle w:val="TableParagraph"/>
              <w:ind w:left="10" w:right="7"/>
              <w:jc w:val="center"/>
            </w:pPr>
            <w:r w:rsidRPr="00B05F6A">
              <w:rPr>
                <w:spacing w:val="-5"/>
              </w:rPr>
              <w:t>0,0</w:t>
            </w:r>
          </w:p>
        </w:tc>
        <w:tc>
          <w:tcPr>
            <w:tcW w:w="434" w:type="dxa"/>
          </w:tcPr>
          <w:p w:rsidR="00960408" w:rsidRPr="00B05F6A" w:rsidRDefault="00960408" w:rsidP="00CB585E">
            <w:pPr>
              <w:pStyle w:val="TableParagraph"/>
              <w:spacing w:before="71"/>
            </w:pPr>
          </w:p>
          <w:p w:rsidR="00960408" w:rsidRPr="00B05F6A" w:rsidRDefault="00960408" w:rsidP="00CB585E">
            <w:pPr>
              <w:pStyle w:val="TableParagraph"/>
              <w:ind w:left="29" w:right="28"/>
              <w:jc w:val="center"/>
            </w:pPr>
            <w:r w:rsidRPr="00B05F6A">
              <w:rPr>
                <w:spacing w:val="-5"/>
              </w:rPr>
              <w:t>0,0</w:t>
            </w:r>
          </w:p>
        </w:tc>
        <w:tc>
          <w:tcPr>
            <w:tcW w:w="588" w:type="dxa"/>
          </w:tcPr>
          <w:p w:rsidR="00960408" w:rsidRPr="00B05F6A" w:rsidRDefault="00960408" w:rsidP="00CB585E">
            <w:pPr>
              <w:pStyle w:val="TableParagraph"/>
              <w:spacing w:before="71"/>
            </w:pPr>
          </w:p>
          <w:p w:rsidR="00960408" w:rsidRPr="00B05F6A" w:rsidRDefault="00960408" w:rsidP="00CB585E">
            <w:pPr>
              <w:pStyle w:val="TableParagraph"/>
              <w:ind w:left="2" w:right="3"/>
              <w:jc w:val="center"/>
            </w:pPr>
            <w:r w:rsidRPr="00B05F6A">
              <w:rPr>
                <w:spacing w:val="-2"/>
              </w:rPr>
              <w:t>100,0</w:t>
            </w:r>
          </w:p>
        </w:tc>
        <w:tc>
          <w:tcPr>
            <w:tcW w:w="373" w:type="dxa"/>
          </w:tcPr>
          <w:p w:rsidR="00960408" w:rsidRPr="00B05F6A" w:rsidRDefault="00960408" w:rsidP="00CB585E">
            <w:pPr>
              <w:pStyle w:val="TableParagraph"/>
              <w:spacing w:before="71"/>
            </w:pPr>
          </w:p>
          <w:p w:rsidR="00960408" w:rsidRPr="00B05F6A" w:rsidRDefault="00960408" w:rsidP="00CB585E">
            <w:pPr>
              <w:pStyle w:val="TableParagraph"/>
              <w:ind w:left="3" w:right="1"/>
              <w:jc w:val="center"/>
            </w:pPr>
            <w:r w:rsidRPr="00B05F6A">
              <w:rPr>
                <w:spacing w:val="-5"/>
              </w:rPr>
              <w:t>0,0</w:t>
            </w:r>
          </w:p>
        </w:tc>
        <w:tc>
          <w:tcPr>
            <w:tcW w:w="490" w:type="dxa"/>
          </w:tcPr>
          <w:p w:rsidR="00960408" w:rsidRPr="00B05F6A" w:rsidRDefault="00960408" w:rsidP="00CB585E">
            <w:pPr>
              <w:pStyle w:val="TableParagraph"/>
              <w:spacing w:before="71"/>
            </w:pPr>
          </w:p>
          <w:p w:rsidR="00960408" w:rsidRPr="00B05F6A" w:rsidRDefault="00960408" w:rsidP="00CB585E">
            <w:pPr>
              <w:pStyle w:val="TableParagraph"/>
              <w:ind w:left="6" w:right="6"/>
              <w:jc w:val="center"/>
            </w:pPr>
            <w:r w:rsidRPr="00B05F6A">
              <w:rPr>
                <w:spacing w:val="-5"/>
              </w:rPr>
              <w:t>0,0</w:t>
            </w:r>
          </w:p>
        </w:tc>
        <w:tc>
          <w:tcPr>
            <w:tcW w:w="587" w:type="dxa"/>
          </w:tcPr>
          <w:p w:rsidR="00960408" w:rsidRPr="00B05F6A" w:rsidRDefault="00960408" w:rsidP="00CB585E">
            <w:pPr>
              <w:pStyle w:val="TableParagraph"/>
              <w:spacing w:before="71"/>
            </w:pPr>
          </w:p>
          <w:p w:rsidR="00960408" w:rsidRPr="00B05F6A" w:rsidRDefault="00960408" w:rsidP="00CB585E">
            <w:pPr>
              <w:pStyle w:val="TableParagraph"/>
              <w:ind w:left="46" w:right="45"/>
              <w:jc w:val="center"/>
            </w:pPr>
            <w:r w:rsidRPr="00B05F6A">
              <w:rPr>
                <w:spacing w:val="-5"/>
              </w:rPr>
              <w:t>0,0</w:t>
            </w:r>
          </w:p>
        </w:tc>
        <w:tc>
          <w:tcPr>
            <w:tcW w:w="490" w:type="dxa"/>
          </w:tcPr>
          <w:p w:rsidR="00960408" w:rsidRPr="00B05F6A" w:rsidRDefault="00960408" w:rsidP="00CB585E">
            <w:pPr>
              <w:pStyle w:val="TableParagraph"/>
              <w:spacing w:before="71"/>
            </w:pPr>
          </w:p>
          <w:p w:rsidR="00960408" w:rsidRPr="00B05F6A" w:rsidRDefault="00960408" w:rsidP="00CB585E">
            <w:pPr>
              <w:pStyle w:val="TableParagraph"/>
              <w:ind w:left="20" w:right="23"/>
              <w:jc w:val="center"/>
            </w:pPr>
            <w:r w:rsidRPr="00B05F6A">
              <w:rPr>
                <w:spacing w:val="-5"/>
              </w:rPr>
              <w:t>0,0</w:t>
            </w:r>
          </w:p>
        </w:tc>
        <w:tc>
          <w:tcPr>
            <w:tcW w:w="528" w:type="dxa"/>
          </w:tcPr>
          <w:p w:rsidR="00960408" w:rsidRPr="00B05F6A" w:rsidRDefault="00960408" w:rsidP="00CB585E">
            <w:pPr>
              <w:pStyle w:val="TableParagraph"/>
              <w:spacing w:before="71"/>
            </w:pPr>
          </w:p>
          <w:p w:rsidR="00960408" w:rsidRPr="00B05F6A" w:rsidRDefault="00960408" w:rsidP="00CB585E">
            <w:pPr>
              <w:pStyle w:val="TableParagraph"/>
              <w:ind w:left="45" w:right="45"/>
              <w:jc w:val="center"/>
            </w:pPr>
            <w:r w:rsidRPr="00B05F6A">
              <w:rPr>
                <w:spacing w:val="-5"/>
              </w:rPr>
              <w:t>0,0</w:t>
            </w:r>
          </w:p>
        </w:tc>
        <w:tc>
          <w:tcPr>
            <w:tcW w:w="578" w:type="dxa"/>
          </w:tcPr>
          <w:p w:rsidR="00960408" w:rsidRPr="00B05F6A" w:rsidRDefault="00960408" w:rsidP="00CB585E">
            <w:pPr>
              <w:pStyle w:val="TableParagraph"/>
              <w:spacing w:before="71"/>
            </w:pPr>
          </w:p>
          <w:p w:rsidR="00960408" w:rsidRPr="00B05F6A" w:rsidRDefault="00960408" w:rsidP="00CB585E">
            <w:pPr>
              <w:pStyle w:val="TableParagraph"/>
              <w:ind w:right="6"/>
              <w:jc w:val="center"/>
            </w:pPr>
            <w:r w:rsidRPr="00B05F6A">
              <w:rPr>
                <w:spacing w:val="-10"/>
              </w:rPr>
              <w:t>-</w:t>
            </w:r>
          </w:p>
        </w:tc>
        <w:tc>
          <w:tcPr>
            <w:tcW w:w="504" w:type="dxa"/>
          </w:tcPr>
          <w:p w:rsidR="00960408" w:rsidRPr="00B05F6A" w:rsidRDefault="00960408" w:rsidP="00CB585E">
            <w:pPr>
              <w:pStyle w:val="TableParagraph"/>
              <w:spacing w:before="71"/>
            </w:pPr>
          </w:p>
          <w:p w:rsidR="00960408" w:rsidRPr="00B05F6A" w:rsidRDefault="00960408" w:rsidP="00CB585E">
            <w:pPr>
              <w:pStyle w:val="TableParagraph"/>
              <w:ind w:right="9"/>
              <w:jc w:val="center"/>
            </w:pPr>
            <w:r w:rsidRPr="00B05F6A">
              <w:rPr>
                <w:spacing w:val="-10"/>
              </w:rPr>
              <w:t>-</w:t>
            </w:r>
          </w:p>
        </w:tc>
        <w:tc>
          <w:tcPr>
            <w:tcW w:w="427" w:type="dxa"/>
          </w:tcPr>
          <w:p w:rsidR="00960408" w:rsidRPr="00B05F6A" w:rsidRDefault="00960408" w:rsidP="00CB585E">
            <w:pPr>
              <w:pStyle w:val="TableParagraph"/>
              <w:spacing w:before="71"/>
            </w:pPr>
          </w:p>
          <w:p w:rsidR="00960408" w:rsidRPr="00B05F6A" w:rsidRDefault="00960408" w:rsidP="00CB585E">
            <w:pPr>
              <w:pStyle w:val="TableParagraph"/>
              <w:ind w:left="37" w:right="48"/>
              <w:jc w:val="center"/>
            </w:pPr>
            <w:r w:rsidRPr="00B05F6A">
              <w:rPr>
                <w:spacing w:val="-10"/>
              </w:rPr>
              <w:t>-</w:t>
            </w:r>
          </w:p>
        </w:tc>
        <w:tc>
          <w:tcPr>
            <w:tcW w:w="500" w:type="dxa"/>
          </w:tcPr>
          <w:p w:rsidR="00960408" w:rsidRPr="00B05F6A" w:rsidRDefault="00960408" w:rsidP="00CB585E">
            <w:pPr>
              <w:pStyle w:val="TableParagraph"/>
              <w:spacing w:before="71"/>
            </w:pPr>
          </w:p>
          <w:p w:rsidR="00960408" w:rsidRPr="00B05F6A" w:rsidRDefault="00960408" w:rsidP="00CB585E">
            <w:pPr>
              <w:pStyle w:val="TableParagraph"/>
              <w:ind w:left="10" w:right="28"/>
              <w:jc w:val="center"/>
            </w:pPr>
            <w:r w:rsidRPr="00B05F6A">
              <w:rPr>
                <w:spacing w:val="-10"/>
              </w:rPr>
              <w:t>-</w:t>
            </w:r>
          </w:p>
        </w:tc>
        <w:tc>
          <w:tcPr>
            <w:tcW w:w="368" w:type="dxa"/>
          </w:tcPr>
          <w:p w:rsidR="00960408" w:rsidRPr="00B05F6A" w:rsidRDefault="00960408" w:rsidP="00CB585E">
            <w:pPr>
              <w:pStyle w:val="TableParagraph"/>
              <w:spacing w:before="71"/>
            </w:pPr>
          </w:p>
          <w:p w:rsidR="00960408" w:rsidRPr="00B05F6A" w:rsidRDefault="00960408" w:rsidP="00CB585E">
            <w:pPr>
              <w:pStyle w:val="TableParagraph"/>
              <w:ind w:left="1" w:right="23"/>
              <w:jc w:val="center"/>
            </w:pPr>
            <w:r w:rsidRPr="00B05F6A">
              <w:rPr>
                <w:spacing w:val="-5"/>
              </w:rPr>
              <w:t>0,0</w:t>
            </w:r>
          </w:p>
        </w:tc>
        <w:tc>
          <w:tcPr>
            <w:tcW w:w="468" w:type="dxa"/>
          </w:tcPr>
          <w:p w:rsidR="00960408" w:rsidRPr="00B05F6A" w:rsidRDefault="00960408" w:rsidP="00CB585E">
            <w:pPr>
              <w:pStyle w:val="TableParagraph"/>
              <w:spacing w:before="71"/>
            </w:pPr>
          </w:p>
          <w:p w:rsidR="00960408" w:rsidRPr="00B05F6A" w:rsidRDefault="00960408" w:rsidP="00CB585E">
            <w:pPr>
              <w:pStyle w:val="TableParagraph"/>
              <w:ind w:left="3" w:right="28"/>
              <w:jc w:val="center"/>
            </w:pPr>
            <w:r w:rsidRPr="00B05F6A">
              <w:rPr>
                <w:spacing w:val="-4"/>
              </w:rPr>
              <w:t>50,0</w:t>
            </w:r>
          </w:p>
        </w:tc>
        <w:tc>
          <w:tcPr>
            <w:tcW w:w="645" w:type="dxa"/>
          </w:tcPr>
          <w:p w:rsidR="00960408" w:rsidRPr="00B05F6A" w:rsidRDefault="00960408" w:rsidP="00CB585E">
            <w:pPr>
              <w:pStyle w:val="TableParagraph"/>
              <w:spacing w:before="71"/>
            </w:pPr>
          </w:p>
          <w:p w:rsidR="00960408" w:rsidRPr="00B05F6A" w:rsidRDefault="00960408" w:rsidP="00CB585E">
            <w:pPr>
              <w:pStyle w:val="TableParagraph"/>
              <w:ind w:left="3" w:right="35"/>
              <w:jc w:val="center"/>
            </w:pPr>
            <w:r w:rsidRPr="00B05F6A">
              <w:rPr>
                <w:spacing w:val="-2"/>
              </w:rPr>
              <w:t>100,0</w:t>
            </w:r>
          </w:p>
        </w:tc>
        <w:tc>
          <w:tcPr>
            <w:tcW w:w="334" w:type="dxa"/>
          </w:tcPr>
          <w:p w:rsidR="00960408" w:rsidRPr="00B05F6A" w:rsidRDefault="00960408" w:rsidP="00CB585E">
            <w:pPr>
              <w:pStyle w:val="TableParagraph"/>
              <w:spacing w:before="71"/>
            </w:pPr>
          </w:p>
          <w:p w:rsidR="00960408" w:rsidRPr="00B05F6A" w:rsidRDefault="00960408" w:rsidP="00CB585E">
            <w:pPr>
              <w:pStyle w:val="TableParagraph"/>
              <w:ind w:right="38"/>
              <w:jc w:val="center"/>
            </w:pPr>
            <w:r w:rsidRPr="00B05F6A">
              <w:rPr>
                <w:spacing w:val="-5"/>
              </w:rPr>
              <w:t>0,0</w:t>
            </w:r>
          </w:p>
        </w:tc>
      </w:tr>
    </w:tbl>
    <w:p w:rsidR="008545DB" w:rsidRDefault="008545DB" w:rsidP="008545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прохождения государственной итоговой аттестации все выпускники  получили аттестат об общем образовании, кроме одной ученицы, не сдавшей математику базового уровня в основные и дополнительные сроки.</w:t>
      </w:r>
    </w:p>
    <w:p w:rsidR="008545DB" w:rsidRDefault="008545DB" w:rsidP="008545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основе полученных результатов, педагогический коллектив определил основные риски при подготовке выпускников к ГИА и скорректировал систему работы с выпускниками 9,11 классов.</w:t>
      </w:r>
    </w:p>
    <w:p w:rsidR="008545DB" w:rsidRDefault="008545DB" w:rsidP="008545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Несмотря на риски, школа стремится совершенствовать образовательную систему, позволяющую определить её основные конкурентные преимущества:</w:t>
      </w:r>
    </w:p>
    <w:p w:rsidR="008545DB" w:rsidRDefault="008545DB" w:rsidP="008545DB">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 xml:space="preserve">-стабильный педагогический коллектив, </w:t>
      </w:r>
      <w:r>
        <w:rPr>
          <w:rFonts w:ascii="Times New Roman" w:hAnsi="Times New Roman" w:cs="Times New Roman"/>
          <w:sz w:val="24"/>
          <w:szCs w:val="24"/>
        </w:rPr>
        <w:t xml:space="preserve">который способен </w:t>
      </w:r>
      <w:r w:rsidRPr="000E363B">
        <w:rPr>
          <w:rFonts w:ascii="Times New Roman" w:hAnsi="Times New Roman" w:cs="Times New Roman"/>
          <w:sz w:val="24"/>
          <w:szCs w:val="24"/>
        </w:rPr>
        <w:t>развит</w:t>
      </w:r>
      <w:r>
        <w:rPr>
          <w:rFonts w:ascii="Times New Roman" w:hAnsi="Times New Roman" w:cs="Times New Roman"/>
          <w:sz w:val="24"/>
          <w:szCs w:val="24"/>
        </w:rPr>
        <w:t>ь образовательную систему школы</w:t>
      </w:r>
      <w:r w:rsidRPr="000E363B">
        <w:rPr>
          <w:rFonts w:ascii="Times New Roman" w:hAnsi="Times New Roman" w:cs="Times New Roman"/>
          <w:sz w:val="24"/>
          <w:szCs w:val="24"/>
        </w:rPr>
        <w:t xml:space="preserve">; </w:t>
      </w:r>
    </w:p>
    <w:p w:rsidR="008545DB" w:rsidRDefault="008545DB" w:rsidP="008545DB">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 xml:space="preserve">-значительное количество педагогов, стремящихся к самообразованию; </w:t>
      </w:r>
    </w:p>
    <w:p w:rsidR="008545DB" w:rsidRDefault="008545DB" w:rsidP="008545DB">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lastRenderedPageBreak/>
        <w:t>-достаточный уровень материально- технической базы школы;</w:t>
      </w:r>
    </w:p>
    <w:p w:rsidR="008545DB" w:rsidRDefault="008545DB" w:rsidP="008545DB">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 использование в образовательном процессе современных образовательных технологий, позволяющих выстаивать субъект - субъектные отношени</w:t>
      </w:r>
      <w:r>
        <w:rPr>
          <w:rFonts w:ascii="Times New Roman" w:hAnsi="Times New Roman" w:cs="Times New Roman"/>
          <w:sz w:val="24"/>
          <w:szCs w:val="24"/>
        </w:rPr>
        <w:t>я между учащимися и педагогами.</w:t>
      </w:r>
    </w:p>
    <w:p w:rsidR="00AA0D36" w:rsidRDefault="00AA0D36" w:rsidP="008545DB">
      <w:pPr>
        <w:pStyle w:val="af"/>
        <w:jc w:val="both"/>
        <w:rPr>
          <w:color w:val="0A0A0A"/>
        </w:rPr>
        <w:sectPr w:rsidR="00AA0D36" w:rsidSect="00EB5A44">
          <w:pgSz w:w="16840" w:h="11920" w:orient="landscape"/>
          <w:pgMar w:top="159" w:right="1123" w:bottom="420" w:left="420" w:header="0" w:footer="937" w:gutter="0"/>
          <w:cols w:space="720"/>
        </w:sectPr>
      </w:pPr>
    </w:p>
    <w:p w:rsidR="000C3F75" w:rsidRDefault="000C3F75" w:rsidP="008545DB">
      <w:pPr>
        <w:pStyle w:val="af"/>
        <w:rPr>
          <w:spacing w:val="-4"/>
        </w:rPr>
      </w:pPr>
      <w:r>
        <w:lastRenderedPageBreak/>
        <w:t>Результаты</w:t>
      </w:r>
      <w:r>
        <w:rPr>
          <w:spacing w:val="-4"/>
        </w:rPr>
        <w:t xml:space="preserve"> </w:t>
      </w:r>
      <w:r>
        <w:t>ВПР</w:t>
      </w:r>
      <w:r>
        <w:rPr>
          <w:spacing w:val="-3"/>
        </w:rPr>
        <w:t xml:space="preserve"> </w:t>
      </w:r>
      <w:r>
        <w:t>за</w:t>
      </w:r>
      <w:r>
        <w:rPr>
          <w:spacing w:val="-4"/>
        </w:rPr>
        <w:t xml:space="preserve"> </w:t>
      </w:r>
      <w:r>
        <w:t>2022,</w:t>
      </w:r>
      <w:r>
        <w:rPr>
          <w:spacing w:val="-3"/>
        </w:rPr>
        <w:t xml:space="preserve"> </w:t>
      </w:r>
      <w:r>
        <w:t>2023,</w:t>
      </w:r>
      <w:r>
        <w:rPr>
          <w:spacing w:val="-4"/>
        </w:rPr>
        <w:t xml:space="preserve"> </w:t>
      </w:r>
      <w:r>
        <w:t>2024</w:t>
      </w:r>
      <w:r>
        <w:rPr>
          <w:spacing w:val="-3"/>
        </w:rPr>
        <w:t xml:space="preserve"> </w:t>
      </w:r>
      <w:proofErr w:type="spellStart"/>
      <w:r>
        <w:rPr>
          <w:spacing w:val="-4"/>
        </w:rPr>
        <w:t>г.</w:t>
      </w:r>
      <w:proofErr w:type="gramStart"/>
      <w:r>
        <w:rPr>
          <w:spacing w:val="-4"/>
        </w:rPr>
        <w:t>г</w:t>
      </w:r>
      <w:proofErr w:type="spellEnd"/>
      <w:proofErr w:type="gramEnd"/>
      <w:r>
        <w:rPr>
          <w:spacing w:val="-4"/>
        </w:rPr>
        <w:t>.</w:t>
      </w:r>
    </w:p>
    <w:p w:rsidR="000C3F75" w:rsidRDefault="000C3F75" w:rsidP="008545DB">
      <w:pPr>
        <w:pStyle w:val="af"/>
        <w:jc w:val="center"/>
        <w:rPr>
          <w:spacing w:val="-4"/>
        </w:rPr>
      </w:pPr>
    </w:p>
    <w:tbl>
      <w:tblPr>
        <w:tblStyle w:val="TableNormal"/>
        <w:tblW w:w="1616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
        <w:gridCol w:w="345"/>
        <w:gridCol w:w="284"/>
        <w:gridCol w:w="569"/>
        <w:gridCol w:w="675"/>
        <w:gridCol w:w="601"/>
        <w:gridCol w:w="659"/>
        <w:gridCol w:w="617"/>
        <w:gridCol w:w="785"/>
        <w:gridCol w:w="574"/>
        <w:gridCol w:w="630"/>
        <w:gridCol w:w="531"/>
        <w:gridCol w:w="602"/>
        <w:gridCol w:w="705"/>
        <w:gridCol w:w="622"/>
        <w:gridCol w:w="654"/>
        <w:gridCol w:w="567"/>
        <w:gridCol w:w="708"/>
        <w:gridCol w:w="709"/>
        <w:gridCol w:w="567"/>
        <w:gridCol w:w="567"/>
        <w:gridCol w:w="567"/>
        <w:gridCol w:w="709"/>
        <w:gridCol w:w="567"/>
        <w:gridCol w:w="709"/>
        <w:gridCol w:w="567"/>
        <w:gridCol w:w="708"/>
      </w:tblGrid>
      <w:tr w:rsidR="000C3F75" w:rsidRPr="000C3F75" w:rsidTr="00660C6D">
        <w:trPr>
          <w:trHeight w:val="570"/>
        </w:trPr>
        <w:tc>
          <w:tcPr>
            <w:tcW w:w="362" w:type="dxa"/>
            <w:vMerge w:val="restart"/>
            <w:shd w:val="clear" w:color="auto" w:fill="BCD5ED"/>
          </w:tcPr>
          <w:p w:rsidR="000C3F75" w:rsidRPr="000C3F75" w:rsidRDefault="000C3F75" w:rsidP="008545DB">
            <w:pPr>
              <w:pStyle w:val="TableParagraph"/>
              <w:rPr>
                <w:sz w:val="24"/>
                <w:szCs w:val="24"/>
                <w:lang w:val="ru-RU"/>
              </w:rPr>
            </w:pPr>
          </w:p>
        </w:tc>
        <w:tc>
          <w:tcPr>
            <w:tcW w:w="345" w:type="dxa"/>
            <w:vMerge w:val="restart"/>
            <w:shd w:val="clear" w:color="auto" w:fill="BCD5ED"/>
            <w:textDirection w:val="btLr"/>
          </w:tcPr>
          <w:p w:rsidR="000C3F75" w:rsidRPr="000C3F75" w:rsidRDefault="000C3F75" w:rsidP="008545DB">
            <w:pPr>
              <w:pStyle w:val="TableParagraph"/>
              <w:rPr>
                <w:sz w:val="24"/>
                <w:szCs w:val="24"/>
              </w:rPr>
            </w:pPr>
            <w:proofErr w:type="spellStart"/>
            <w:r w:rsidRPr="000C3F75">
              <w:rPr>
                <w:spacing w:val="-2"/>
                <w:sz w:val="24"/>
                <w:szCs w:val="24"/>
              </w:rPr>
              <w:t>Муниципалитет</w:t>
            </w:r>
            <w:proofErr w:type="spellEnd"/>
          </w:p>
        </w:tc>
        <w:tc>
          <w:tcPr>
            <w:tcW w:w="284" w:type="dxa"/>
            <w:vMerge w:val="restart"/>
            <w:shd w:val="clear" w:color="auto" w:fill="BCD5ED"/>
            <w:textDirection w:val="btLr"/>
          </w:tcPr>
          <w:p w:rsidR="000C3F75" w:rsidRPr="000C3F75" w:rsidRDefault="000C3F75" w:rsidP="008545DB">
            <w:pPr>
              <w:pStyle w:val="TableParagraph"/>
              <w:rPr>
                <w:sz w:val="24"/>
                <w:szCs w:val="24"/>
              </w:rPr>
            </w:pPr>
            <w:proofErr w:type="spellStart"/>
            <w:r w:rsidRPr="000C3F75">
              <w:rPr>
                <w:sz w:val="24"/>
                <w:szCs w:val="24"/>
              </w:rPr>
              <w:t>Название</w:t>
            </w:r>
            <w:proofErr w:type="spellEnd"/>
            <w:r w:rsidRPr="000C3F75">
              <w:rPr>
                <w:spacing w:val="-7"/>
                <w:sz w:val="24"/>
                <w:szCs w:val="24"/>
              </w:rPr>
              <w:t xml:space="preserve"> </w:t>
            </w:r>
            <w:r w:rsidRPr="000C3F75">
              <w:rPr>
                <w:spacing w:val="-5"/>
                <w:sz w:val="24"/>
                <w:szCs w:val="24"/>
              </w:rPr>
              <w:t>ОО</w:t>
            </w:r>
          </w:p>
        </w:tc>
        <w:tc>
          <w:tcPr>
            <w:tcW w:w="1244"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5</w:t>
            </w:r>
          </w:p>
          <w:p w:rsidR="000C3F75" w:rsidRPr="000C3F75" w:rsidRDefault="000C3F75" w:rsidP="008545DB">
            <w:pPr>
              <w:pStyle w:val="TableParagraph"/>
              <w:jc w:val="center"/>
              <w:rPr>
                <w:sz w:val="24"/>
                <w:szCs w:val="24"/>
              </w:rPr>
            </w:pPr>
            <w:r w:rsidRPr="000C3F75">
              <w:rPr>
                <w:spacing w:val="-4"/>
                <w:sz w:val="24"/>
                <w:szCs w:val="24"/>
              </w:rPr>
              <w:t>2024</w:t>
            </w:r>
          </w:p>
        </w:tc>
        <w:tc>
          <w:tcPr>
            <w:tcW w:w="1260"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5</w:t>
            </w:r>
          </w:p>
          <w:p w:rsidR="000C3F75" w:rsidRPr="000C3F75" w:rsidRDefault="000C3F75" w:rsidP="008545DB">
            <w:pPr>
              <w:pStyle w:val="TableParagraph"/>
              <w:jc w:val="center"/>
              <w:rPr>
                <w:sz w:val="24"/>
                <w:szCs w:val="24"/>
              </w:rPr>
            </w:pPr>
            <w:r w:rsidRPr="000C3F75">
              <w:rPr>
                <w:spacing w:val="-4"/>
                <w:sz w:val="24"/>
                <w:szCs w:val="24"/>
              </w:rPr>
              <w:t>2023</w:t>
            </w:r>
          </w:p>
        </w:tc>
        <w:tc>
          <w:tcPr>
            <w:tcW w:w="1402"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5</w:t>
            </w:r>
          </w:p>
          <w:p w:rsidR="000C3F75" w:rsidRPr="000C3F75" w:rsidRDefault="000C3F75" w:rsidP="008545DB">
            <w:pPr>
              <w:pStyle w:val="TableParagraph"/>
              <w:jc w:val="center"/>
              <w:rPr>
                <w:sz w:val="24"/>
                <w:szCs w:val="24"/>
              </w:rPr>
            </w:pPr>
            <w:r w:rsidRPr="000C3F75">
              <w:rPr>
                <w:spacing w:val="-4"/>
                <w:sz w:val="24"/>
                <w:szCs w:val="24"/>
              </w:rPr>
              <w:t>2022</w:t>
            </w:r>
          </w:p>
        </w:tc>
        <w:tc>
          <w:tcPr>
            <w:tcW w:w="1204"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6</w:t>
            </w:r>
          </w:p>
          <w:p w:rsidR="000C3F75" w:rsidRPr="000C3F75" w:rsidRDefault="000C3F75" w:rsidP="008545DB">
            <w:pPr>
              <w:pStyle w:val="TableParagraph"/>
              <w:jc w:val="center"/>
              <w:rPr>
                <w:sz w:val="24"/>
                <w:szCs w:val="24"/>
              </w:rPr>
            </w:pPr>
            <w:r w:rsidRPr="000C3F75">
              <w:rPr>
                <w:spacing w:val="-4"/>
                <w:sz w:val="24"/>
                <w:szCs w:val="24"/>
              </w:rPr>
              <w:t>2024</w:t>
            </w:r>
          </w:p>
        </w:tc>
        <w:tc>
          <w:tcPr>
            <w:tcW w:w="1133"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6</w:t>
            </w:r>
          </w:p>
          <w:p w:rsidR="000C3F75" w:rsidRPr="000C3F75" w:rsidRDefault="000C3F75" w:rsidP="008545DB">
            <w:pPr>
              <w:pStyle w:val="TableParagraph"/>
              <w:jc w:val="center"/>
              <w:rPr>
                <w:sz w:val="24"/>
                <w:szCs w:val="24"/>
              </w:rPr>
            </w:pPr>
            <w:r w:rsidRPr="000C3F75">
              <w:rPr>
                <w:spacing w:val="-4"/>
                <w:sz w:val="24"/>
                <w:szCs w:val="24"/>
              </w:rPr>
              <w:t>2023</w:t>
            </w:r>
          </w:p>
        </w:tc>
        <w:tc>
          <w:tcPr>
            <w:tcW w:w="1327"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2"/>
                <w:sz w:val="24"/>
                <w:szCs w:val="24"/>
              </w:rPr>
              <w:t xml:space="preserve"> </w:t>
            </w:r>
            <w:r w:rsidRPr="000C3F75">
              <w:rPr>
                <w:sz w:val="24"/>
                <w:szCs w:val="24"/>
              </w:rPr>
              <w:t>МА</w:t>
            </w:r>
            <w:r w:rsidRPr="000C3F75">
              <w:rPr>
                <w:spacing w:val="-3"/>
                <w:sz w:val="24"/>
                <w:szCs w:val="24"/>
              </w:rPr>
              <w:t xml:space="preserve"> </w:t>
            </w:r>
            <w:r w:rsidRPr="000C3F75">
              <w:rPr>
                <w:spacing w:val="-10"/>
                <w:sz w:val="24"/>
                <w:szCs w:val="24"/>
              </w:rPr>
              <w:t>6</w:t>
            </w:r>
          </w:p>
          <w:p w:rsidR="000C3F75" w:rsidRPr="000C3F75" w:rsidRDefault="000C3F75" w:rsidP="008545DB">
            <w:pPr>
              <w:pStyle w:val="TableParagraph"/>
              <w:jc w:val="center"/>
              <w:rPr>
                <w:sz w:val="24"/>
                <w:szCs w:val="24"/>
              </w:rPr>
            </w:pPr>
            <w:r w:rsidRPr="000C3F75">
              <w:rPr>
                <w:spacing w:val="-4"/>
                <w:sz w:val="24"/>
                <w:szCs w:val="24"/>
              </w:rPr>
              <w:t>2022</w:t>
            </w:r>
          </w:p>
        </w:tc>
        <w:tc>
          <w:tcPr>
            <w:tcW w:w="1221"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ind w:hanging="75"/>
              <w:jc w:val="center"/>
              <w:rPr>
                <w:sz w:val="24"/>
                <w:szCs w:val="24"/>
              </w:rPr>
            </w:pPr>
            <w:r w:rsidRPr="000C3F75">
              <w:rPr>
                <w:sz w:val="24"/>
                <w:szCs w:val="24"/>
              </w:rPr>
              <w:t>ВПР</w:t>
            </w:r>
            <w:r w:rsidRPr="000C3F75">
              <w:rPr>
                <w:spacing w:val="-8"/>
                <w:sz w:val="24"/>
                <w:szCs w:val="24"/>
              </w:rPr>
              <w:t xml:space="preserve"> </w:t>
            </w:r>
            <w:r w:rsidRPr="000C3F75">
              <w:rPr>
                <w:sz w:val="24"/>
                <w:szCs w:val="24"/>
              </w:rPr>
              <w:t>РУ</w:t>
            </w:r>
            <w:r w:rsidRPr="000C3F75">
              <w:rPr>
                <w:spacing w:val="40"/>
                <w:sz w:val="24"/>
                <w:szCs w:val="24"/>
              </w:rPr>
              <w:t xml:space="preserve"> </w:t>
            </w:r>
            <w:r w:rsidRPr="000C3F75">
              <w:rPr>
                <w:sz w:val="24"/>
                <w:szCs w:val="24"/>
              </w:rPr>
              <w:t>5</w:t>
            </w:r>
            <w:r w:rsidRPr="000C3F75">
              <w:rPr>
                <w:spacing w:val="1"/>
                <w:sz w:val="24"/>
                <w:szCs w:val="24"/>
              </w:rPr>
              <w:t xml:space="preserve"> </w:t>
            </w:r>
            <w:r w:rsidRPr="000C3F75">
              <w:rPr>
                <w:spacing w:val="-4"/>
                <w:sz w:val="24"/>
                <w:szCs w:val="24"/>
              </w:rPr>
              <w:t>2024</w:t>
            </w:r>
          </w:p>
        </w:tc>
        <w:tc>
          <w:tcPr>
            <w:tcW w:w="1417"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ind w:hanging="75"/>
              <w:rPr>
                <w:sz w:val="24"/>
                <w:szCs w:val="24"/>
              </w:rPr>
            </w:pPr>
            <w:r w:rsidRPr="000C3F75">
              <w:rPr>
                <w:sz w:val="24"/>
                <w:szCs w:val="24"/>
              </w:rPr>
              <w:t>ВПР</w:t>
            </w:r>
            <w:r w:rsidRPr="000C3F75">
              <w:rPr>
                <w:spacing w:val="-8"/>
                <w:sz w:val="24"/>
                <w:szCs w:val="24"/>
              </w:rPr>
              <w:t xml:space="preserve"> </w:t>
            </w:r>
            <w:r w:rsidRPr="000C3F75">
              <w:rPr>
                <w:sz w:val="24"/>
                <w:szCs w:val="24"/>
              </w:rPr>
              <w:t>РУ</w:t>
            </w:r>
            <w:r w:rsidRPr="000C3F75">
              <w:rPr>
                <w:spacing w:val="40"/>
                <w:sz w:val="24"/>
                <w:szCs w:val="24"/>
              </w:rPr>
              <w:t xml:space="preserve"> </w:t>
            </w:r>
            <w:r w:rsidRPr="000C3F75">
              <w:rPr>
                <w:sz w:val="24"/>
                <w:szCs w:val="24"/>
              </w:rPr>
              <w:t>5</w:t>
            </w:r>
            <w:r w:rsidRPr="000C3F75">
              <w:rPr>
                <w:spacing w:val="1"/>
                <w:sz w:val="24"/>
                <w:szCs w:val="24"/>
              </w:rPr>
              <w:t xml:space="preserve"> </w:t>
            </w:r>
            <w:r w:rsidRPr="000C3F75">
              <w:rPr>
                <w:spacing w:val="-4"/>
                <w:sz w:val="24"/>
                <w:szCs w:val="24"/>
              </w:rPr>
              <w:t>2023</w:t>
            </w:r>
          </w:p>
        </w:tc>
        <w:tc>
          <w:tcPr>
            <w:tcW w:w="1134"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w:t>
            </w:r>
            <w:r w:rsidRPr="000C3F75">
              <w:rPr>
                <w:spacing w:val="-1"/>
                <w:sz w:val="24"/>
                <w:szCs w:val="24"/>
              </w:rPr>
              <w:t xml:space="preserve"> </w:t>
            </w:r>
            <w:r w:rsidRPr="000C3F75">
              <w:rPr>
                <w:sz w:val="24"/>
                <w:szCs w:val="24"/>
              </w:rPr>
              <w:t xml:space="preserve">РУ </w:t>
            </w:r>
            <w:r w:rsidRPr="000C3F75">
              <w:rPr>
                <w:spacing w:val="-10"/>
                <w:sz w:val="24"/>
                <w:szCs w:val="24"/>
              </w:rPr>
              <w:t>5</w:t>
            </w:r>
          </w:p>
          <w:p w:rsidR="000C3F75" w:rsidRPr="000C3F75" w:rsidRDefault="000C3F75" w:rsidP="008545DB">
            <w:pPr>
              <w:pStyle w:val="TableParagraph"/>
              <w:jc w:val="center"/>
              <w:rPr>
                <w:sz w:val="24"/>
                <w:szCs w:val="24"/>
              </w:rPr>
            </w:pPr>
            <w:r w:rsidRPr="000C3F75">
              <w:rPr>
                <w:spacing w:val="-4"/>
                <w:sz w:val="24"/>
                <w:szCs w:val="24"/>
              </w:rPr>
              <w:t>2022</w:t>
            </w:r>
          </w:p>
        </w:tc>
        <w:tc>
          <w:tcPr>
            <w:tcW w:w="1276"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 РУ</w:t>
            </w:r>
            <w:r w:rsidRPr="000C3F75">
              <w:rPr>
                <w:spacing w:val="30"/>
                <w:sz w:val="24"/>
                <w:szCs w:val="24"/>
              </w:rPr>
              <w:t xml:space="preserve"> </w:t>
            </w:r>
            <w:r w:rsidRPr="000C3F75">
              <w:rPr>
                <w:spacing w:val="-10"/>
                <w:sz w:val="24"/>
                <w:szCs w:val="24"/>
              </w:rPr>
              <w:t>6</w:t>
            </w:r>
          </w:p>
          <w:p w:rsidR="000C3F75" w:rsidRPr="000C3F75" w:rsidRDefault="000C3F75" w:rsidP="008545DB">
            <w:pPr>
              <w:pStyle w:val="TableParagraph"/>
              <w:jc w:val="center"/>
              <w:rPr>
                <w:sz w:val="24"/>
                <w:szCs w:val="24"/>
              </w:rPr>
            </w:pPr>
            <w:r w:rsidRPr="000C3F75">
              <w:rPr>
                <w:spacing w:val="-4"/>
                <w:sz w:val="24"/>
                <w:szCs w:val="24"/>
              </w:rPr>
              <w:t>2024</w:t>
            </w:r>
          </w:p>
        </w:tc>
        <w:tc>
          <w:tcPr>
            <w:tcW w:w="1276" w:type="dxa"/>
            <w:gridSpan w:val="2"/>
            <w:shd w:val="clear" w:color="auto" w:fill="BCD5ED"/>
          </w:tcPr>
          <w:p w:rsidR="000C3F75" w:rsidRPr="000C3F75" w:rsidRDefault="000C3F75" w:rsidP="008545DB">
            <w:pPr>
              <w:pStyle w:val="TableParagraph"/>
              <w:rPr>
                <w:sz w:val="24"/>
                <w:szCs w:val="24"/>
              </w:rPr>
            </w:pPr>
          </w:p>
          <w:p w:rsidR="000C3F75" w:rsidRPr="000C3F75" w:rsidRDefault="000C3F75" w:rsidP="008545DB">
            <w:pPr>
              <w:pStyle w:val="TableParagraph"/>
              <w:jc w:val="center"/>
              <w:rPr>
                <w:sz w:val="24"/>
                <w:szCs w:val="24"/>
              </w:rPr>
            </w:pPr>
            <w:r w:rsidRPr="000C3F75">
              <w:rPr>
                <w:sz w:val="24"/>
                <w:szCs w:val="24"/>
              </w:rPr>
              <w:t>ВПР РУ</w:t>
            </w:r>
            <w:r w:rsidRPr="000C3F75">
              <w:rPr>
                <w:spacing w:val="30"/>
                <w:sz w:val="24"/>
                <w:szCs w:val="24"/>
              </w:rPr>
              <w:t xml:space="preserve"> </w:t>
            </w:r>
            <w:r w:rsidRPr="000C3F75">
              <w:rPr>
                <w:spacing w:val="-10"/>
                <w:sz w:val="24"/>
                <w:szCs w:val="24"/>
              </w:rPr>
              <w:t>6</w:t>
            </w:r>
          </w:p>
          <w:p w:rsidR="000C3F75" w:rsidRPr="000C3F75" w:rsidRDefault="000C3F75" w:rsidP="008545DB">
            <w:pPr>
              <w:pStyle w:val="TableParagraph"/>
              <w:jc w:val="center"/>
              <w:rPr>
                <w:sz w:val="24"/>
                <w:szCs w:val="24"/>
              </w:rPr>
            </w:pPr>
            <w:r w:rsidRPr="000C3F75">
              <w:rPr>
                <w:spacing w:val="-4"/>
                <w:sz w:val="24"/>
                <w:szCs w:val="24"/>
              </w:rPr>
              <w:t>2023</w:t>
            </w:r>
          </w:p>
        </w:tc>
        <w:tc>
          <w:tcPr>
            <w:tcW w:w="1275" w:type="dxa"/>
            <w:gridSpan w:val="2"/>
            <w:shd w:val="clear" w:color="auto" w:fill="BCD5ED"/>
          </w:tcPr>
          <w:p w:rsidR="000C3F75" w:rsidRPr="000C3F75" w:rsidRDefault="000C3F75" w:rsidP="008545DB">
            <w:pPr>
              <w:pStyle w:val="TableParagraph"/>
              <w:jc w:val="center"/>
              <w:rPr>
                <w:sz w:val="24"/>
                <w:szCs w:val="24"/>
              </w:rPr>
            </w:pPr>
          </w:p>
          <w:p w:rsidR="00660C6D" w:rsidRPr="000C3F75" w:rsidRDefault="00660C6D" w:rsidP="008545DB">
            <w:pPr>
              <w:pStyle w:val="TableParagraph"/>
              <w:jc w:val="center"/>
              <w:rPr>
                <w:sz w:val="24"/>
                <w:szCs w:val="24"/>
              </w:rPr>
            </w:pPr>
            <w:r w:rsidRPr="000C3F75">
              <w:rPr>
                <w:sz w:val="24"/>
                <w:szCs w:val="24"/>
              </w:rPr>
              <w:t>ВПР РУ</w:t>
            </w:r>
            <w:r w:rsidRPr="000C3F75">
              <w:rPr>
                <w:spacing w:val="30"/>
                <w:sz w:val="24"/>
                <w:szCs w:val="24"/>
              </w:rPr>
              <w:t xml:space="preserve"> </w:t>
            </w:r>
            <w:r w:rsidRPr="000C3F75">
              <w:rPr>
                <w:spacing w:val="-10"/>
                <w:sz w:val="24"/>
                <w:szCs w:val="24"/>
              </w:rPr>
              <w:t>6</w:t>
            </w:r>
          </w:p>
          <w:p w:rsidR="000C3F75" w:rsidRPr="00660C6D" w:rsidRDefault="00660C6D" w:rsidP="008545DB">
            <w:pPr>
              <w:pStyle w:val="TableParagraph"/>
              <w:jc w:val="center"/>
              <w:rPr>
                <w:sz w:val="24"/>
                <w:szCs w:val="24"/>
                <w:lang w:val="ru-RU"/>
              </w:rPr>
            </w:pPr>
            <w:r>
              <w:rPr>
                <w:spacing w:val="-4"/>
                <w:sz w:val="24"/>
                <w:szCs w:val="24"/>
              </w:rPr>
              <w:t>202</w:t>
            </w:r>
            <w:r>
              <w:rPr>
                <w:spacing w:val="-4"/>
                <w:sz w:val="24"/>
                <w:szCs w:val="24"/>
                <w:lang w:val="ru-RU"/>
              </w:rPr>
              <w:t>2</w:t>
            </w:r>
          </w:p>
        </w:tc>
      </w:tr>
      <w:tr w:rsidR="00660C6D" w:rsidRPr="000C3F75" w:rsidTr="00660C6D">
        <w:trPr>
          <w:trHeight w:val="2339"/>
        </w:trPr>
        <w:tc>
          <w:tcPr>
            <w:tcW w:w="362" w:type="dxa"/>
            <w:vMerge/>
            <w:tcBorders>
              <w:top w:val="nil"/>
            </w:tcBorders>
            <w:shd w:val="clear" w:color="auto" w:fill="BCD5ED"/>
          </w:tcPr>
          <w:p w:rsidR="000C3F75" w:rsidRPr="000C3F75" w:rsidRDefault="000C3F75" w:rsidP="009F3391">
            <w:pPr>
              <w:rPr>
                <w:rFonts w:ascii="Times New Roman" w:hAnsi="Times New Roman" w:cs="Times New Roman"/>
                <w:sz w:val="24"/>
                <w:szCs w:val="24"/>
              </w:rPr>
            </w:pPr>
          </w:p>
        </w:tc>
        <w:tc>
          <w:tcPr>
            <w:tcW w:w="345" w:type="dxa"/>
            <w:vMerge/>
            <w:tcBorders>
              <w:top w:val="nil"/>
            </w:tcBorders>
            <w:shd w:val="clear" w:color="auto" w:fill="BCD5ED"/>
            <w:textDirection w:val="btLr"/>
          </w:tcPr>
          <w:p w:rsidR="000C3F75" w:rsidRPr="000C3F75" w:rsidRDefault="000C3F75" w:rsidP="009F3391">
            <w:pPr>
              <w:rPr>
                <w:rFonts w:ascii="Times New Roman" w:hAnsi="Times New Roman" w:cs="Times New Roman"/>
                <w:sz w:val="24"/>
                <w:szCs w:val="24"/>
              </w:rPr>
            </w:pPr>
          </w:p>
        </w:tc>
        <w:tc>
          <w:tcPr>
            <w:tcW w:w="284" w:type="dxa"/>
            <w:vMerge/>
            <w:tcBorders>
              <w:top w:val="nil"/>
            </w:tcBorders>
            <w:shd w:val="clear" w:color="auto" w:fill="BCD5ED"/>
            <w:textDirection w:val="btLr"/>
          </w:tcPr>
          <w:p w:rsidR="000C3F75" w:rsidRPr="000C3F75" w:rsidRDefault="000C3F75" w:rsidP="009F3391">
            <w:pPr>
              <w:rPr>
                <w:rFonts w:ascii="Times New Roman" w:hAnsi="Times New Roman" w:cs="Times New Roman"/>
                <w:sz w:val="24"/>
                <w:szCs w:val="24"/>
              </w:rPr>
            </w:pPr>
          </w:p>
        </w:tc>
        <w:tc>
          <w:tcPr>
            <w:tcW w:w="569" w:type="dxa"/>
            <w:shd w:val="clear" w:color="auto" w:fill="BCD5ED"/>
            <w:textDirection w:val="btLr"/>
          </w:tcPr>
          <w:p w:rsidR="000C3F75" w:rsidRPr="000C3F75" w:rsidRDefault="000C3F75" w:rsidP="009F3391">
            <w:pPr>
              <w:pStyle w:val="TableParagraph"/>
              <w:spacing w:before="16"/>
              <w:rPr>
                <w:sz w:val="24"/>
                <w:szCs w:val="24"/>
              </w:rPr>
            </w:pPr>
          </w:p>
          <w:p w:rsidR="000C3F75" w:rsidRPr="000C3F75" w:rsidRDefault="000C3F75" w:rsidP="009F3391">
            <w:pPr>
              <w:pStyle w:val="TableParagraph"/>
              <w:spacing w:before="1"/>
              <w:ind w:left="113"/>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675" w:type="dxa"/>
            <w:shd w:val="clear" w:color="auto" w:fill="BCD5ED"/>
            <w:textDirection w:val="btLr"/>
          </w:tcPr>
          <w:p w:rsidR="000C3F75" w:rsidRPr="000C3F75" w:rsidRDefault="000C3F75" w:rsidP="009F3391">
            <w:pPr>
              <w:pStyle w:val="TableParagraph"/>
              <w:spacing w:before="14"/>
              <w:rPr>
                <w:sz w:val="24"/>
                <w:szCs w:val="24"/>
              </w:rPr>
            </w:pPr>
          </w:p>
          <w:p w:rsidR="000C3F75" w:rsidRPr="000C3F75" w:rsidRDefault="000C3F75" w:rsidP="009F3391">
            <w:pPr>
              <w:pStyle w:val="TableParagraph"/>
              <w:ind w:left="396"/>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601" w:type="dxa"/>
            <w:shd w:val="clear" w:color="auto" w:fill="BCD5ED"/>
            <w:textDirection w:val="btLr"/>
          </w:tcPr>
          <w:p w:rsidR="000C3F75" w:rsidRPr="000C3F75" w:rsidRDefault="000C3F75" w:rsidP="009F3391">
            <w:pPr>
              <w:pStyle w:val="TableParagraph"/>
              <w:spacing w:before="106"/>
              <w:ind w:left="113"/>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659" w:type="dxa"/>
            <w:shd w:val="clear" w:color="auto" w:fill="BCD5ED"/>
            <w:textDirection w:val="btLr"/>
          </w:tcPr>
          <w:p w:rsidR="000C3F75" w:rsidRPr="000C3F75" w:rsidRDefault="000C3F75" w:rsidP="009F3391">
            <w:pPr>
              <w:pStyle w:val="TableParagraph"/>
              <w:spacing w:before="107"/>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617" w:type="dxa"/>
            <w:shd w:val="clear" w:color="auto" w:fill="BCD5ED"/>
            <w:textDirection w:val="btLr"/>
          </w:tcPr>
          <w:p w:rsidR="000C3F75" w:rsidRPr="000C3F75" w:rsidRDefault="000C3F75" w:rsidP="009F3391">
            <w:pPr>
              <w:pStyle w:val="TableParagraph"/>
              <w:spacing w:before="95"/>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785" w:type="dxa"/>
            <w:shd w:val="clear" w:color="auto" w:fill="BCD5ED"/>
            <w:textDirection w:val="btLr"/>
          </w:tcPr>
          <w:p w:rsidR="000C3F75" w:rsidRPr="000C3F75" w:rsidRDefault="000C3F75" w:rsidP="009F3391">
            <w:pPr>
              <w:pStyle w:val="TableParagraph"/>
              <w:spacing w:before="4"/>
              <w:rPr>
                <w:sz w:val="24"/>
                <w:szCs w:val="24"/>
              </w:rPr>
            </w:pPr>
          </w:p>
          <w:p w:rsidR="000C3F75" w:rsidRPr="000C3F75" w:rsidRDefault="000C3F75" w:rsidP="009F3391">
            <w:pPr>
              <w:pStyle w:val="TableParagraph"/>
              <w:spacing w:before="1"/>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74" w:type="dxa"/>
            <w:shd w:val="clear" w:color="auto" w:fill="BCD5ED"/>
            <w:textDirection w:val="btLr"/>
          </w:tcPr>
          <w:p w:rsidR="000C3F75" w:rsidRPr="000C3F75" w:rsidRDefault="000C3F75" w:rsidP="009F3391">
            <w:pPr>
              <w:pStyle w:val="TableParagraph"/>
              <w:spacing w:before="137"/>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630" w:type="dxa"/>
            <w:shd w:val="clear" w:color="auto" w:fill="BCD5ED"/>
            <w:textDirection w:val="btLr"/>
          </w:tcPr>
          <w:p w:rsidR="000C3F75" w:rsidRPr="000C3F75" w:rsidRDefault="000C3F75" w:rsidP="009F3391">
            <w:pPr>
              <w:pStyle w:val="TableParagraph"/>
              <w:spacing w:before="68"/>
              <w:rPr>
                <w:sz w:val="24"/>
                <w:szCs w:val="24"/>
              </w:rPr>
            </w:pPr>
          </w:p>
          <w:p w:rsidR="000C3F75" w:rsidRPr="000C3F75" w:rsidRDefault="000C3F75" w:rsidP="009F3391">
            <w:pPr>
              <w:pStyle w:val="TableParagraph"/>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31" w:type="dxa"/>
            <w:shd w:val="clear" w:color="auto" w:fill="BCD5ED"/>
            <w:textDirection w:val="btLr"/>
          </w:tcPr>
          <w:p w:rsidR="000C3F75" w:rsidRPr="000C3F75" w:rsidRDefault="000C3F75" w:rsidP="009F3391">
            <w:pPr>
              <w:pStyle w:val="TableParagraph"/>
              <w:spacing w:before="106"/>
              <w:ind w:left="113"/>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602" w:type="dxa"/>
            <w:shd w:val="clear" w:color="auto" w:fill="BCD5ED"/>
            <w:textDirection w:val="btLr"/>
          </w:tcPr>
          <w:p w:rsidR="000C3F75" w:rsidRPr="000C3F75" w:rsidRDefault="000C3F75" w:rsidP="009F3391">
            <w:pPr>
              <w:pStyle w:val="TableParagraph"/>
              <w:spacing w:before="134"/>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705" w:type="dxa"/>
            <w:shd w:val="clear" w:color="auto" w:fill="BCD5ED"/>
            <w:textDirection w:val="btLr"/>
          </w:tcPr>
          <w:p w:rsidR="000C3F75" w:rsidRPr="000C3F75" w:rsidRDefault="000C3F75" w:rsidP="009F3391">
            <w:pPr>
              <w:pStyle w:val="TableParagraph"/>
              <w:spacing w:before="36"/>
              <w:rPr>
                <w:sz w:val="24"/>
                <w:szCs w:val="24"/>
              </w:rPr>
            </w:pPr>
          </w:p>
          <w:p w:rsidR="000C3F75" w:rsidRPr="000C3F75" w:rsidRDefault="000C3F75" w:rsidP="009F3391">
            <w:pPr>
              <w:pStyle w:val="TableParagraph"/>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622" w:type="dxa"/>
            <w:shd w:val="clear" w:color="auto" w:fill="BCD5ED"/>
            <w:textDirection w:val="btLr"/>
          </w:tcPr>
          <w:p w:rsidR="000C3F75" w:rsidRPr="000C3F75" w:rsidRDefault="000C3F75" w:rsidP="009F3391">
            <w:pPr>
              <w:pStyle w:val="TableParagraph"/>
              <w:spacing w:before="35"/>
              <w:rPr>
                <w:sz w:val="24"/>
                <w:szCs w:val="24"/>
              </w:rPr>
            </w:pPr>
          </w:p>
          <w:p w:rsidR="000C3F75" w:rsidRPr="000C3F75" w:rsidRDefault="000C3F75" w:rsidP="009F3391">
            <w:pPr>
              <w:pStyle w:val="TableParagraph"/>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654" w:type="dxa"/>
            <w:shd w:val="clear" w:color="auto" w:fill="BCD5ED"/>
            <w:textDirection w:val="btLr"/>
          </w:tcPr>
          <w:p w:rsidR="000C3F75" w:rsidRPr="000C3F75" w:rsidRDefault="000C3F75" w:rsidP="009F3391">
            <w:pPr>
              <w:pStyle w:val="TableParagraph"/>
              <w:spacing w:before="117"/>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567" w:type="dxa"/>
            <w:shd w:val="clear" w:color="auto" w:fill="BCD5ED"/>
            <w:textDirection w:val="btLr"/>
          </w:tcPr>
          <w:p w:rsidR="000C3F75" w:rsidRPr="000C3F75" w:rsidRDefault="000C3F75" w:rsidP="009F3391">
            <w:pPr>
              <w:pStyle w:val="TableParagraph"/>
              <w:spacing w:before="33"/>
              <w:rPr>
                <w:sz w:val="24"/>
                <w:szCs w:val="24"/>
              </w:rPr>
            </w:pPr>
          </w:p>
          <w:p w:rsidR="000C3F75" w:rsidRPr="000C3F75" w:rsidRDefault="000C3F75" w:rsidP="009F3391">
            <w:pPr>
              <w:pStyle w:val="TableParagraph"/>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708" w:type="dxa"/>
            <w:shd w:val="clear" w:color="auto" w:fill="BCD5ED"/>
            <w:textDirection w:val="btLr"/>
          </w:tcPr>
          <w:p w:rsidR="000C3F75" w:rsidRPr="000C3F75" w:rsidRDefault="000C3F75" w:rsidP="009F3391">
            <w:pPr>
              <w:pStyle w:val="TableParagraph"/>
              <w:spacing w:before="33"/>
              <w:rPr>
                <w:sz w:val="24"/>
                <w:szCs w:val="24"/>
              </w:rPr>
            </w:pPr>
          </w:p>
          <w:p w:rsidR="000C3F75" w:rsidRPr="000C3F75" w:rsidRDefault="000C3F75" w:rsidP="009F3391">
            <w:pPr>
              <w:pStyle w:val="TableParagraph"/>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709" w:type="dxa"/>
            <w:shd w:val="clear" w:color="auto" w:fill="BCD5ED"/>
            <w:textDirection w:val="btLr"/>
          </w:tcPr>
          <w:p w:rsidR="000C3F75" w:rsidRPr="000C3F75" w:rsidRDefault="000C3F75" w:rsidP="009F3391">
            <w:pPr>
              <w:pStyle w:val="TableParagraph"/>
              <w:spacing w:before="126"/>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67" w:type="dxa"/>
            <w:shd w:val="clear" w:color="auto" w:fill="BCD5ED"/>
            <w:textDirection w:val="btLr"/>
          </w:tcPr>
          <w:p w:rsidR="000C3F75" w:rsidRPr="000C3F75" w:rsidRDefault="000C3F75" w:rsidP="009F3391">
            <w:pPr>
              <w:pStyle w:val="TableParagraph"/>
              <w:spacing w:before="30"/>
              <w:rPr>
                <w:sz w:val="24"/>
                <w:szCs w:val="24"/>
              </w:rPr>
            </w:pPr>
          </w:p>
          <w:p w:rsidR="000C3F75" w:rsidRPr="000C3F75" w:rsidRDefault="000C3F75" w:rsidP="009F3391">
            <w:pPr>
              <w:pStyle w:val="TableParagraph"/>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567" w:type="dxa"/>
            <w:shd w:val="clear" w:color="auto" w:fill="BCD5ED"/>
            <w:textDirection w:val="btLr"/>
          </w:tcPr>
          <w:p w:rsidR="000C3F75" w:rsidRPr="000C3F75" w:rsidRDefault="000C3F75" w:rsidP="009F3391">
            <w:pPr>
              <w:pStyle w:val="TableParagraph"/>
              <w:spacing w:before="29"/>
              <w:rPr>
                <w:sz w:val="24"/>
                <w:szCs w:val="24"/>
              </w:rPr>
            </w:pPr>
          </w:p>
          <w:p w:rsidR="000C3F75" w:rsidRPr="000C3F75" w:rsidRDefault="000C3F75" w:rsidP="009F3391">
            <w:pPr>
              <w:pStyle w:val="TableParagraph"/>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67" w:type="dxa"/>
            <w:shd w:val="clear" w:color="auto" w:fill="BCD5ED"/>
            <w:textDirection w:val="btLr"/>
          </w:tcPr>
          <w:p w:rsidR="000C3F75" w:rsidRPr="000C3F75" w:rsidRDefault="000C3F75" w:rsidP="009F3391">
            <w:pPr>
              <w:pStyle w:val="TableParagraph"/>
              <w:spacing w:before="119"/>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709" w:type="dxa"/>
            <w:shd w:val="clear" w:color="auto" w:fill="BCD5ED"/>
            <w:textDirection w:val="btLr"/>
          </w:tcPr>
          <w:p w:rsidR="000C3F75" w:rsidRPr="000C3F75" w:rsidRDefault="000C3F75" w:rsidP="009F3391">
            <w:pPr>
              <w:pStyle w:val="TableParagraph"/>
              <w:spacing w:before="123"/>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67" w:type="dxa"/>
            <w:shd w:val="clear" w:color="auto" w:fill="BCD5ED"/>
            <w:textDirection w:val="btLr"/>
          </w:tcPr>
          <w:p w:rsidR="000C3F75" w:rsidRPr="000C3F75" w:rsidRDefault="000C3F75" w:rsidP="009F3391">
            <w:pPr>
              <w:pStyle w:val="TableParagraph"/>
              <w:spacing w:before="129"/>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709" w:type="dxa"/>
            <w:shd w:val="clear" w:color="auto" w:fill="BCD5ED"/>
            <w:textDirection w:val="btLr"/>
          </w:tcPr>
          <w:p w:rsidR="000C3F75" w:rsidRPr="000C3F75" w:rsidRDefault="000C3F75" w:rsidP="009F3391">
            <w:pPr>
              <w:pStyle w:val="TableParagraph"/>
              <w:spacing w:before="131"/>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c>
          <w:tcPr>
            <w:tcW w:w="567" w:type="dxa"/>
            <w:shd w:val="clear" w:color="auto" w:fill="BCD5ED"/>
            <w:textDirection w:val="btLr"/>
          </w:tcPr>
          <w:p w:rsidR="000C3F75" w:rsidRPr="000C3F75" w:rsidRDefault="000C3F75" w:rsidP="009F3391">
            <w:pPr>
              <w:pStyle w:val="TableParagraph"/>
              <w:spacing w:before="122"/>
              <w:ind w:left="113" w:right="111"/>
              <w:jc w:val="center"/>
              <w:rPr>
                <w:sz w:val="24"/>
                <w:szCs w:val="24"/>
              </w:rPr>
            </w:pPr>
            <w:r w:rsidRPr="000C3F75">
              <w:rPr>
                <w:sz w:val="24"/>
                <w:szCs w:val="24"/>
              </w:rPr>
              <w:t>«</w:t>
            </w:r>
            <w:r w:rsidRPr="000C3F75">
              <w:rPr>
                <w:spacing w:val="1"/>
                <w:sz w:val="24"/>
                <w:szCs w:val="24"/>
              </w:rPr>
              <w:t xml:space="preserve"> </w:t>
            </w:r>
            <w:r w:rsidRPr="000C3F75">
              <w:rPr>
                <w:sz w:val="24"/>
                <w:szCs w:val="24"/>
              </w:rPr>
              <w:t>%</w:t>
            </w:r>
            <w:r w:rsidRPr="000C3F75">
              <w:rPr>
                <w:spacing w:val="1"/>
                <w:sz w:val="24"/>
                <w:szCs w:val="24"/>
              </w:rPr>
              <w:t xml:space="preserve"> </w:t>
            </w:r>
            <w:r w:rsidRPr="000C3F75">
              <w:rPr>
                <w:spacing w:val="-5"/>
                <w:sz w:val="24"/>
                <w:szCs w:val="24"/>
              </w:rPr>
              <w:t>2»</w:t>
            </w:r>
          </w:p>
        </w:tc>
        <w:tc>
          <w:tcPr>
            <w:tcW w:w="708" w:type="dxa"/>
            <w:shd w:val="clear" w:color="auto" w:fill="BCD5ED"/>
            <w:textDirection w:val="btLr"/>
          </w:tcPr>
          <w:p w:rsidR="000C3F75" w:rsidRPr="000C3F75" w:rsidRDefault="000C3F75" w:rsidP="009F3391">
            <w:pPr>
              <w:pStyle w:val="TableParagraph"/>
              <w:spacing w:before="33"/>
              <w:rPr>
                <w:sz w:val="24"/>
                <w:szCs w:val="24"/>
              </w:rPr>
            </w:pPr>
          </w:p>
          <w:p w:rsidR="000C3F75" w:rsidRPr="000C3F75" w:rsidRDefault="000C3F75" w:rsidP="009F3391">
            <w:pPr>
              <w:pStyle w:val="TableParagraph"/>
              <w:ind w:left="341"/>
              <w:rPr>
                <w:sz w:val="24"/>
                <w:szCs w:val="24"/>
              </w:rPr>
            </w:pPr>
            <w:r w:rsidRPr="000C3F75">
              <w:rPr>
                <w:sz w:val="24"/>
                <w:szCs w:val="24"/>
              </w:rPr>
              <w:t>%</w:t>
            </w:r>
            <w:r w:rsidRPr="000C3F75">
              <w:rPr>
                <w:spacing w:val="-1"/>
                <w:sz w:val="24"/>
                <w:szCs w:val="24"/>
              </w:rPr>
              <w:t xml:space="preserve"> </w:t>
            </w:r>
            <w:proofErr w:type="spellStart"/>
            <w:r w:rsidRPr="000C3F75">
              <w:rPr>
                <w:sz w:val="24"/>
                <w:szCs w:val="24"/>
              </w:rPr>
              <w:t>Выс</w:t>
            </w:r>
            <w:proofErr w:type="spellEnd"/>
            <w:r w:rsidRPr="000C3F75">
              <w:rPr>
                <w:sz w:val="24"/>
                <w:szCs w:val="24"/>
              </w:rPr>
              <w:t>.</w:t>
            </w:r>
            <w:r w:rsidRPr="000C3F75">
              <w:rPr>
                <w:spacing w:val="-1"/>
                <w:sz w:val="24"/>
                <w:szCs w:val="24"/>
              </w:rPr>
              <w:t xml:space="preserve"> </w:t>
            </w:r>
            <w:proofErr w:type="spellStart"/>
            <w:r w:rsidRPr="000C3F75">
              <w:rPr>
                <w:sz w:val="24"/>
                <w:szCs w:val="24"/>
              </w:rPr>
              <w:t>рез-</w:t>
            </w:r>
            <w:r w:rsidRPr="000C3F75">
              <w:rPr>
                <w:spacing w:val="-5"/>
                <w:sz w:val="24"/>
                <w:szCs w:val="24"/>
              </w:rPr>
              <w:t>тов</w:t>
            </w:r>
            <w:proofErr w:type="spellEnd"/>
          </w:p>
        </w:tc>
      </w:tr>
      <w:tr w:rsidR="000C3F75" w:rsidRPr="000C3F75" w:rsidTr="00660C6D">
        <w:trPr>
          <w:cantSplit/>
          <w:trHeight w:val="1546"/>
        </w:trPr>
        <w:tc>
          <w:tcPr>
            <w:tcW w:w="362" w:type="dxa"/>
          </w:tcPr>
          <w:p w:rsidR="000C3F75" w:rsidRPr="000C3F75" w:rsidRDefault="000C3F75" w:rsidP="009F3391">
            <w:pPr>
              <w:pStyle w:val="TableParagraph"/>
              <w:spacing w:before="137"/>
              <w:ind w:left="7"/>
              <w:jc w:val="center"/>
              <w:rPr>
                <w:sz w:val="24"/>
                <w:szCs w:val="24"/>
              </w:rPr>
            </w:pPr>
            <w:r w:rsidRPr="000C3F75">
              <w:rPr>
                <w:spacing w:val="-5"/>
                <w:sz w:val="24"/>
                <w:szCs w:val="24"/>
              </w:rPr>
              <w:t>14</w:t>
            </w:r>
          </w:p>
        </w:tc>
        <w:tc>
          <w:tcPr>
            <w:tcW w:w="345" w:type="dxa"/>
            <w:textDirection w:val="btLr"/>
          </w:tcPr>
          <w:p w:rsidR="000C3F75" w:rsidRPr="000C3F75" w:rsidRDefault="000C3F75" w:rsidP="009F3391">
            <w:pPr>
              <w:pStyle w:val="TableParagraph"/>
              <w:rPr>
                <w:sz w:val="24"/>
                <w:szCs w:val="24"/>
              </w:rPr>
            </w:pPr>
            <w:proofErr w:type="spellStart"/>
            <w:r w:rsidRPr="000C3F75">
              <w:rPr>
                <w:spacing w:val="-2"/>
                <w:sz w:val="24"/>
                <w:szCs w:val="24"/>
              </w:rPr>
              <w:t>Скопинский</w:t>
            </w:r>
            <w:proofErr w:type="spellEnd"/>
          </w:p>
        </w:tc>
        <w:tc>
          <w:tcPr>
            <w:tcW w:w="284" w:type="dxa"/>
            <w:textDirection w:val="btLr"/>
          </w:tcPr>
          <w:p w:rsidR="000C3F75" w:rsidRPr="000C3F75" w:rsidRDefault="000C3F75" w:rsidP="009F3391">
            <w:pPr>
              <w:pStyle w:val="TableParagraph"/>
              <w:rPr>
                <w:sz w:val="24"/>
                <w:szCs w:val="24"/>
              </w:rPr>
            </w:pPr>
            <w:r w:rsidRPr="000C3F75">
              <w:rPr>
                <w:sz w:val="24"/>
                <w:szCs w:val="24"/>
              </w:rPr>
              <w:t>МБОУ</w:t>
            </w:r>
            <w:r w:rsidRPr="000C3F75">
              <w:rPr>
                <w:spacing w:val="-8"/>
                <w:sz w:val="24"/>
                <w:szCs w:val="24"/>
              </w:rPr>
              <w:t xml:space="preserve"> </w:t>
            </w:r>
            <w:r w:rsidRPr="000C3F75">
              <w:rPr>
                <w:sz w:val="24"/>
                <w:szCs w:val="24"/>
              </w:rPr>
              <w:t>«</w:t>
            </w:r>
            <w:proofErr w:type="spellStart"/>
            <w:r w:rsidRPr="000C3F75">
              <w:rPr>
                <w:sz w:val="24"/>
                <w:szCs w:val="24"/>
              </w:rPr>
              <w:t>Победиская</w:t>
            </w:r>
            <w:proofErr w:type="spellEnd"/>
            <w:r w:rsidRPr="000C3F75">
              <w:rPr>
                <w:spacing w:val="-8"/>
                <w:sz w:val="24"/>
                <w:szCs w:val="24"/>
              </w:rPr>
              <w:t xml:space="preserve"> </w:t>
            </w:r>
            <w:r w:rsidRPr="000C3F75">
              <w:rPr>
                <w:sz w:val="24"/>
                <w:szCs w:val="24"/>
              </w:rPr>
              <w:t>СОШ»</w:t>
            </w:r>
          </w:p>
        </w:tc>
        <w:tc>
          <w:tcPr>
            <w:tcW w:w="569" w:type="dxa"/>
          </w:tcPr>
          <w:p w:rsidR="000C3F75" w:rsidRPr="000C3F75" w:rsidRDefault="000C3F75" w:rsidP="009F3391">
            <w:pPr>
              <w:pStyle w:val="TableParagraph"/>
              <w:spacing w:before="137"/>
              <w:ind w:left="6" w:right="3"/>
              <w:jc w:val="center"/>
              <w:rPr>
                <w:sz w:val="24"/>
                <w:szCs w:val="24"/>
              </w:rPr>
            </w:pPr>
            <w:r w:rsidRPr="000C3F75">
              <w:rPr>
                <w:spacing w:val="-10"/>
                <w:sz w:val="24"/>
                <w:szCs w:val="24"/>
              </w:rPr>
              <w:t>0</w:t>
            </w:r>
          </w:p>
        </w:tc>
        <w:tc>
          <w:tcPr>
            <w:tcW w:w="675" w:type="dxa"/>
          </w:tcPr>
          <w:p w:rsidR="000C3F75" w:rsidRPr="000C3F75" w:rsidRDefault="000C3F75" w:rsidP="009F3391">
            <w:pPr>
              <w:pStyle w:val="TableParagraph"/>
              <w:spacing w:before="137"/>
              <w:ind w:left="8"/>
              <w:jc w:val="center"/>
              <w:rPr>
                <w:sz w:val="24"/>
                <w:szCs w:val="24"/>
              </w:rPr>
            </w:pPr>
            <w:r w:rsidRPr="000C3F75">
              <w:rPr>
                <w:spacing w:val="-10"/>
                <w:sz w:val="24"/>
                <w:szCs w:val="24"/>
              </w:rPr>
              <w:t>0</w:t>
            </w:r>
          </w:p>
        </w:tc>
        <w:tc>
          <w:tcPr>
            <w:tcW w:w="601" w:type="dxa"/>
          </w:tcPr>
          <w:p w:rsidR="000C3F75" w:rsidRPr="000C3F75" w:rsidRDefault="000C3F75" w:rsidP="009F3391">
            <w:pPr>
              <w:pStyle w:val="TableParagraph"/>
              <w:spacing w:before="137"/>
              <w:ind w:left="11" w:right="5"/>
              <w:jc w:val="center"/>
              <w:rPr>
                <w:sz w:val="24"/>
                <w:szCs w:val="24"/>
              </w:rPr>
            </w:pPr>
            <w:r w:rsidRPr="000C3F75">
              <w:rPr>
                <w:spacing w:val="-2"/>
                <w:sz w:val="24"/>
                <w:szCs w:val="24"/>
              </w:rPr>
              <w:t>13,33</w:t>
            </w:r>
          </w:p>
        </w:tc>
        <w:tc>
          <w:tcPr>
            <w:tcW w:w="659" w:type="dxa"/>
          </w:tcPr>
          <w:p w:rsidR="000C3F75" w:rsidRPr="000C3F75" w:rsidRDefault="000C3F75" w:rsidP="009F3391">
            <w:pPr>
              <w:pStyle w:val="TableParagraph"/>
              <w:spacing w:before="137"/>
              <w:ind w:left="11"/>
              <w:jc w:val="center"/>
              <w:rPr>
                <w:sz w:val="24"/>
                <w:szCs w:val="24"/>
              </w:rPr>
            </w:pPr>
            <w:r w:rsidRPr="000C3F75">
              <w:rPr>
                <w:spacing w:val="-10"/>
                <w:sz w:val="24"/>
                <w:szCs w:val="24"/>
              </w:rPr>
              <w:t>0</w:t>
            </w:r>
          </w:p>
        </w:tc>
        <w:tc>
          <w:tcPr>
            <w:tcW w:w="617" w:type="dxa"/>
          </w:tcPr>
          <w:p w:rsidR="000C3F75" w:rsidRPr="000C3F75" w:rsidRDefault="000C3F75" w:rsidP="009F3391">
            <w:pPr>
              <w:pStyle w:val="TableParagraph"/>
              <w:spacing w:before="137"/>
              <w:ind w:left="11"/>
              <w:jc w:val="center"/>
              <w:rPr>
                <w:sz w:val="24"/>
                <w:szCs w:val="24"/>
              </w:rPr>
            </w:pPr>
            <w:r w:rsidRPr="000C3F75">
              <w:rPr>
                <w:spacing w:val="-5"/>
                <w:sz w:val="24"/>
                <w:szCs w:val="24"/>
              </w:rPr>
              <w:t>10</w:t>
            </w:r>
          </w:p>
        </w:tc>
        <w:tc>
          <w:tcPr>
            <w:tcW w:w="785" w:type="dxa"/>
          </w:tcPr>
          <w:p w:rsidR="000C3F75" w:rsidRPr="000C3F75" w:rsidRDefault="000C3F75" w:rsidP="009F3391">
            <w:pPr>
              <w:pStyle w:val="TableParagraph"/>
              <w:spacing w:before="137"/>
              <w:ind w:left="10" w:right="2"/>
              <w:jc w:val="center"/>
              <w:rPr>
                <w:sz w:val="24"/>
                <w:szCs w:val="24"/>
              </w:rPr>
            </w:pPr>
            <w:r w:rsidRPr="000C3F75">
              <w:rPr>
                <w:spacing w:val="-5"/>
                <w:sz w:val="24"/>
                <w:szCs w:val="24"/>
              </w:rPr>
              <w:t>20</w:t>
            </w:r>
          </w:p>
        </w:tc>
        <w:tc>
          <w:tcPr>
            <w:tcW w:w="574" w:type="dxa"/>
          </w:tcPr>
          <w:p w:rsidR="000C3F75" w:rsidRPr="000C3F75" w:rsidRDefault="000C3F75" w:rsidP="009F3391">
            <w:pPr>
              <w:pStyle w:val="TableParagraph"/>
              <w:spacing w:before="137"/>
              <w:ind w:left="6" w:right="2"/>
              <w:jc w:val="center"/>
              <w:rPr>
                <w:sz w:val="24"/>
                <w:szCs w:val="24"/>
              </w:rPr>
            </w:pPr>
            <w:r w:rsidRPr="000C3F75">
              <w:rPr>
                <w:spacing w:val="-4"/>
                <w:sz w:val="24"/>
                <w:szCs w:val="24"/>
              </w:rPr>
              <w:t>6,25</w:t>
            </w:r>
          </w:p>
        </w:tc>
        <w:tc>
          <w:tcPr>
            <w:tcW w:w="630" w:type="dxa"/>
          </w:tcPr>
          <w:p w:rsidR="000C3F75" w:rsidRPr="000C3F75" w:rsidRDefault="000C3F75" w:rsidP="009F3391">
            <w:pPr>
              <w:pStyle w:val="TableParagraph"/>
              <w:spacing w:before="137"/>
              <w:ind w:left="52" w:right="48"/>
              <w:jc w:val="center"/>
              <w:rPr>
                <w:sz w:val="24"/>
                <w:szCs w:val="24"/>
              </w:rPr>
            </w:pPr>
            <w:r w:rsidRPr="000C3F75">
              <w:rPr>
                <w:spacing w:val="-10"/>
                <w:sz w:val="24"/>
                <w:szCs w:val="24"/>
              </w:rPr>
              <w:t>0</w:t>
            </w:r>
          </w:p>
        </w:tc>
        <w:tc>
          <w:tcPr>
            <w:tcW w:w="531" w:type="dxa"/>
          </w:tcPr>
          <w:p w:rsidR="000C3F75" w:rsidRPr="000C3F75" w:rsidRDefault="000C3F75" w:rsidP="009F3391">
            <w:pPr>
              <w:pStyle w:val="TableParagraph"/>
              <w:spacing w:before="137"/>
              <w:ind w:left="2"/>
              <w:jc w:val="center"/>
              <w:rPr>
                <w:sz w:val="24"/>
                <w:szCs w:val="24"/>
              </w:rPr>
            </w:pPr>
            <w:r w:rsidRPr="000C3F75">
              <w:rPr>
                <w:spacing w:val="-4"/>
                <w:sz w:val="24"/>
                <w:szCs w:val="24"/>
              </w:rPr>
              <w:t>8,33</w:t>
            </w:r>
          </w:p>
        </w:tc>
        <w:tc>
          <w:tcPr>
            <w:tcW w:w="602" w:type="dxa"/>
          </w:tcPr>
          <w:p w:rsidR="000C3F75" w:rsidRPr="000C3F75" w:rsidRDefault="000C3F75" w:rsidP="009F3391">
            <w:pPr>
              <w:pStyle w:val="TableParagraph"/>
              <w:spacing w:before="137"/>
              <w:ind w:left="6" w:right="7"/>
              <w:jc w:val="center"/>
              <w:rPr>
                <w:sz w:val="24"/>
                <w:szCs w:val="24"/>
              </w:rPr>
            </w:pPr>
            <w:r w:rsidRPr="000C3F75">
              <w:rPr>
                <w:spacing w:val="-4"/>
                <w:sz w:val="24"/>
                <w:szCs w:val="24"/>
              </w:rPr>
              <w:t>8,33</w:t>
            </w:r>
          </w:p>
        </w:tc>
        <w:tc>
          <w:tcPr>
            <w:tcW w:w="705" w:type="dxa"/>
          </w:tcPr>
          <w:p w:rsidR="000C3F75" w:rsidRPr="000C3F75" w:rsidRDefault="000C3F75" w:rsidP="009F3391">
            <w:pPr>
              <w:pStyle w:val="TableParagraph"/>
              <w:spacing w:before="137"/>
              <w:ind w:left="13" w:right="12"/>
              <w:jc w:val="center"/>
              <w:rPr>
                <w:sz w:val="24"/>
                <w:szCs w:val="24"/>
              </w:rPr>
            </w:pPr>
            <w:r w:rsidRPr="000C3F75">
              <w:rPr>
                <w:spacing w:val="-10"/>
                <w:sz w:val="24"/>
                <w:szCs w:val="24"/>
              </w:rPr>
              <w:t>0</w:t>
            </w:r>
          </w:p>
        </w:tc>
        <w:tc>
          <w:tcPr>
            <w:tcW w:w="622" w:type="dxa"/>
          </w:tcPr>
          <w:p w:rsidR="000C3F75" w:rsidRPr="000C3F75" w:rsidRDefault="000C3F75" w:rsidP="009F3391">
            <w:pPr>
              <w:pStyle w:val="TableParagraph"/>
              <w:spacing w:before="137"/>
              <w:ind w:left="12" w:right="12"/>
              <w:jc w:val="center"/>
              <w:rPr>
                <w:sz w:val="24"/>
                <w:szCs w:val="24"/>
              </w:rPr>
            </w:pPr>
            <w:r w:rsidRPr="000C3F75">
              <w:rPr>
                <w:spacing w:val="-4"/>
                <w:sz w:val="24"/>
                <w:szCs w:val="24"/>
              </w:rPr>
              <w:t>7,14</w:t>
            </w:r>
          </w:p>
        </w:tc>
        <w:tc>
          <w:tcPr>
            <w:tcW w:w="654" w:type="dxa"/>
          </w:tcPr>
          <w:p w:rsidR="000C3F75" w:rsidRPr="000C3F75" w:rsidRDefault="000C3F75" w:rsidP="009F3391">
            <w:pPr>
              <w:pStyle w:val="TableParagraph"/>
              <w:spacing w:before="137"/>
              <w:ind w:left="1" w:right="2"/>
              <w:jc w:val="center"/>
              <w:rPr>
                <w:sz w:val="24"/>
                <w:szCs w:val="24"/>
              </w:rPr>
            </w:pPr>
            <w:r w:rsidRPr="000C3F75">
              <w:rPr>
                <w:spacing w:val="-10"/>
                <w:sz w:val="24"/>
                <w:szCs w:val="24"/>
              </w:rPr>
              <w:t>0</w:t>
            </w:r>
          </w:p>
        </w:tc>
        <w:tc>
          <w:tcPr>
            <w:tcW w:w="567" w:type="dxa"/>
          </w:tcPr>
          <w:p w:rsidR="000C3F75" w:rsidRPr="000C3F75" w:rsidRDefault="000C3F75" w:rsidP="009F3391">
            <w:pPr>
              <w:pStyle w:val="TableParagraph"/>
              <w:spacing w:before="137"/>
              <w:ind w:left="9" w:right="12"/>
              <w:jc w:val="center"/>
              <w:rPr>
                <w:sz w:val="24"/>
                <w:szCs w:val="24"/>
              </w:rPr>
            </w:pPr>
            <w:r w:rsidRPr="000C3F75">
              <w:rPr>
                <w:spacing w:val="-10"/>
                <w:sz w:val="24"/>
                <w:szCs w:val="24"/>
              </w:rPr>
              <w:t>0</w:t>
            </w:r>
          </w:p>
        </w:tc>
        <w:tc>
          <w:tcPr>
            <w:tcW w:w="708" w:type="dxa"/>
          </w:tcPr>
          <w:p w:rsidR="000C3F75" w:rsidRPr="000C3F75" w:rsidRDefault="000C3F75" w:rsidP="009F3391">
            <w:pPr>
              <w:pStyle w:val="TableParagraph"/>
              <w:spacing w:before="137"/>
              <w:ind w:left="5" w:right="8"/>
              <w:jc w:val="center"/>
              <w:rPr>
                <w:sz w:val="24"/>
                <w:szCs w:val="24"/>
              </w:rPr>
            </w:pPr>
            <w:r w:rsidRPr="000C3F75">
              <w:rPr>
                <w:spacing w:val="-10"/>
                <w:sz w:val="24"/>
                <w:szCs w:val="24"/>
              </w:rPr>
              <w:t>0</w:t>
            </w:r>
          </w:p>
        </w:tc>
        <w:tc>
          <w:tcPr>
            <w:tcW w:w="709" w:type="dxa"/>
          </w:tcPr>
          <w:p w:rsidR="000C3F75" w:rsidRPr="000C3F75" w:rsidRDefault="000C3F75" w:rsidP="009F3391">
            <w:pPr>
              <w:pStyle w:val="TableParagraph"/>
              <w:spacing w:before="137"/>
              <w:ind w:left="37" w:right="45"/>
              <w:jc w:val="center"/>
              <w:rPr>
                <w:sz w:val="24"/>
                <w:szCs w:val="24"/>
              </w:rPr>
            </w:pPr>
            <w:r w:rsidRPr="000C3F75">
              <w:rPr>
                <w:spacing w:val="-4"/>
                <w:sz w:val="24"/>
                <w:szCs w:val="24"/>
              </w:rPr>
              <w:t>6,67</w:t>
            </w:r>
          </w:p>
        </w:tc>
        <w:tc>
          <w:tcPr>
            <w:tcW w:w="567" w:type="dxa"/>
          </w:tcPr>
          <w:p w:rsidR="000C3F75" w:rsidRPr="000C3F75" w:rsidRDefault="000C3F75" w:rsidP="009F3391">
            <w:pPr>
              <w:pStyle w:val="TableParagraph"/>
              <w:spacing w:before="137"/>
              <w:ind w:left="4" w:right="12"/>
              <w:jc w:val="center"/>
              <w:rPr>
                <w:sz w:val="24"/>
                <w:szCs w:val="24"/>
              </w:rPr>
            </w:pPr>
            <w:r w:rsidRPr="000C3F75">
              <w:rPr>
                <w:spacing w:val="-10"/>
                <w:sz w:val="24"/>
                <w:szCs w:val="24"/>
              </w:rPr>
              <w:t>0</w:t>
            </w:r>
          </w:p>
        </w:tc>
        <w:tc>
          <w:tcPr>
            <w:tcW w:w="567" w:type="dxa"/>
          </w:tcPr>
          <w:p w:rsidR="000C3F75" w:rsidRPr="000C3F75" w:rsidRDefault="000C3F75" w:rsidP="009F3391">
            <w:pPr>
              <w:pStyle w:val="TableParagraph"/>
              <w:spacing w:before="137"/>
              <w:ind w:left="2" w:right="12"/>
              <w:jc w:val="center"/>
              <w:rPr>
                <w:sz w:val="24"/>
                <w:szCs w:val="24"/>
              </w:rPr>
            </w:pPr>
            <w:r w:rsidRPr="000C3F75">
              <w:rPr>
                <w:spacing w:val="-2"/>
                <w:sz w:val="24"/>
                <w:szCs w:val="24"/>
              </w:rPr>
              <w:t>18,18</w:t>
            </w:r>
          </w:p>
        </w:tc>
        <w:tc>
          <w:tcPr>
            <w:tcW w:w="567" w:type="dxa"/>
          </w:tcPr>
          <w:p w:rsidR="000C3F75" w:rsidRPr="000C3F75" w:rsidRDefault="000C3F75" w:rsidP="009F3391">
            <w:pPr>
              <w:pStyle w:val="TableParagraph"/>
              <w:spacing w:before="137"/>
              <w:ind w:left="3" w:right="17"/>
              <w:jc w:val="center"/>
              <w:rPr>
                <w:sz w:val="24"/>
                <w:szCs w:val="24"/>
              </w:rPr>
            </w:pPr>
            <w:r w:rsidRPr="000C3F75">
              <w:rPr>
                <w:spacing w:val="-4"/>
                <w:sz w:val="24"/>
                <w:szCs w:val="24"/>
              </w:rPr>
              <w:t>7,14</w:t>
            </w:r>
          </w:p>
        </w:tc>
        <w:tc>
          <w:tcPr>
            <w:tcW w:w="709" w:type="dxa"/>
          </w:tcPr>
          <w:p w:rsidR="000C3F75" w:rsidRPr="000C3F75" w:rsidRDefault="000C3F75" w:rsidP="009F3391">
            <w:pPr>
              <w:pStyle w:val="TableParagraph"/>
              <w:spacing w:before="137"/>
              <w:ind w:left="27" w:right="45"/>
              <w:jc w:val="center"/>
              <w:rPr>
                <w:sz w:val="24"/>
                <w:szCs w:val="24"/>
              </w:rPr>
            </w:pPr>
            <w:r w:rsidRPr="000C3F75">
              <w:rPr>
                <w:spacing w:val="-2"/>
                <w:sz w:val="24"/>
                <w:szCs w:val="24"/>
              </w:rPr>
              <w:t>14,29</w:t>
            </w:r>
          </w:p>
        </w:tc>
        <w:tc>
          <w:tcPr>
            <w:tcW w:w="567" w:type="dxa"/>
          </w:tcPr>
          <w:p w:rsidR="000C3F75" w:rsidRPr="000C3F75" w:rsidRDefault="000C3F75" w:rsidP="009F3391">
            <w:pPr>
              <w:pStyle w:val="TableParagraph"/>
              <w:spacing w:before="137"/>
              <w:ind w:right="20"/>
              <w:jc w:val="center"/>
              <w:rPr>
                <w:sz w:val="24"/>
                <w:szCs w:val="24"/>
              </w:rPr>
            </w:pPr>
            <w:r w:rsidRPr="000C3F75">
              <w:rPr>
                <w:spacing w:val="-2"/>
                <w:sz w:val="24"/>
                <w:szCs w:val="24"/>
              </w:rPr>
              <w:t>33,33</w:t>
            </w:r>
          </w:p>
        </w:tc>
        <w:tc>
          <w:tcPr>
            <w:tcW w:w="709" w:type="dxa"/>
          </w:tcPr>
          <w:p w:rsidR="000C3F75" w:rsidRPr="000C3F75" w:rsidRDefault="000C3F75" w:rsidP="009F3391">
            <w:pPr>
              <w:pStyle w:val="TableParagraph"/>
              <w:spacing w:before="137"/>
              <w:ind w:right="20"/>
              <w:jc w:val="center"/>
              <w:rPr>
                <w:sz w:val="24"/>
                <w:szCs w:val="24"/>
              </w:rPr>
            </w:pPr>
            <w:r w:rsidRPr="000C3F75">
              <w:rPr>
                <w:spacing w:val="-10"/>
                <w:sz w:val="24"/>
                <w:szCs w:val="24"/>
              </w:rPr>
              <w:t>0</w:t>
            </w:r>
          </w:p>
        </w:tc>
        <w:tc>
          <w:tcPr>
            <w:tcW w:w="567" w:type="dxa"/>
          </w:tcPr>
          <w:p w:rsidR="000C3F75" w:rsidRPr="000C3F75" w:rsidRDefault="000C3F75" w:rsidP="009F3391">
            <w:pPr>
              <w:pStyle w:val="TableParagraph"/>
              <w:spacing w:before="137"/>
              <w:ind w:right="22"/>
              <w:jc w:val="center"/>
              <w:rPr>
                <w:sz w:val="24"/>
                <w:szCs w:val="24"/>
              </w:rPr>
            </w:pPr>
            <w:r w:rsidRPr="000C3F75">
              <w:rPr>
                <w:spacing w:val="-4"/>
                <w:sz w:val="24"/>
                <w:szCs w:val="24"/>
              </w:rPr>
              <w:t>7,14</w:t>
            </w:r>
          </w:p>
        </w:tc>
        <w:tc>
          <w:tcPr>
            <w:tcW w:w="708" w:type="dxa"/>
          </w:tcPr>
          <w:p w:rsidR="000C3F75" w:rsidRPr="000C3F75" w:rsidRDefault="000C3F75" w:rsidP="009F3391">
            <w:pPr>
              <w:pStyle w:val="TableParagraph"/>
              <w:spacing w:before="137"/>
              <w:ind w:right="24"/>
              <w:jc w:val="center"/>
              <w:rPr>
                <w:sz w:val="24"/>
                <w:szCs w:val="24"/>
              </w:rPr>
            </w:pPr>
            <w:r w:rsidRPr="000C3F75">
              <w:rPr>
                <w:spacing w:val="-10"/>
                <w:sz w:val="24"/>
                <w:szCs w:val="24"/>
              </w:rPr>
              <w:t>0</w:t>
            </w:r>
          </w:p>
        </w:tc>
      </w:tr>
    </w:tbl>
    <w:p w:rsidR="000C3F75" w:rsidRDefault="000C3F75" w:rsidP="00AA0D36">
      <w:pPr>
        <w:pStyle w:val="af"/>
        <w:spacing w:before="1" w:line="244" w:lineRule="auto"/>
        <w:ind w:left="857" w:right="869" w:firstLine="555"/>
        <w:jc w:val="both"/>
        <w:rPr>
          <w:sz w:val="24"/>
          <w:szCs w:val="24"/>
        </w:rPr>
      </w:pPr>
    </w:p>
    <w:p w:rsidR="000C3F75" w:rsidRDefault="000C3F75" w:rsidP="00AA0D36">
      <w:pPr>
        <w:pStyle w:val="af"/>
        <w:spacing w:before="1" w:line="244" w:lineRule="auto"/>
        <w:ind w:left="857" w:right="869" w:firstLine="555"/>
        <w:jc w:val="both"/>
        <w:rPr>
          <w:sz w:val="24"/>
          <w:szCs w:val="24"/>
        </w:rPr>
      </w:pPr>
    </w:p>
    <w:p w:rsidR="000C3F75" w:rsidRDefault="000C3F75" w:rsidP="00AA0D36">
      <w:pPr>
        <w:pStyle w:val="af"/>
        <w:spacing w:before="1" w:line="244" w:lineRule="auto"/>
        <w:ind w:left="857" w:right="869" w:firstLine="555"/>
        <w:jc w:val="both"/>
        <w:rPr>
          <w:sz w:val="24"/>
          <w:szCs w:val="24"/>
        </w:rPr>
      </w:pPr>
    </w:p>
    <w:p w:rsidR="00AA0D36" w:rsidRPr="00886BD5" w:rsidRDefault="00D46655" w:rsidP="00AA0D36">
      <w:pPr>
        <w:pStyle w:val="af"/>
        <w:spacing w:before="1" w:line="244" w:lineRule="auto"/>
        <w:ind w:left="857" w:right="869" w:firstLine="555"/>
        <w:jc w:val="both"/>
        <w:rPr>
          <w:sz w:val="24"/>
          <w:szCs w:val="24"/>
        </w:rPr>
      </w:pPr>
      <w:proofErr w:type="gramStart"/>
      <w:r>
        <w:rPr>
          <w:sz w:val="24"/>
          <w:szCs w:val="24"/>
        </w:rPr>
        <w:t>Наблюдается</w:t>
      </w:r>
      <w:r w:rsidR="00AA0D36" w:rsidRPr="00886BD5">
        <w:rPr>
          <w:sz w:val="24"/>
          <w:szCs w:val="24"/>
        </w:rPr>
        <w:t xml:space="preserve"> </w:t>
      </w:r>
      <w:r w:rsidR="00AA0D36" w:rsidRPr="00886BD5">
        <w:rPr>
          <w:color w:val="080808"/>
          <w:sz w:val="24"/>
          <w:szCs w:val="24"/>
        </w:rPr>
        <w:t xml:space="preserve">снижение </w:t>
      </w:r>
      <w:r w:rsidR="00AA0D36" w:rsidRPr="00886BD5">
        <w:rPr>
          <w:sz w:val="24"/>
          <w:szCs w:val="24"/>
        </w:rPr>
        <w:t xml:space="preserve">результатов </w:t>
      </w:r>
      <w:r w:rsidR="00AA0D36" w:rsidRPr="00886BD5">
        <w:rPr>
          <w:color w:val="0F0F0F"/>
          <w:sz w:val="24"/>
          <w:szCs w:val="24"/>
        </w:rPr>
        <w:t xml:space="preserve">по </w:t>
      </w:r>
      <w:r w:rsidR="00AA0D36" w:rsidRPr="00886BD5">
        <w:rPr>
          <w:sz w:val="24"/>
          <w:szCs w:val="24"/>
        </w:rPr>
        <w:t xml:space="preserve">сравнению </w:t>
      </w:r>
      <w:r w:rsidR="00AA0D36" w:rsidRPr="00886BD5">
        <w:rPr>
          <w:color w:val="010A15"/>
          <w:sz w:val="24"/>
          <w:szCs w:val="24"/>
        </w:rPr>
        <w:t xml:space="preserve">с </w:t>
      </w:r>
      <w:r w:rsidR="00AA0D36" w:rsidRPr="00886BD5">
        <w:rPr>
          <w:color w:val="070707"/>
          <w:sz w:val="24"/>
          <w:szCs w:val="24"/>
        </w:rPr>
        <w:t xml:space="preserve">итоговой </w:t>
      </w:r>
      <w:r w:rsidR="00AA0D36" w:rsidRPr="00886BD5">
        <w:rPr>
          <w:sz w:val="24"/>
          <w:szCs w:val="24"/>
        </w:rPr>
        <w:t xml:space="preserve">отметкой </w:t>
      </w:r>
      <w:r w:rsidR="00AA0D36" w:rsidRPr="00886BD5">
        <w:rPr>
          <w:color w:val="131313"/>
          <w:sz w:val="24"/>
          <w:szCs w:val="24"/>
        </w:rPr>
        <w:t xml:space="preserve">за </w:t>
      </w:r>
      <w:r w:rsidR="00AA0D36" w:rsidRPr="00886BD5">
        <w:rPr>
          <w:sz w:val="24"/>
          <w:szCs w:val="24"/>
        </w:rPr>
        <w:t xml:space="preserve">учебный </w:t>
      </w:r>
      <w:r w:rsidR="00AA0D36" w:rsidRPr="00886BD5">
        <w:rPr>
          <w:color w:val="181818"/>
          <w:sz w:val="24"/>
          <w:szCs w:val="24"/>
        </w:rPr>
        <w:t xml:space="preserve">год </w:t>
      </w:r>
      <w:r w:rsidR="00AA0D36" w:rsidRPr="00886BD5">
        <w:rPr>
          <w:color w:val="0F0F0F"/>
          <w:sz w:val="24"/>
          <w:szCs w:val="24"/>
        </w:rPr>
        <w:t xml:space="preserve">по </w:t>
      </w:r>
      <w:r w:rsidR="00AA0D36" w:rsidRPr="00886BD5">
        <w:rPr>
          <w:color w:val="111111"/>
          <w:sz w:val="24"/>
          <w:szCs w:val="24"/>
        </w:rPr>
        <w:t xml:space="preserve">русскому </w:t>
      </w:r>
      <w:r w:rsidR="00AA0D36" w:rsidRPr="00886BD5">
        <w:rPr>
          <w:sz w:val="24"/>
          <w:szCs w:val="24"/>
        </w:rPr>
        <w:t>языку (</w:t>
      </w:r>
      <w:r>
        <w:rPr>
          <w:sz w:val="24"/>
          <w:szCs w:val="24"/>
        </w:rPr>
        <w:t xml:space="preserve">5,6 </w:t>
      </w:r>
      <w:proofErr w:type="spellStart"/>
      <w:r w:rsidR="00AA0D36" w:rsidRPr="00886BD5">
        <w:rPr>
          <w:sz w:val="24"/>
          <w:szCs w:val="24"/>
        </w:rPr>
        <w:t>кл</w:t>
      </w:r>
      <w:proofErr w:type="spellEnd"/>
      <w:r w:rsidR="00AA0D36" w:rsidRPr="00886BD5">
        <w:rPr>
          <w:sz w:val="24"/>
          <w:szCs w:val="24"/>
        </w:rPr>
        <w:t>.)</w:t>
      </w:r>
      <w:r w:rsidR="00AA0D36" w:rsidRPr="00886BD5">
        <w:rPr>
          <w:color w:val="0F0F0F"/>
          <w:sz w:val="24"/>
          <w:szCs w:val="24"/>
        </w:rPr>
        <w:t xml:space="preserve">,  </w:t>
      </w:r>
      <w:r w:rsidR="00AA0D36" w:rsidRPr="00886BD5">
        <w:rPr>
          <w:sz w:val="24"/>
          <w:szCs w:val="24"/>
        </w:rPr>
        <w:t xml:space="preserve">математике </w:t>
      </w:r>
      <w:r w:rsidR="00AA0D36" w:rsidRPr="00886BD5">
        <w:rPr>
          <w:color w:val="0A0A0A"/>
          <w:sz w:val="24"/>
          <w:szCs w:val="24"/>
        </w:rPr>
        <w:t xml:space="preserve">в </w:t>
      </w:r>
      <w:r>
        <w:rPr>
          <w:sz w:val="24"/>
          <w:szCs w:val="24"/>
        </w:rPr>
        <w:t xml:space="preserve">5, 6  </w:t>
      </w:r>
      <w:proofErr w:type="spellStart"/>
      <w:r>
        <w:rPr>
          <w:sz w:val="24"/>
          <w:szCs w:val="24"/>
        </w:rPr>
        <w:t>кл</w:t>
      </w:r>
      <w:proofErr w:type="spellEnd"/>
      <w:r>
        <w:rPr>
          <w:sz w:val="24"/>
          <w:szCs w:val="24"/>
        </w:rPr>
        <w:t>.).</w:t>
      </w:r>
      <w:r w:rsidR="00AA0D36" w:rsidRPr="00886BD5">
        <w:rPr>
          <w:sz w:val="24"/>
          <w:szCs w:val="24"/>
        </w:rPr>
        <w:t xml:space="preserve"> </w:t>
      </w:r>
      <w:proofErr w:type="gramEnd"/>
    </w:p>
    <w:p w:rsidR="00AA0D36" w:rsidRPr="00886BD5" w:rsidRDefault="00AA0D36" w:rsidP="00AA0D36">
      <w:pPr>
        <w:pStyle w:val="af"/>
        <w:spacing w:before="221"/>
        <w:ind w:left="1355"/>
        <w:rPr>
          <w:sz w:val="24"/>
          <w:szCs w:val="24"/>
        </w:rPr>
      </w:pPr>
      <w:r w:rsidRPr="00886BD5">
        <w:rPr>
          <w:sz w:val="24"/>
          <w:szCs w:val="24"/>
        </w:rPr>
        <w:t>Причины</w:t>
      </w:r>
      <w:r w:rsidRPr="00886BD5">
        <w:rPr>
          <w:spacing w:val="12"/>
          <w:sz w:val="24"/>
          <w:szCs w:val="24"/>
        </w:rPr>
        <w:t xml:space="preserve"> </w:t>
      </w:r>
      <w:r w:rsidRPr="00886BD5">
        <w:rPr>
          <w:sz w:val="24"/>
          <w:szCs w:val="24"/>
        </w:rPr>
        <w:t>несоответствия</w:t>
      </w:r>
      <w:r w:rsidRPr="00886BD5">
        <w:rPr>
          <w:spacing w:val="-14"/>
          <w:sz w:val="24"/>
          <w:szCs w:val="24"/>
        </w:rPr>
        <w:t xml:space="preserve"> </w:t>
      </w:r>
      <w:r w:rsidRPr="00886BD5">
        <w:rPr>
          <w:color w:val="0A0A0A"/>
          <w:sz w:val="24"/>
          <w:szCs w:val="24"/>
        </w:rPr>
        <w:t>результатов</w:t>
      </w:r>
      <w:r w:rsidRPr="00886BD5">
        <w:rPr>
          <w:color w:val="0A0A0A"/>
          <w:spacing w:val="4"/>
          <w:sz w:val="24"/>
          <w:szCs w:val="24"/>
        </w:rPr>
        <w:t xml:space="preserve"> </w:t>
      </w:r>
      <w:r w:rsidRPr="00886BD5">
        <w:rPr>
          <w:sz w:val="24"/>
          <w:szCs w:val="24"/>
        </w:rPr>
        <w:t>B</w:t>
      </w:r>
      <w:proofErr w:type="gramStart"/>
      <w:r w:rsidRPr="00886BD5">
        <w:rPr>
          <w:sz w:val="24"/>
          <w:szCs w:val="24"/>
        </w:rPr>
        <w:t>П</w:t>
      </w:r>
      <w:proofErr w:type="gramEnd"/>
      <w:r w:rsidRPr="00886BD5">
        <w:rPr>
          <w:sz w:val="24"/>
          <w:szCs w:val="24"/>
        </w:rPr>
        <w:t>P</w:t>
      </w:r>
      <w:r w:rsidRPr="00886BD5">
        <w:rPr>
          <w:spacing w:val="-6"/>
          <w:sz w:val="24"/>
          <w:szCs w:val="24"/>
        </w:rPr>
        <w:t xml:space="preserve"> </w:t>
      </w:r>
      <w:r w:rsidRPr="00886BD5">
        <w:rPr>
          <w:sz w:val="24"/>
          <w:szCs w:val="24"/>
        </w:rPr>
        <w:t>и</w:t>
      </w:r>
      <w:r w:rsidRPr="00886BD5">
        <w:rPr>
          <w:spacing w:val="-12"/>
          <w:sz w:val="24"/>
          <w:szCs w:val="24"/>
        </w:rPr>
        <w:t xml:space="preserve"> </w:t>
      </w:r>
      <w:r w:rsidRPr="00886BD5">
        <w:rPr>
          <w:spacing w:val="-2"/>
          <w:sz w:val="24"/>
          <w:szCs w:val="24"/>
        </w:rPr>
        <w:t>отметок:</w:t>
      </w:r>
    </w:p>
    <w:p w:rsidR="00AA0D36" w:rsidRPr="00886BD5" w:rsidRDefault="00D937F9" w:rsidP="00D937F9">
      <w:pPr>
        <w:widowControl w:val="0"/>
        <w:tabs>
          <w:tab w:val="left" w:pos="878"/>
          <w:tab w:val="left" w:pos="1448"/>
        </w:tabs>
        <w:autoSpaceDE w:val="0"/>
        <w:autoSpaceDN w:val="0"/>
        <w:spacing w:before="230" w:after="0" w:line="242" w:lineRule="auto"/>
        <w:ind w:left="851" w:right="858"/>
        <w:jc w:val="both"/>
        <w:rPr>
          <w:rFonts w:ascii="Times New Roman" w:hAnsi="Times New Roman" w:cs="Times New Roman"/>
          <w:sz w:val="24"/>
          <w:szCs w:val="24"/>
        </w:rPr>
      </w:pPr>
      <w:r w:rsidRPr="00886BD5">
        <w:rPr>
          <w:rFonts w:ascii="Times New Roman" w:hAnsi="Times New Roman" w:cs="Times New Roman"/>
          <w:sz w:val="24"/>
          <w:szCs w:val="24"/>
        </w:rPr>
        <w:t>-</w:t>
      </w:r>
      <w:r w:rsidR="00AA0D36" w:rsidRPr="00886BD5">
        <w:rPr>
          <w:rFonts w:ascii="Times New Roman" w:hAnsi="Times New Roman" w:cs="Times New Roman"/>
          <w:sz w:val="24"/>
          <w:szCs w:val="24"/>
        </w:rPr>
        <w:t xml:space="preserve">недостаточный </w:t>
      </w:r>
      <w:r w:rsidR="00AA0D36" w:rsidRPr="00886BD5">
        <w:rPr>
          <w:rFonts w:ascii="Times New Roman" w:hAnsi="Times New Roman" w:cs="Times New Roman"/>
          <w:color w:val="080808"/>
          <w:sz w:val="24"/>
          <w:szCs w:val="24"/>
        </w:rPr>
        <w:t xml:space="preserve">уровень </w:t>
      </w:r>
      <w:proofErr w:type="spellStart"/>
      <w:r w:rsidR="00AA0D36" w:rsidRPr="00886BD5">
        <w:rPr>
          <w:rFonts w:ascii="Times New Roman" w:hAnsi="Times New Roman" w:cs="Times New Roman"/>
          <w:sz w:val="24"/>
          <w:szCs w:val="24"/>
        </w:rPr>
        <w:t>сформированности</w:t>
      </w:r>
      <w:proofErr w:type="spellEnd"/>
      <w:r w:rsidR="00AA0D36" w:rsidRPr="00886BD5">
        <w:rPr>
          <w:rFonts w:ascii="Times New Roman" w:hAnsi="Times New Roman" w:cs="Times New Roman"/>
          <w:sz w:val="24"/>
          <w:szCs w:val="24"/>
        </w:rPr>
        <w:t xml:space="preserve"> навыков самоконтроля, включая </w:t>
      </w:r>
      <w:r w:rsidR="00AA0D36" w:rsidRPr="00886BD5">
        <w:rPr>
          <w:rFonts w:ascii="Times New Roman" w:hAnsi="Times New Roman" w:cs="Times New Roman"/>
          <w:color w:val="050505"/>
          <w:sz w:val="24"/>
          <w:szCs w:val="24"/>
        </w:rPr>
        <w:t xml:space="preserve">навыки </w:t>
      </w:r>
      <w:r w:rsidR="00AA0D36" w:rsidRPr="00886BD5">
        <w:rPr>
          <w:rFonts w:ascii="Times New Roman" w:hAnsi="Times New Roman" w:cs="Times New Roman"/>
          <w:sz w:val="24"/>
          <w:szCs w:val="24"/>
        </w:rPr>
        <w:t xml:space="preserve">внимательного прочтения текста задания, предварительной оценки </w:t>
      </w:r>
      <w:r w:rsidR="00AA0D36" w:rsidRPr="00886BD5">
        <w:rPr>
          <w:rFonts w:ascii="Times New Roman" w:hAnsi="Times New Roman" w:cs="Times New Roman"/>
          <w:color w:val="070707"/>
          <w:sz w:val="24"/>
          <w:szCs w:val="24"/>
        </w:rPr>
        <w:t xml:space="preserve">правильности </w:t>
      </w:r>
      <w:r w:rsidR="00AA0D36" w:rsidRPr="00886BD5">
        <w:rPr>
          <w:rFonts w:ascii="Times New Roman" w:hAnsi="Times New Roman" w:cs="Times New Roman"/>
          <w:color w:val="0A0A0A"/>
          <w:sz w:val="24"/>
          <w:szCs w:val="24"/>
        </w:rPr>
        <w:t>полученного</w:t>
      </w:r>
      <w:r w:rsidR="00AA0D36" w:rsidRPr="00886BD5">
        <w:rPr>
          <w:rFonts w:ascii="Times New Roman" w:hAnsi="Times New Roman" w:cs="Times New Roman"/>
          <w:color w:val="0A0A0A"/>
          <w:spacing w:val="35"/>
          <w:sz w:val="24"/>
          <w:szCs w:val="24"/>
        </w:rPr>
        <w:t xml:space="preserve"> </w:t>
      </w:r>
      <w:r w:rsidR="00AA0D36" w:rsidRPr="00886BD5">
        <w:rPr>
          <w:rFonts w:ascii="Times New Roman" w:hAnsi="Times New Roman" w:cs="Times New Roman"/>
          <w:sz w:val="24"/>
          <w:szCs w:val="24"/>
        </w:rPr>
        <w:t xml:space="preserve">ответа </w:t>
      </w:r>
      <w:r w:rsidR="00AA0D36" w:rsidRPr="00886BD5">
        <w:rPr>
          <w:rFonts w:ascii="Times New Roman" w:hAnsi="Times New Roman" w:cs="Times New Roman"/>
          <w:color w:val="0C0C0C"/>
          <w:sz w:val="24"/>
          <w:szCs w:val="24"/>
        </w:rPr>
        <w:t xml:space="preserve">и </w:t>
      </w:r>
      <w:r w:rsidR="00AA0D36" w:rsidRPr="00886BD5">
        <w:rPr>
          <w:rFonts w:ascii="Times New Roman" w:hAnsi="Times New Roman" w:cs="Times New Roman"/>
          <w:sz w:val="24"/>
          <w:szCs w:val="24"/>
        </w:rPr>
        <w:t>его проверки;</w:t>
      </w:r>
    </w:p>
    <w:p w:rsidR="00D7529E" w:rsidRPr="00886BD5" w:rsidRDefault="00D937F9" w:rsidP="00D937F9">
      <w:pPr>
        <w:pStyle w:val="a4"/>
        <w:shd w:val="clear" w:color="auto" w:fill="F9FAFA"/>
        <w:spacing w:before="0" w:beforeAutospacing="0" w:after="0" w:afterAutospacing="0"/>
        <w:ind w:left="851"/>
        <w:rPr>
          <w:color w:val="010101"/>
        </w:rPr>
      </w:pPr>
      <w:r w:rsidRPr="00886BD5">
        <w:rPr>
          <w:color w:val="010101"/>
        </w:rPr>
        <w:t>-н</w:t>
      </w:r>
      <w:r w:rsidR="00D7529E" w:rsidRPr="00886BD5">
        <w:rPr>
          <w:color w:val="010101"/>
        </w:rPr>
        <w:t>еумение учащихся сравнивать и сопоставлять данные и полученный результат.</w:t>
      </w:r>
    </w:p>
    <w:p w:rsidR="00D7529E" w:rsidRPr="00886BD5" w:rsidRDefault="00D937F9" w:rsidP="00D937F9">
      <w:pPr>
        <w:pStyle w:val="a4"/>
        <w:shd w:val="clear" w:color="auto" w:fill="F9FAFA"/>
        <w:spacing w:before="0" w:beforeAutospacing="0" w:after="0" w:afterAutospacing="0"/>
        <w:ind w:left="851"/>
        <w:rPr>
          <w:color w:val="010101"/>
        </w:rPr>
      </w:pPr>
      <w:r w:rsidRPr="00886BD5">
        <w:rPr>
          <w:color w:val="010101"/>
        </w:rPr>
        <w:t>-и</w:t>
      </w:r>
      <w:r w:rsidR="00D7529E" w:rsidRPr="00886BD5">
        <w:rPr>
          <w:color w:val="010101"/>
        </w:rPr>
        <w:t>ндивидуальные особенности некоторых учащихся (медлительность</w:t>
      </w:r>
      <w:r w:rsidRPr="00886BD5">
        <w:rPr>
          <w:color w:val="010101"/>
        </w:rPr>
        <w:t>, слабое логическое мышление, сосредоточенность</w:t>
      </w:r>
      <w:r w:rsidR="00D7529E" w:rsidRPr="00886BD5">
        <w:rPr>
          <w:color w:val="010101"/>
        </w:rPr>
        <w:t xml:space="preserve"> </w:t>
      </w:r>
      <w:r w:rsidRPr="00886BD5">
        <w:rPr>
          <w:color w:val="010101"/>
        </w:rPr>
        <w:t>на выполнение работы).</w:t>
      </w:r>
    </w:p>
    <w:p w:rsidR="00D7529E" w:rsidRPr="00886BD5" w:rsidRDefault="00D937F9" w:rsidP="00D937F9">
      <w:pPr>
        <w:pStyle w:val="a4"/>
        <w:widowControl w:val="0"/>
        <w:shd w:val="clear" w:color="auto" w:fill="F9FAFA"/>
        <w:tabs>
          <w:tab w:val="left" w:pos="878"/>
          <w:tab w:val="left" w:pos="1448"/>
        </w:tabs>
        <w:autoSpaceDE w:val="0"/>
        <w:autoSpaceDN w:val="0"/>
        <w:spacing w:before="0" w:beforeAutospacing="0" w:after="0" w:afterAutospacing="0"/>
        <w:ind w:left="851" w:right="692"/>
        <w:jc w:val="both"/>
        <w:rPr>
          <w:color w:val="010101"/>
        </w:rPr>
      </w:pPr>
      <w:r w:rsidRPr="00886BD5">
        <w:rPr>
          <w:color w:val="010101"/>
        </w:rPr>
        <w:t>-н</w:t>
      </w:r>
      <w:r w:rsidR="00D7529E" w:rsidRPr="00886BD5">
        <w:rPr>
          <w:color w:val="010101"/>
        </w:rPr>
        <w:t xml:space="preserve">еоднородность контингента. В одном и том же классе обучаются дети, имеющие разные способности к предмету. </w:t>
      </w:r>
    </w:p>
    <w:p w:rsidR="00AA0D36" w:rsidRPr="00886BD5" w:rsidRDefault="00D937F9" w:rsidP="00D937F9">
      <w:pPr>
        <w:widowControl w:val="0"/>
        <w:tabs>
          <w:tab w:val="left" w:pos="1445"/>
        </w:tabs>
        <w:autoSpaceDE w:val="0"/>
        <w:autoSpaceDN w:val="0"/>
        <w:spacing w:before="27" w:after="0" w:line="306" w:lineRule="exact"/>
        <w:ind w:left="851"/>
        <w:jc w:val="both"/>
        <w:rPr>
          <w:rFonts w:ascii="Times New Roman" w:hAnsi="Times New Roman" w:cs="Times New Roman"/>
          <w:sz w:val="24"/>
          <w:szCs w:val="24"/>
        </w:rPr>
      </w:pPr>
      <w:r w:rsidRPr="00886BD5">
        <w:rPr>
          <w:rFonts w:ascii="Times New Roman" w:hAnsi="Times New Roman" w:cs="Times New Roman"/>
          <w:color w:val="0C0C0C"/>
          <w:sz w:val="24"/>
          <w:szCs w:val="24"/>
        </w:rPr>
        <w:t>-</w:t>
      </w:r>
      <w:r w:rsidR="00AA0D36" w:rsidRPr="00886BD5">
        <w:rPr>
          <w:rFonts w:ascii="Times New Roman" w:hAnsi="Times New Roman" w:cs="Times New Roman"/>
          <w:color w:val="0C0C0C"/>
          <w:sz w:val="24"/>
          <w:szCs w:val="24"/>
        </w:rPr>
        <w:t>низкая</w:t>
      </w:r>
      <w:r w:rsidR="00AA0D36" w:rsidRPr="00886BD5">
        <w:rPr>
          <w:rFonts w:ascii="Times New Roman" w:hAnsi="Times New Roman" w:cs="Times New Roman"/>
          <w:color w:val="0C0C0C"/>
          <w:spacing w:val="44"/>
          <w:sz w:val="24"/>
          <w:szCs w:val="24"/>
        </w:rPr>
        <w:t xml:space="preserve">  </w:t>
      </w:r>
      <w:r w:rsidR="00AA0D36" w:rsidRPr="00886BD5">
        <w:rPr>
          <w:rFonts w:ascii="Times New Roman" w:hAnsi="Times New Roman" w:cs="Times New Roman"/>
          <w:sz w:val="24"/>
          <w:szCs w:val="24"/>
        </w:rPr>
        <w:t>мотивация</w:t>
      </w:r>
      <w:r w:rsidR="00AA0D36" w:rsidRPr="00886BD5">
        <w:rPr>
          <w:rFonts w:ascii="Times New Roman" w:hAnsi="Times New Roman" w:cs="Times New Roman"/>
          <w:spacing w:val="45"/>
          <w:sz w:val="24"/>
          <w:szCs w:val="24"/>
        </w:rPr>
        <w:t xml:space="preserve">  </w:t>
      </w:r>
      <w:proofErr w:type="gramStart"/>
      <w:r w:rsidR="00AA0D36" w:rsidRPr="00886BD5">
        <w:rPr>
          <w:rFonts w:ascii="Times New Roman" w:hAnsi="Times New Roman" w:cs="Times New Roman"/>
          <w:sz w:val="24"/>
          <w:szCs w:val="24"/>
        </w:rPr>
        <w:t>отдельных</w:t>
      </w:r>
      <w:proofErr w:type="gramEnd"/>
      <w:r w:rsidR="00AA0D36" w:rsidRPr="00886BD5">
        <w:rPr>
          <w:rFonts w:ascii="Times New Roman" w:hAnsi="Times New Roman" w:cs="Times New Roman"/>
          <w:spacing w:val="43"/>
          <w:sz w:val="24"/>
          <w:szCs w:val="24"/>
        </w:rPr>
        <w:t xml:space="preserve">  </w:t>
      </w:r>
      <w:r w:rsidR="00AA0D36" w:rsidRPr="00886BD5">
        <w:rPr>
          <w:rFonts w:ascii="Times New Roman" w:hAnsi="Times New Roman" w:cs="Times New Roman"/>
          <w:sz w:val="24"/>
          <w:szCs w:val="24"/>
        </w:rPr>
        <w:t>обучающихся</w:t>
      </w:r>
      <w:r w:rsidR="00AA0D36" w:rsidRPr="00886BD5">
        <w:rPr>
          <w:rFonts w:ascii="Times New Roman" w:hAnsi="Times New Roman" w:cs="Times New Roman"/>
          <w:spacing w:val="54"/>
          <w:sz w:val="24"/>
          <w:szCs w:val="24"/>
        </w:rPr>
        <w:t xml:space="preserve">  </w:t>
      </w:r>
      <w:r w:rsidR="00AA0D36" w:rsidRPr="00886BD5">
        <w:rPr>
          <w:rFonts w:ascii="Times New Roman" w:hAnsi="Times New Roman" w:cs="Times New Roman"/>
          <w:color w:val="0C233A"/>
          <w:sz w:val="24"/>
          <w:szCs w:val="24"/>
        </w:rPr>
        <w:t>к</w:t>
      </w:r>
      <w:r w:rsidR="00AA0D36" w:rsidRPr="00886BD5">
        <w:rPr>
          <w:rFonts w:ascii="Times New Roman" w:hAnsi="Times New Roman" w:cs="Times New Roman"/>
          <w:color w:val="0C233A"/>
          <w:spacing w:val="36"/>
          <w:sz w:val="24"/>
          <w:szCs w:val="24"/>
        </w:rPr>
        <w:t xml:space="preserve">  </w:t>
      </w:r>
      <w:r w:rsidR="00AA0D36" w:rsidRPr="00886BD5">
        <w:rPr>
          <w:rFonts w:ascii="Times New Roman" w:hAnsi="Times New Roman" w:cs="Times New Roman"/>
          <w:color w:val="0C0C0C"/>
          <w:sz w:val="24"/>
          <w:szCs w:val="24"/>
        </w:rPr>
        <w:t>обучению</w:t>
      </w:r>
      <w:r w:rsidRPr="00886BD5">
        <w:rPr>
          <w:rFonts w:ascii="Times New Roman" w:hAnsi="Times New Roman" w:cs="Times New Roman"/>
          <w:color w:val="0C0C0C"/>
          <w:sz w:val="24"/>
          <w:szCs w:val="24"/>
        </w:rPr>
        <w:t xml:space="preserve">. </w:t>
      </w:r>
    </w:p>
    <w:p w:rsidR="00D937F9" w:rsidRPr="00886BD5" w:rsidRDefault="00D937F9" w:rsidP="00915BDE">
      <w:pPr>
        <w:pStyle w:val="a9"/>
        <w:widowControl w:val="0"/>
        <w:tabs>
          <w:tab w:val="left" w:pos="1445"/>
        </w:tabs>
        <w:autoSpaceDE w:val="0"/>
        <w:autoSpaceDN w:val="0"/>
        <w:spacing w:before="27" w:after="0" w:line="306" w:lineRule="exact"/>
        <w:ind w:left="884"/>
        <w:contextualSpacing w:val="0"/>
        <w:jc w:val="both"/>
        <w:rPr>
          <w:sz w:val="24"/>
          <w:szCs w:val="24"/>
        </w:rPr>
      </w:pPr>
    </w:p>
    <w:p w:rsidR="00D7529E" w:rsidRPr="00886BD5" w:rsidRDefault="00915BDE" w:rsidP="00915BDE">
      <w:pPr>
        <w:pStyle w:val="a4"/>
        <w:shd w:val="clear" w:color="auto" w:fill="F9FAFA"/>
        <w:spacing w:before="0" w:beforeAutospacing="0" w:after="240" w:afterAutospacing="0"/>
        <w:ind w:left="851"/>
        <w:rPr>
          <w:color w:val="010101"/>
        </w:rPr>
      </w:pPr>
      <w:r w:rsidRPr="00886BD5">
        <w:rPr>
          <w:color w:val="010101"/>
        </w:rPr>
        <w:t>П</w:t>
      </w:r>
      <w:r w:rsidR="00D7529E" w:rsidRPr="00886BD5">
        <w:rPr>
          <w:color w:val="010101"/>
        </w:rPr>
        <w:t>ути</w:t>
      </w:r>
      <w:r w:rsidRPr="00886BD5">
        <w:rPr>
          <w:color w:val="010101"/>
        </w:rPr>
        <w:t xml:space="preserve"> </w:t>
      </w:r>
      <w:r w:rsidR="00D7529E" w:rsidRPr="00886BD5">
        <w:rPr>
          <w:color w:val="010101"/>
        </w:rPr>
        <w:t>их устранения: Это:</w:t>
      </w:r>
    </w:p>
    <w:p w:rsidR="00D7529E" w:rsidRPr="00886BD5" w:rsidRDefault="006D3174" w:rsidP="00A3342F">
      <w:pPr>
        <w:pStyle w:val="a4"/>
        <w:numPr>
          <w:ilvl w:val="0"/>
          <w:numId w:val="6"/>
        </w:numPr>
        <w:shd w:val="clear" w:color="auto" w:fill="F9FAFA"/>
        <w:spacing w:before="0" w:beforeAutospacing="0" w:after="0" w:afterAutospacing="0"/>
        <w:ind w:left="851" w:right="692"/>
        <w:rPr>
          <w:color w:val="010101"/>
        </w:rPr>
      </w:pPr>
      <w:r w:rsidRPr="00886BD5">
        <w:rPr>
          <w:color w:val="010101"/>
        </w:rPr>
        <w:lastRenderedPageBreak/>
        <w:t xml:space="preserve"> </w:t>
      </w:r>
      <w:r w:rsidR="00D7529E" w:rsidRPr="00886BD5">
        <w:rPr>
          <w:color w:val="010101"/>
        </w:rPr>
        <w:t>Систематическая работа по выявлению и устранению недостатков и пробелов в знаниях учащихся.</w:t>
      </w:r>
    </w:p>
    <w:p w:rsidR="00D7529E" w:rsidRPr="00886BD5" w:rsidRDefault="006D3174" w:rsidP="00A3342F">
      <w:pPr>
        <w:pStyle w:val="a4"/>
        <w:numPr>
          <w:ilvl w:val="0"/>
          <w:numId w:val="6"/>
        </w:numPr>
        <w:shd w:val="clear" w:color="auto" w:fill="F9FAFA"/>
        <w:spacing w:before="0" w:beforeAutospacing="0" w:after="0" w:afterAutospacing="0"/>
        <w:ind w:left="851" w:right="692"/>
        <w:rPr>
          <w:color w:val="010101"/>
        </w:rPr>
      </w:pPr>
      <w:r w:rsidRPr="00886BD5">
        <w:rPr>
          <w:color w:val="010101"/>
        </w:rPr>
        <w:t xml:space="preserve"> Спланировать </w:t>
      </w:r>
      <w:r w:rsidR="00D7529E" w:rsidRPr="00886BD5">
        <w:rPr>
          <w:color w:val="010101"/>
        </w:rPr>
        <w:t xml:space="preserve"> работу по формированию организационных умений учащихся (правильно читать формулировку задания, выделяя ключевые слова, осознавая рамки поставленного вопроса</w:t>
      </w:r>
      <w:r w:rsidRPr="00886BD5">
        <w:rPr>
          <w:color w:val="010101"/>
        </w:rPr>
        <w:t>, умение анализировать текст, выявлять проблему, ставить гипотезу, искать ее обоснование, проводить доказательные рассуждения</w:t>
      </w:r>
      <w:r w:rsidR="00D7529E" w:rsidRPr="00886BD5">
        <w:rPr>
          <w:color w:val="010101"/>
        </w:rPr>
        <w:t>).</w:t>
      </w:r>
    </w:p>
    <w:p w:rsidR="00D7529E" w:rsidRPr="00886BD5" w:rsidRDefault="006D3174" w:rsidP="00A3342F">
      <w:pPr>
        <w:pStyle w:val="a4"/>
        <w:numPr>
          <w:ilvl w:val="0"/>
          <w:numId w:val="6"/>
        </w:numPr>
        <w:shd w:val="clear" w:color="auto" w:fill="F9FAFA"/>
        <w:spacing w:before="0" w:beforeAutospacing="0" w:after="0" w:afterAutospacing="0"/>
        <w:ind w:left="851" w:right="692"/>
        <w:rPr>
          <w:color w:val="010101"/>
        </w:rPr>
      </w:pPr>
      <w:r w:rsidRPr="00886BD5">
        <w:rPr>
          <w:color w:val="010101"/>
        </w:rPr>
        <w:t xml:space="preserve"> Учителям-предметникам спланировать дополнительную работу</w:t>
      </w:r>
      <w:r w:rsidR="00D7529E" w:rsidRPr="00886BD5">
        <w:rPr>
          <w:color w:val="010101"/>
        </w:rPr>
        <w:t xml:space="preserve"> по подготовке и мотивации учеников на получение хоро</w:t>
      </w:r>
      <w:r w:rsidRPr="00886BD5">
        <w:rPr>
          <w:color w:val="010101"/>
        </w:rPr>
        <w:t>шей оценки.</w:t>
      </w:r>
    </w:p>
    <w:p w:rsidR="00D7529E" w:rsidRPr="00886BD5" w:rsidRDefault="00D7529E" w:rsidP="00A3342F">
      <w:pPr>
        <w:pStyle w:val="a4"/>
        <w:numPr>
          <w:ilvl w:val="0"/>
          <w:numId w:val="6"/>
        </w:numPr>
        <w:shd w:val="clear" w:color="auto" w:fill="F9FAFA"/>
        <w:spacing w:before="0" w:beforeAutospacing="0" w:after="0" w:afterAutospacing="0"/>
        <w:ind w:left="851" w:right="692"/>
        <w:rPr>
          <w:color w:val="010101"/>
        </w:rPr>
      </w:pPr>
      <w:r w:rsidRPr="00886BD5">
        <w:rPr>
          <w:color w:val="010101"/>
        </w:rPr>
        <w:t>Методическим объединениям продолжать вести работу, направленную на повышение качества знаний школьников.</w:t>
      </w:r>
    </w:p>
    <w:p w:rsidR="00AB6ADC" w:rsidRPr="00886BD5" w:rsidRDefault="00AB6ADC" w:rsidP="00AB6ADC">
      <w:pPr>
        <w:pStyle w:val="a4"/>
        <w:shd w:val="clear" w:color="auto" w:fill="F9FAFA"/>
        <w:spacing w:before="0" w:beforeAutospacing="0" w:after="0" w:afterAutospacing="0"/>
        <w:ind w:left="851" w:right="692"/>
        <w:rPr>
          <w:color w:val="010101"/>
        </w:rPr>
      </w:pPr>
    </w:p>
    <w:p w:rsidR="00AB6ADC" w:rsidRPr="00886BD5" w:rsidRDefault="00AB6ADC" w:rsidP="00AB6ADC">
      <w:pPr>
        <w:pStyle w:val="af3"/>
        <w:jc w:val="center"/>
        <w:rPr>
          <w:rFonts w:ascii="Times New Roman" w:hAnsi="Times New Roman" w:cs="Times New Roman"/>
          <w:b/>
          <w:sz w:val="24"/>
          <w:szCs w:val="24"/>
        </w:rPr>
      </w:pPr>
      <w:r w:rsidRPr="00886BD5">
        <w:rPr>
          <w:rFonts w:ascii="Times New Roman" w:hAnsi="Times New Roman" w:cs="Times New Roman"/>
          <w:b/>
          <w:w w:val="95"/>
          <w:sz w:val="24"/>
          <w:szCs w:val="24"/>
        </w:rPr>
        <w:t>2.5.Материально</w:t>
      </w:r>
      <w:r w:rsidR="008B3507" w:rsidRPr="00886BD5">
        <w:rPr>
          <w:rFonts w:ascii="Times New Roman" w:hAnsi="Times New Roman" w:cs="Times New Roman"/>
          <w:b/>
          <w:spacing w:val="19"/>
          <w:sz w:val="24"/>
          <w:szCs w:val="24"/>
        </w:rPr>
        <w:t xml:space="preserve"> - </w:t>
      </w:r>
      <w:r w:rsidRPr="00886BD5">
        <w:rPr>
          <w:rFonts w:ascii="Times New Roman" w:hAnsi="Times New Roman" w:cs="Times New Roman"/>
          <w:b/>
          <w:w w:val="95"/>
          <w:sz w:val="24"/>
          <w:szCs w:val="24"/>
        </w:rPr>
        <w:t>технические</w:t>
      </w:r>
      <w:r w:rsidRPr="00886BD5">
        <w:rPr>
          <w:rFonts w:ascii="Times New Roman" w:hAnsi="Times New Roman" w:cs="Times New Roman"/>
          <w:b/>
          <w:spacing w:val="22"/>
          <w:sz w:val="24"/>
          <w:szCs w:val="24"/>
        </w:rPr>
        <w:t xml:space="preserve"> </w:t>
      </w:r>
      <w:r w:rsidRPr="00886BD5">
        <w:rPr>
          <w:rFonts w:ascii="Times New Roman" w:hAnsi="Times New Roman" w:cs="Times New Roman"/>
          <w:b/>
          <w:spacing w:val="-2"/>
          <w:w w:val="95"/>
          <w:sz w:val="24"/>
          <w:szCs w:val="24"/>
        </w:rPr>
        <w:t>условия</w:t>
      </w:r>
    </w:p>
    <w:p w:rsidR="00AB6ADC" w:rsidRPr="00886BD5" w:rsidRDefault="00AB6ADC" w:rsidP="008B3507">
      <w:pPr>
        <w:pStyle w:val="af"/>
        <w:tabs>
          <w:tab w:val="left" w:pos="1782"/>
          <w:tab w:val="left" w:pos="2326"/>
          <w:tab w:val="left" w:pos="2800"/>
          <w:tab w:val="left" w:pos="2921"/>
          <w:tab w:val="left" w:pos="3227"/>
          <w:tab w:val="left" w:pos="3534"/>
          <w:tab w:val="left" w:pos="4288"/>
          <w:tab w:val="left" w:pos="4551"/>
          <w:tab w:val="left" w:pos="4719"/>
          <w:tab w:val="left" w:pos="5127"/>
          <w:tab w:val="left" w:pos="5704"/>
          <w:tab w:val="left" w:pos="6126"/>
          <w:tab w:val="left" w:pos="6197"/>
          <w:tab w:val="left" w:pos="6765"/>
          <w:tab w:val="left" w:pos="7024"/>
          <w:tab w:val="left" w:pos="7814"/>
          <w:tab w:val="left" w:pos="8315"/>
          <w:tab w:val="left" w:pos="8482"/>
          <w:tab w:val="left" w:pos="9386"/>
          <w:tab w:val="left" w:pos="9462"/>
          <w:tab w:val="left" w:pos="10403"/>
        </w:tabs>
        <w:spacing w:before="312"/>
        <w:ind w:left="899" w:right="838" w:firstLine="556"/>
        <w:jc w:val="both"/>
        <w:rPr>
          <w:sz w:val="24"/>
          <w:szCs w:val="24"/>
        </w:rPr>
      </w:pPr>
      <w:r w:rsidRPr="00886BD5">
        <w:rPr>
          <w:spacing w:val="-2"/>
          <w:sz w:val="24"/>
          <w:szCs w:val="24"/>
        </w:rPr>
        <w:t>Организация</w:t>
      </w:r>
      <w:r w:rsidRPr="00886BD5">
        <w:rPr>
          <w:sz w:val="24"/>
          <w:szCs w:val="24"/>
        </w:rPr>
        <w:tab/>
      </w:r>
      <w:r w:rsidRPr="00886BD5">
        <w:rPr>
          <w:sz w:val="24"/>
          <w:szCs w:val="24"/>
        </w:rPr>
        <w:tab/>
      </w:r>
      <w:r w:rsidRPr="00886BD5">
        <w:rPr>
          <w:spacing w:val="-2"/>
          <w:sz w:val="24"/>
          <w:szCs w:val="24"/>
        </w:rPr>
        <w:t>образовательного</w:t>
      </w:r>
      <w:r w:rsidRPr="00886BD5">
        <w:rPr>
          <w:sz w:val="24"/>
          <w:szCs w:val="24"/>
        </w:rPr>
        <w:tab/>
      </w:r>
      <w:r w:rsidRPr="00886BD5">
        <w:rPr>
          <w:sz w:val="24"/>
          <w:szCs w:val="24"/>
        </w:rPr>
        <w:tab/>
        <w:t xml:space="preserve">и воспитательного </w:t>
      </w:r>
      <w:r w:rsidRPr="00886BD5">
        <w:rPr>
          <w:sz w:val="24"/>
          <w:szCs w:val="24"/>
        </w:rPr>
        <w:tab/>
      </w:r>
      <w:r w:rsidRPr="00886BD5">
        <w:rPr>
          <w:spacing w:val="-2"/>
          <w:sz w:val="24"/>
          <w:szCs w:val="24"/>
        </w:rPr>
        <w:t>процесса</w:t>
      </w:r>
      <w:r w:rsidRPr="00886BD5">
        <w:rPr>
          <w:sz w:val="24"/>
          <w:szCs w:val="24"/>
        </w:rPr>
        <w:tab/>
      </w:r>
      <w:r w:rsidRPr="00886BD5">
        <w:rPr>
          <w:color w:val="080808"/>
          <w:spacing w:val="-10"/>
          <w:sz w:val="24"/>
          <w:szCs w:val="24"/>
        </w:rPr>
        <w:t>в</w:t>
      </w:r>
      <w:r w:rsidRPr="00886BD5">
        <w:rPr>
          <w:color w:val="080808"/>
          <w:sz w:val="24"/>
          <w:szCs w:val="24"/>
        </w:rPr>
        <w:tab/>
      </w:r>
      <w:r w:rsidRPr="00886BD5">
        <w:rPr>
          <w:color w:val="080808"/>
          <w:sz w:val="24"/>
          <w:szCs w:val="24"/>
        </w:rPr>
        <w:tab/>
        <w:t xml:space="preserve">МБОУ «Побединская СОШ» </w:t>
      </w:r>
      <w:r w:rsidRPr="00886BD5">
        <w:rPr>
          <w:sz w:val="24"/>
          <w:szCs w:val="24"/>
        </w:rPr>
        <w:t>осуществляется</w:t>
      </w:r>
      <w:r w:rsidRPr="00886BD5">
        <w:rPr>
          <w:spacing w:val="80"/>
          <w:sz w:val="24"/>
          <w:szCs w:val="24"/>
        </w:rPr>
        <w:t xml:space="preserve"> </w:t>
      </w:r>
      <w:r w:rsidRPr="00886BD5">
        <w:rPr>
          <w:color w:val="0C0C0C"/>
          <w:sz w:val="24"/>
          <w:szCs w:val="24"/>
        </w:rPr>
        <w:t>в</w:t>
      </w:r>
      <w:r w:rsidRPr="00886BD5">
        <w:rPr>
          <w:color w:val="0C0C0C"/>
          <w:spacing w:val="80"/>
          <w:sz w:val="24"/>
          <w:szCs w:val="24"/>
        </w:rPr>
        <w:t xml:space="preserve"> </w:t>
      </w:r>
      <w:r w:rsidRPr="00886BD5">
        <w:rPr>
          <w:sz w:val="24"/>
          <w:szCs w:val="24"/>
        </w:rPr>
        <w:t xml:space="preserve">условиях частично </w:t>
      </w:r>
      <w:r w:rsidRPr="00886BD5">
        <w:rPr>
          <w:sz w:val="24"/>
          <w:szCs w:val="24"/>
        </w:rPr>
        <w:tab/>
        <w:t>классно-кабинетной</w:t>
      </w:r>
      <w:r w:rsidRPr="00886BD5">
        <w:rPr>
          <w:spacing w:val="80"/>
          <w:sz w:val="24"/>
          <w:szCs w:val="24"/>
        </w:rPr>
        <w:t xml:space="preserve"> </w:t>
      </w:r>
      <w:r w:rsidRPr="00886BD5">
        <w:rPr>
          <w:sz w:val="24"/>
          <w:szCs w:val="24"/>
        </w:rPr>
        <w:t>системы</w:t>
      </w:r>
      <w:r w:rsidRPr="00886BD5">
        <w:rPr>
          <w:spacing w:val="80"/>
          <w:sz w:val="24"/>
          <w:szCs w:val="24"/>
        </w:rPr>
        <w:t xml:space="preserve"> </w:t>
      </w:r>
      <w:r w:rsidRPr="00886BD5">
        <w:rPr>
          <w:color w:val="181818"/>
          <w:sz w:val="24"/>
          <w:szCs w:val="24"/>
        </w:rPr>
        <w:t>в</w:t>
      </w:r>
      <w:r w:rsidRPr="00886BD5">
        <w:rPr>
          <w:color w:val="181818"/>
          <w:spacing w:val="80"/>
          <w:sz w:val="24"/>
          <w:szCs w:val="24"/>
        </w:rPr>
        <w:t xml:space="preserve"> </w:t>
      </w:r>
      <w:r w:rsidRPr="00886BD5">
        <w:rPr>
          <w:color w:val="111111"/>
          <w:sz w:val="24"/>
          <w:szCs w:val="24"/>
        </w:rPr>
        <w:t>соответствии</w:t>
      </w:r>
      <w:r w:rsidRPr="00886BD5">
        <w:rPr>
          <w:color w:val="111111"/>
          <w:sz w:val="24"/>
          <w:szCs w:val="24"/>
        </w:rPr>
        <w:tab/>
      </w:r>
      <w:r w:rsidRPr="00886BD5">
        <w:rPr>
          <w:color w:val="111111"/>
          <w:spacing w:val="-61"/>
          <w:sz w:val="24"/>
          <w:szCs w:val="24"/>
        </w:rPr>
        <w:t xml:space="preserve"> </w:t>
      </w:r>
      <w:r w:rsidRPr="00886BD5">
        <w:rPr>
          <w:color w:val="1C1C1C"/>
          <w:spacing w:val="-6"/>
          <w:sz w:val="24"/>
          <w:szCs w:val="24"/>
        </w:rPr>
        <w:t xml:space="preserve">с </w:t>
      </w:r>
      <w:r w:rsidRPr="00886BD5">
        <w:rPr>
          <w:sz w:val="24"/>
          <w:szCs w:val="24"/>
        </w:rPr>
        <w:t>основными</w:t>
      </w:r>
      <w:r w:rsidRPr="00886BD5">
        <w:rPr>
          <w:spacing w:val="40"/>
          <w:sz w:val="24"/>
          <w:szCs w:val="24"/>
        </w:rPr>
        <w:t xml:space="preserve"> </w:t>
      </w:r>
      <w:r w:rsidRPr="00886BD5">
        <w:rPr>
          <w:sz w:val="24"/>
          <w:szCs w:val="24"/>
        </w:rPr>
        <w:t>нормами</w:t>
      </w:r>
      <w:r w:rsidRPr="00886BD5">
        <w:rPr>
          <w:spacing w:val="26"/>
          <w:sz w:val="24"/>
          <w:szCs w:val="24"/>
        </w:rPr>
        <w:t xml:space="preserve"> </w:t>
      </w:r>
      <w:r w:rsidRPr="00886BD5">
        <w:rPr>
          <w:sz w:val="24"/>
          <w:szCs w:val="24"/>
        </w:rPr>
        <w:t>безопасности.</w:t>
      </w:r>
      <w:r w:rsidRPr="00886BD5">
        <w:rPr>
          <w:spacing w:val="35"/>
          <w:sz w:val="24"/>
          <w:szCs w:val="24"/>
        </w:rPr>
        <w:t xml:space="preserve"> </w:t>
      </w:r>
      <w:r w:rsidRPr="00886BD5">
        <w:rPr>
          <w:color w:val="0F0F0F"/>
          <w:sz w:val="24"/>
          <w:szCs w:val="24"/>
        </w:rPr>
        <w:t>В</w:t>
      </w:r>
      <w:r w:rsidRPr="00886BD5">
        <w:rPr>
          <w:color w:val="0F0F0F"/>
          <w:spacing w:val="74"/>
          <w:sz w:val="24"/>
          <w:szCs w:val="24"/>
        </w:rPr>
        <w:t xml:space="preserve"> </w:t>
      </w:r>
      <w:r w:rsidRPr="00886BD5">
        <w:rPr>
          <w:sz w:val="24"/>
          <w:szCs w:val="24"/>
        </w:rPr>
        <w:t>здании</w:t>
      </w:r>
      <w:r w:rsidRPr="00886BD5">
        <w:rPr>
          <w:spacing w:val="80"/>
          <w:sz w:val="24"/>
          <w:szCs w:val="24"/>
        </w:rPr>
        <w:t xml:space="preserve"> </w:t>
      </w:r>
      <w:r w:rsidRPr="00886BD5">
        <w:rPr>
          <w:sz w:val="24"/>
          <w:szCs w:val="24"/>
        </w:rPr>
        <w:t>школы</w:t>
      </w:r>
      <w:r w:rsidRPr="00886BD5">
        <w:rPr>
          <w:spacing w:val="80"/>
          <w:sz w:val="24"/>
          <w:szCs w:val="24"/>
        </w:rPr>
        <w:t xml:space="preserve"> </w:t>
      </w:r>
      <w:r w:rsidRPr="00886BD5">
        <w:rPr>
          <w:color w:val="0F0F0F"/>
          <w:sz w:val="24"/>
          <w:szCs w:val="24"/>
        </w:rPr>
        <w:t>11</w:t>
      </w:r>
      <w:r w:rsidRPr="00886BD5">
        <w:rPr>
          <w:color w:val="0F0F0F"/>
          <w:spacing w:val="80"/>
          <w:sz w:val="24"/>
          <w:szCs w:val="24"/>
        </w:rPr>
        <w:t xml:space="preserve"> </w:t>
      </w:r>
      <w:r w:rsidRPr="00886BD5">
        <w:rPr>
          <w:color w:val="0F0F0F"/>
          <w:sz w:val="24"/>
          <w:szCs w:val="24"/>
        </w:rPr>
        <w:t>учебных</w:t>
      </w:r>
      <w:r w:rsidRPr="00886BD5">
        <w:rPr>
          <w:color w:val="0F0F0F"/>
          <w:spacing w:val="80"/>
          <w:sz w:val="24"/>
          <w:szCs w:val="24"/>
        </w:rPr>
        <w:t xml:space="preserve"> </w:t>
      </w:r>
      <w:r w:rsidRPr="00886BD5">
        <w:rPr>
          <w:color w:val="030303"/>
          <w:sz w:val="24"/>
          <w:szCs w:val="24"/>
        </w:rPr>
        <w:t>кабинетов</w:t>
      </w:r>
      <w:r w:rsidR="00661B19" w:rsidRPr="00886BD5">
        <w:rPr>
          <w:color w:val="030303"/>
          <w:sz w:val="24"/>
          <w:szCs w:val="24"/>
        </w:rPr>
        <w:t xml:space="preserve"> (оборудованные кабинеты: кабинет начальных классов, кабинет естествознания, кабинет информатики)</w:t>
      </w:r>
      <w:r w:rsidRPr="00886BD5">
        <w:rPr>
          <w:color w:val="030303"/>
          <w:sz w:val="24"/>
          <w:szCs w:val="24"/>
        </w:rPr>
        <w:t xml:space="preserve">, </w:t>
      </w:r>
      <w:r w:rsidRPr="00886BD5">
        <w:rPr>
          <w:sz w:val="24"/>
          <w:szCs w:val="24"/>
        </w:rPr>
        <w:t>медицинский</w:t>
      </w:r>
      <w:r w:rsidRPr="00886BD5">
        <w:rPr>
          <w:spacing w:val="39"/>
          <w:sz w:val="24"/>
          <w:szCs w:val="24"/>
        </w:rPr>
        <w:t xml:space="preserve"> </w:t>
      </w:r>
      <w:r w:rsidRPr="00886BD5">
        <w:rPr>
          <w:sz w:val="24"/>
          <w:szCs w:val="24"/>
        </w:rPr>
        <w:t>кабинет</w:t>
      </w:r>
      <w:r w:rsidR="00661B19" w:rsidRPr="00886BD5">
        <w:rPr>
          <w:sz w:val="24"/>
          <w:szCs w:val="24"/>
        </w:rPr>
        <w:t>, библиотека</w:t>
      </w:r>
      <w:r w:rsidR="00661B19" w:rsidRPr="00886BD5">
        <w:rPr>
          <w:spacing w:val="40"/>
          <w:sz w:val="24"/>
          <w:szCs w:val="24"/>
        </w:rPr>
        <w:t xml:space="preserve">, </w:t>
      </w:r>
      <w:r w:rsidRPr="00886BD5">
        <w:rPr>
          <w:sz w:val="24"/>
          <w:szCs w:val="24"/>
        </w:rPr>
        <w:t>столовая</w:t>
      </w:r>
      <w:r w:rsidR="00661B19" w:rsidRPr="00886BD5">
        <w:rPr>
          <w:sz w:val="24"/>
          <w:szCs w:val="24"/>
        </w:rPr>
        <w:t xml:space="preserve"> с полного производственного цикла  и обеденный зал.</w:t>
      </w:r>
      <w:r w:rsidRPr="00886BD5">
        <w:rPr>
          <w:sz w:val="24"/>
          <w:szCs w:val="24"/>
        </w:rPr>
        <w:t xml:space="preserve"> </w:t>
      </w:r>
      <w:r w:rsidRPr="00886BD5">
        <w:rPr>
          <w:color w:val="0E0E0E"/>
          <w:sz w:val="24"/>
          <w:szCs w:val="24"/>
        </w:rPr>
        <w:t>Учебные</w:t>
      </w:r>
      <w:r w:rsidRPr="00886BD5">
        <w:rPr>
          <w:color w:val="0E0E0E"/>
          <w:spacing w:val="40"/>
          <w:sz w:val="24"/>
          <w:szCs w:val="24"/>
        </w:rPr>
        <w:t xml:space="preserve"> </w:t>
      </w:r>
      <w:r w:rsidR="00661B19" w:rsidRPr="00886BD5">
        <w:rPr>
          <w:sz w:val="24"/>
          <w:szCs w:val="24"/>
        </w:rPr>
        <w:t>классы</w:t>
      </w:r>
      <w:r w:rsidRPr="00886BD5">
        <w:rPr>
          <w:spacing w:val="80"/>
          <w:sz w:val="24"/>
          <w:szCs w:val="24"/>
        </w:rPr>
        <w:t xml:space="preserve"> </w:t>
      </w:r>
      <w:r w:rsidRPr="00886BD5">
        <w:rPr>
          <w:sz w:val="24"/>
          <w:szCs w:val="24"/>
        </w:rPr>
        <w:t>оборудованы</w:t>
      </w:r>
      <w:r w:rsidR="00661B19" w:rsidRPr="00886BD5">
        <w:rPr>
          <w:sz w:val="24"/>
          <w:szCs w:val="24"/>
        </w:rPr>
        <w:t xml:space="preserve"> </w:t>
      </w:r>
      <w:r w:rsidRPr="00886BD5">
        <w:rPr>
          <w:sz w:val="24"/>
          <w:szCs w:val="24"/>
        </w:rPr>
        <w:tab/>
        <w:t>стандартным</w:t>
      </w:r>
      <w:r w:rsidRPr="00886BD5">
        <w:rPr>
          <w:spacing w:val="40"/>
          <w:sz w:val="24"/>
          <w:szCs w:val="24"/>
        </w:rPr>
        <w:t xml:space="preserve"> </w:t>
      </w:r>
      <w:r w:rsidRPr="00886BD5">
        <w:rPr>
          <w:sz w:val="24"/>
          <w:szCs w:val="24"/>
        </w:rPr>
        <w:t>набором</w:t>
      </w:r>
      <w:r w:rsidRPr="00886BD5">
        <w:rPr>
          <w:spacing w:val="80"/>
          <w:sz w:val="24"/>
          <w:szCs w:val="24"/>
        </w:rPr>
        <w:t xml:space="preserve"> </w:t>
      </w:r>
      <w:r w:rsidRPr="00886BD5">
        <w:rPr>
          <w:color w:val="0A0A0A"/>
          <w:sz w:val="24"/>
          <w:szCs w:val="24"/>
        </w:rPr>
        <w:t>мебели,</w:t>
      </w:r>
      <w:r w:rsidRPr="00886BD5">
        <w:rPr>
          <w:color w:val="0A0A0A"/>
          <w:spacing w:val="40"/>
          <w:sz w:val="24"/>
          <w:szCs w:val="24"/>
        </w:rPr>
        <w:t xml:space="preserve"> </w:t>
      </w:r>
      <w:r w:rsidRPr="00886BD5">
        <w:rPr>
          <w:sz w:val="24"/>
          <w:szCs w:val="24"/>
        </w:rPr>
        <w:t xml:space="preserve">рабочее </w:t>
      </w:r>
      <w:r w:rsidRPr="00886BD5">
        <w:rPr>
          <w:spacing w:val="-2"/>
          <w:sz w:val="24"/>
          <w:szCs w:val="24"/>
        </w:rPr>
        <w:t>место</w:t>
      </w:r>
      <w:r w:rsidR="00661B19" w:rsidRPr="00886BD5">
        <w:rPr>
          <w:sz w:val="24"/>
          <w:szCs w:val="24"/>
        </w:rPr>
        <w:t xml:space="preserve"> </w:t>
      </w:r>
      <w:r w:rsidRPr="00886BD5">
        <w:rPr>
          <w:color w:val="111111"/>
          <w:spacing w:val="-2"/>
          <w:sz w:val="24"/>
          <w:szCs w:val="24"/>
        </w:rPr>
        <w:t>учителя</w:t>
      </w:r>
      <w:r w:rsidRPr="00886BD5">
        <w:rPr>
          <w:color w:val="111111"/>
          <w:sz w:val="24"/>
          <w:szCs w:val="24"/>
        </w:rPr>
        <w:tab/>
      </w:r>
      <w:r w:rsidRPr="00886BD5">
        <w:rPr>
          <w:color w:val="111111"/>
          <w:sz w:val="24"/>
          <w:szCs w:val="24"/>
        </w:rPr>
        <w:tab/>
      </w:r>
      <w:r w:rsidRPr="00886BD5">
        <w:rPr>
          <w:spacing w:val="-2"/>
          <w:sz w:val="24"/>
          <w:szCs w:val="24"/>
        </w:rPr>
        <w:t>оснащено</w:t>
      </w:r>
      <w:r w:rsidRPr="00886BD5">
        <w:rPr>
          <w:sz w:val="24"/>
          <w:szCs w:val="24"/>
        </w:rPr>
        <w:tab/>
      </w:r>
      <w:r w:rsidRPr="00886BD5">
        <w:rPr>
          <w:spacing w:val="-2"/>
          <w:sz w:val="24"/>
          <w:szCs w:val="24"/>
        </w:rPr>
        <w:t>компьютером</w:t>
      </w:r>
      <w:r w:rsidRPr="00886BD5">
        <w:rPr>
          <w:sz w:val="24"/>
          <w:szCs w:val="24"/>
        </w:rPr>
        <w:tab/>
      </w:r>
      <w:r w:rsidRPr="00886BD5">
        <w:rPr>
          <w:spacing w:val="-4"/>
          <w:sz w:val="24"/>
          <w:szCs w:val="24"/>
        </w:rPr>
        <w:t>или</w:t>
      </w:r>
      <w:r w:rsidR="00D46655">
        <w:rPr>
          <w:sz w:val="24"/>
          <w:szCs w:val="24"/>
        </w:rPr>
        <w:t xml:space="preserve"> </w:t>
      </w:r>
      <w:r w:rsidRPr="00886BD5">
        <w:rPr>
          <w:color w:val="0A0A0A"/>
          <w:spacing w:val="-2"/>
          <w:sz w:val="24"/>
          <w:szCs w:val="24"/>
        </w:rPr>
        <w:t>ноутбуком,</w:t>
      </w:r>
      <w:r w:rsidRPr="00886BD5">
        <w:rPr>
          <w:color w:val="0A0A0A"/>
          <w:sz w:val="24"/>
          <w:szCs w:val="24"/>
        </w:rPr>
        <w:tab/>
      </w:r>
      <w:r w:rsidR="00661B19" w:rsidRPr="00886BD5">
        <w:rPr>
          <w:color w:val="0A0A0A"/>
          <w:sz w:val="24"/>
          <w:szCs w:val="24"/>
        </w:rPr>
        <w:t xml:space="preserve">отдельные рабочие места </w:t>
      </w:r>
      <w:r w:rsidRPr="00886BD5">
        <w:rPr>
          <w:color w:val="0F0F0F"/>
          <w:spacing w:val="-2"/>
          <w:sz w:val="24"/>
          <w:szCs w:val="24"/>
        </w:rPr>
        <w:t>имеется</w:t>
      </w:r>
      <w:r w:rsidRPr="00886BD5">
        <w:rPr>
          <w:color w:val="0F0F0F"/>
          <w:sz w:val="24"/>
          <w:szCs w:val="24"/>
        </w:rPr>
        <w:tab/>
      </w:r>
      <w:r w:rsidRPr="00886BD5">
        <w:rPr>
          <w:color w:val="0F0F0F"/>
          <w:sz w:val="24"/>
          <w:szCs w:val="24"/>
        </w:rPr>
        <w:tab/>
      </w:r>
      <w:r w:rsidRPr="00886BD5">
        <w:rPr>
          <w:spacing w:val="-2"/>
          <w:sz w:val="24"/>
          <w:szCs w:val="24"/>
        </w:rPr>
        <w:t>выход</w:t>
      </w:r>
      <w:r w:rsidRPr="00886BD5">
        <w:rPr>
          <w:sz w:val="24"/>
          <w:szCs w:val="24"/>
        </w:rPr>
        <w:tab/>
      </w:r>
      <w:r w:rsidRPr="00886BD5">
        <w:rPr>
          <w:color w:val="1C1C1C"/>
          <w:spacing w:val="-10"/>
          <w:sz w:val="24"/>
          <w:szCs w:val="24"/>
        </w:rPr>
        <w:t xml:space="preserve">в </w:t>
      </w:r>
      <w:r w:rsidR="00661B19" w:rsidRPr="00886BD5">
        <w:rPr>
          <w:color w:val="1C1C1C"/>
          <w:spacing w:val="-10"/>
          <w:sz w:val="24"/>
          <w:szCs w:val="24"/>
        </w:rPr>
        <w:t xml:space="preserve"> </w:t>
      </w:r>
      <w:r w:rsidR="00661B19" w:rsidRPr="00886BD5">
        <w:rPr>
          <w:spacing w:val="-2"/>
          <w:sz w:val="24"/>
          <w:szCs w:val="24"/>
        </w:rPr>
        <w:t>И</w:t>
      </w:r>
      <w:r w:rsidRPr="00886BD5">
        <w:rPr>
          <w:spacing w:val="-2"/>
          <w:sz w:val="24"/>
          <w:szCs w:val="24"/>
        </w:rPr>
        <w:t>нтернет.</w:t>
      </w:r>
      <w:r w:rsidR="00661B19" w:rsidRPr="00886BD5">
        <w:rPr>
          <w:sz w:val="24"/>
          <w:szCs w:val="24"/>
        </w:rPr>
        <w:t xml:space="preserve">  </w:t>
      </w:r>
      <w:r w:rsidRPr="00886BD5">
        <w:rPr>
          <w:color w:val="131313"/>
          <w:spacing w:val="-10"/>
          <w:sz w:val="24"/>
          <w:szCs w:val="24"/>
        </w:rPr>
        <w:t>В</w:t>
      </w:r>
      <w:r w:rsidRPr="00886BD5">
        <w:rPr>
          <w:color w:val="131313"/>
          <w:sz w:val="24"/>
          <w:szCs w:val="24"/>
        </w:rPr>
        <w:tab/>
      </w:r>
      <w:r w:rsidR="00D46655">
        <w:rPr>
          <w:color w:val="050505"/>
          <w:spacing w:val="-10"/>
          <w:sz w:val="24"/>
          <w:szCs w:val="24"/>
        </w:rPr>
        <w:t>8</w:t>
      </w:r>
      <w:r w:rsidR="00661B19" w:rsidRPr="00886BD5">
        <w:rPr>
          <w:color w:val="050505"/>
          <w:spacing w:val="-10"/>
          <w:sz w:val="24"/>
          <w:szCs w:val="24"/>
        </w:rPr>
        <w:t xml:space="preserve">-ти </w:t>
      </w:r>
      <w:r w:rsidRPr="00886BD5">
        <w:rPr>
          <w:color w:val="050505"/>
          <w:sz w:val="24"/>
          <w:szCs w:val="24"/>
        </w:rPr>
        <w:tab/>
      </w:r>
      <w:r w:rsidR="00661B19" w:rsidRPr="00886BD5">
        <w:rPr>
          <w:spacing w:val="-2"/>
          <w:sz w:val="24"/>
          <w:szCs w:val="24"/>
        </w:rPr>
        <w:t>классах</w:t>
      </w:r>
      <w:r w:rsidRPr="00886BD5">
        <w:rPr>
          <w:sz w:val="24"/>
          <w:szCs w:val="24"/>
        </w:rPr>
        <w:tab/>
      </w:r>
      <w:r w:rsidRPr="00886BD5">
        <w:rPr>
          <w:sz w:val="24"/>
          <w:szCs w:val="24"/>
        </w:rPr>
        <w:tab/>
      </w:r>
      <w:r w:rsidR="00661B19" w:rsidRPr="00886BD5">
        <w:rPr>
          <w:color w:val="0F0F0F"/>
          <w:spacing w:val="-2"/>
          <w:sz w:val="24"/>
          <w:szCs w:val="24"/>
        </w:rPr>
        <w:t>(</w:t>
      </w:r>
      <w:r w:rsidR="00D46655">
        <w:rPr>
          <w:color w:val="0F0F0F"/>
          <w:spacing w:val="-2"/>
          <w:sz w:val="24"/>
          <w:szCs w:val="24"/>
        </w:rPr>
        <w:t>72,7</w:t>
      </w:r>
      <w:r w:rsidRPr="00886BD5">
        <w:rPr>
          <w:color w:val="0F0F0F"/>
          <w:spacing w:val="-2"/>
          <w:sz w:val="24"/>
          <w:szCs w:val="24"/>
        </w:rPr>
        <w:t>%)</w:t>
      </w:r>
      <w:r w:rsidR="008B3507" w:rsidRPr="00886BD5">
        <w:rPr>
          <w:color w:val="0F0F0F"/>
          <w:sz w:val="24"/>
          <w:szCs w:val="24"/>
        </w:rPr>
        <w:t xml:space="preserve"> </w:t>
      </w:r>
      <w:r w:rsidRPr="00886BD5">
        <w:rPr>
          <w:spacing w:val="-2"/>
          <w:sz w:val="24"/>
          <w:szCs w:val="24"/>
        </w:rPr>
        <w:t>имеются</w:t>
      </w:r>
      <w:r w:rsidR="00D46655">
        <w:rPr>
          <w:sz w:val="24"/>
          <w:szCs w:val="24"/>
        </w:rPr>
        <w:t xml:space="preserve"> </w:t>
      </w:r>
      <w:r w:rsidRPr="00886BD5">
        <w:rPr>
          <w:spacing w:val="-2"/>
          <w:sz w:val="24"/>
          <w:szCs w:val="24"/>
        </w:rPr>
        <w:t>мультимедийный</w:t>
      </w:r>
      <w:r w:rsidRPr="00886BD5">
        <w:rPr>
          <w:sz w:val="24"/>
          <w:szCs w:val="24"/>
        </w:rPr>
        <w:tab/>
      </w:r>
      <w:r w:rsidRPr="00886BD5">
        <w:rPr>
          <w:color w:val="0E0E0E"/>
          <w:spacing w:val="-2"/>
          <w:sz w:val="24"/>
          <w:szCs w:val="24"/>
        </w:rPr>
        <w:t>проектор,</w:t>
      </w:r>
      <w:r w:rsidR="00661B19" w:rsidRPr="00886BD5">
        <w:rPr>
          <w:color w:val="0E0E0E"/>
          <w:spacing w:val="-2"/>
          <w:sz w:val="24"/>
          <w:szCs w:val="24"/>
        </w:rPr>
        <w:t xml:space="preserve"> в 3-х (27,3%)</w:t>
      </w:r>
      <w:r w:rsidRPr="00886BD5">
        <w:rPr>
          <w:color w:val="0E0E0E"/>
          <w:spacing w:val="-2"/>
          <w:sz w:val="24"/>
          <w:szCs w:val="24"/>
        </w:rPr>
        <w:t xml:space="preserve"> </w:t>
      </w:r>
      <w:r w:rsidRPr="00886BD5">
        <w:rPr>
          <w:sz w:val="24"/>
          <w:szCs w:val="24"/>
        </w:rPr>
        <w:t>интерактивная доска.</w:t>
      </w:r>
      <w:r w:rsidRPr="00886BD5">
        <w:rPr>
          <w:spacing w:val="-14"/>
          <w:sz w:val="24"/>
          <w:szCs w:val="24"/>
        </w:rPr>
        <w:t xml:space="preserve"> </w:t>
      </w:r>
      <w:r w:rsidRPr="00886BD5">
        <w:rPr>
          <w:sz w:val="24"/>
          <w:szCs w:val="24"/>
        </w:rPr>
        <w:t>Степень</w:t>
      </w:r>
      <w:r w:rsidRPr="00886BD5">
        <w:rPr>
          <w:spacing w:val="-5"/>
          <w:sz w:val="24"/>
          <w:szCs w:val="24"/>
        </w:rPr>
        <w:t xml:space="preserve"> </w:t>
      </w:r>
      <w:r w:rsidRPr="00886BD5">
        <w:rPr>
          <w:sz w:val="24"/>
          <w:szCs w:val="24"/>
        </w:rPr>
        <w:t>оснащенности</w:t>
      </w:r>
      <w:r w:rsidRPr="00886BD5">
        <w:rPr>
          <w:spacing w:val="9"/>
          <w:sz w:val="24"/>
          <w:szCs w:val="24"/>
        </w:rPr>
        <w:t xml:space="preserve"> </w:t>
      </w:r>
      <w:r w:rsidRPr="00886BD5">
        <w:rPr>
          <w:sz w:val="24"/>
          <w:szCs w:val="24"/>
        </w:rPr>
        <w:t>учебно-наглядным</w:t>
      </w:r>
      <w:r w:rsidRPr="00886BD5">
        <w:rPr>
          <w:spacing w:val="-18"/>
          <w:sz w:val="24"/>
          <w:szCs w:val="24"/>
        </w:rPr>
        <w:t xml:space="preserve"> </w:t>
      </w:r>
      <w:r w:rsidRPr="00886BD5">
        <w:rPr>
          <w:color w:val="070707"/>
          <w:sz w:val="24"/>
          <w:szCs w:val="24"/>
        </w:rPr>
        <w:t>оборудованием</w:t>
      </w:r>
      <w:r w:rsidR="008B3507" w:rsidRPr="00886BD5">
        <w:rPr>
          <w:sz w:val="24"/>
          <w:szCs w:val="24"/>
        </w:rPr>
        <w:t xml:space="preserve"> </w:t>
      </w:r>
      <w:r w:rsidRPr="00886BD5">
        <w:rPr>
          <w:sz w:val="24"/>
          <w:szCs w:val="24"/>
        </w:rPr>
        <w:t>в</w:t>
      </w:r>
      <w:r w:rsidRPr="00886BD5">
        <w:rPr>
          <w:spacing w:val="-18"/>
          <w:sz w:val="24"/>
          <w:szCs w:val="24"/>
        </w:rPr>
        <w:t xml:space="preserve"> </w:t>
      </w:r>
      <w:r w:rsidRPr="00886BD5">
        <w:rPr>
          <w:sz w:val="24"/>
          <w:szCs w:val="24"/>
        </w:rPr>
        <w:t>основном</w:t>
      </w:r>
      <w:r w:rsidRPr="00886BD5">
        <w:rPr>
          <w:spacing w:val="-1"/>
          <w:sz w:val="24"/>
          <w:szCs w:val="24"/>
        </w:rPr>
        <w:t xml:space="preserve"> </w:t>
      </w:r>
      <w:r w:rsidRPr="00886BD5">
        <w:rPr>
          <w:sz w:val="24"/>
          <w:szCs w:val="24"/>
        </w:rPr>
        <w:t>достаточна</w:t>
      </w:r>
      <w:r w:rsidRPr="00886BD5">
        <w:rPr>
          <w:spacing w:val="2"/>
          <w:sz w:val="24"/>
          <w:szCs w:val="24"/>
        </w:rPr>
        <w:t xml:space="preserve"> </w:t>
      </w:r>
      <w:r w:rsidRPr="00886BD5">
        <w:rPr>
          <w:color w:val="0C0C0C"/>
          <w:sz w:val="24"/>
          <w:szCs w:val="24"/>
        </w:rPr>
        <w:t>для</w:t>
      </w:r>
      <w:r w:rsidRPr="00886BD5">
        <w:rPr>
          <w:color w:val="0C0C0C"/>
          <w:spacing w:val="-9"/>
          <w:sz w:val="24"/>
          <w:szCs w:val="24"/>
        </w:rPr>
        <w:t xml:space="preserve"> </w:t>
      </w:r>
      <w:r w:rsidRPr="00886BD5">
        <w:rPr>
          <w:sz w:val="24"/>
          <w:szCs w:val="24"/>
        </w:rPr>
        <w:t>осуществления</w:t>
      </w:r>
      <w:r w:rsidRPr="00886BD5">
        <w:rPr>
          <w:spacing w:val="18"/>
          <w:sz w:val="24"/>
          <w:szCs w:val="24"/>
        </w:rPr>
        <w:t xml:space="preserve"> </w:t>
      </w:r>
      <w:r w:rsidRPr="00886BD5">
        <w:rPr>
          <w:sz w:val="24"/>
          <w:szCs w:val="24"/>
        </w:rPr>
        <w:t>образовательного</w:t>
      </w:r>
      <w:r w:rsidRPr="00886BD5">
        <w:rPr>
          <w:spacing w:val="-16"/>
          <w:sz w:val="24"/>
          <w:szCs w:val="24"/>
        </w:rPr>
        <w:t xml:space="preserve"> </w:t>
      </w:r>
      <w:r w:rsidRPr="00886BD5">
        <w:rPr>
          <w:color w:val="0C0C0C"/>
          <w:spacing w:val="-2"/>
          <w:sz w:val="24"/>
          <w:szCs w:val="24"/>
        </w:rPr>
        <w:t>процесса.</w:t>
      </w:r>
    </w:p>
    <w:p w:rsidR="00AB6ADC" w:rsidRPr="00886BD5" w:rsidRDefault="00AB6ADC" w:rsidP="00AB6ADC">
      <w:pPr>
        <w:pStyle w:val="af"/>
        <w:ind w:left="917" w:right="848" w:firstLine="548"/>
        <w:jc w:val="both"/>
        <w:rPr>
          <w:color w:val="232323"/>
          <w:sz w:val="24"/>
          <w:szCs w:val="24"/>
        </w:rPr>
      </w:pPr>
      <w:r w:rsidRPr="00886BD5">
        <w:rPr>
          <w:color w:val="070707"/>
          <w:sz w:val="24"/>
          <w:szCs w:val="24"/>
        </w:rPr>
        <w:t xml:space="preserve">Все </w:t>
      </w:r>
      <w:r w:rsidRPr="00886BD5">
        <w:rPr>
          <w:sz w:val="24"/>
          <w:szCs w:val="24"/>
        </w:rPr>
        <w:t xml:space="preserve">обучающиеся </w:t>
      </w:r>
      <w:r w:rsidRPr="00886BD5">
        <w:rPr>
          <w:color w:val="080808"/>
          <w:sz w:val="24"/>
          <w:szCs w:val="24"/>
        </w:rPr>
        <w:t xml:space="preserve">пользуются </w:t>
      </w:r>
      <w:r w:rsidRPr="00886BD5">
        <w:rPr>
          <w:sz w:val="24"/>
          <w:szCs w:val="24"/>
        </w:rPr>
        <w:t xml:space="preserve">библиотечно-информационными </w:t>
      </w:r>
      <w:r w:rsidRPr="00886BD5">
        <w:rPr>
          <w:color w:val="050505"/>
          <w:sz w:val="24"/>
          <w:szCs w:val="24"/>
        </w:rPr>
        <w:t xml:space="preserve">ресурсами </w:t>
      </w:r>
      <w:r w:rsidRPr="00886BD5">
        <w:rPr>
          <w:sz w:val="24"/>
          <w:szCs w:val="24"/>
        </w:rPr>
        <w:t>школьной</w:t>
      </w:r>
      <w:r w:rsidRPr="00886BD5">
        <w:rPr>
          <w:spacing w:val="-1"/>
          <w:sz w:val="24"/>
          <w:szCs w:val="24"/>
        </w:rPr>
        <w:t xml:space="preserve"> </w:t>
      </w:r>
      <w:r w:rsidRPr="00886BD5">
        <w:rPr>
          <w:color w:val="0E0E0E"/>
          <w:sz w:val="24"/>
          <w:szCs w:val="24"/>
        </w:rPr>
        <w:t xml:space="preserve">библиотеки. </w:t>
      </w:r>
      <w:r w:rsidRPr="00886BD5">
        <w:rPr>
          <w:sz w:val="24"/>
          <w:szCs w:val="24"/>
        </w:rPr>
        <w:t>Обеспеченность</w:t>
      </w:r>
      <w:r w:rsidRPr="00886BD5">
        <w:rPr>
          <w:spacing w:val="-12"/>
          <w:sz w:val="24"/>
          <w:szCs w:val="24"/>
        </w:rPr>
        <w:t xml:space="preserve"> </w:t>
      </w:r>
      <w:proofErr w:type="gramStart"/>
      <w:r w:rsidRPr="00886BD5">
        <w:rPr>
          <w:sz w:val="24"/>
          <w:szCs w:val="24"/>
        </w:rPr>
        <w:t>обучающихся</w:t>
      </w:r>
      <w:proofErr w:type="gramEnd"/>
      <w:r w:rsidRPr="00886BD5">
        <w:rPr>
          <w:spacing w:val="18"/>
          <w:sz w:val="24"/>
          <w:szCs w:val="24"/>
        </w:rPr>
        <w:t xml:space="preserve"> </w:t>
      </w:r>
      <w:r w:rsidR="008A4F44" w:rsidRPr="00886BD5">
        <w:rPr>
          <w:spacing w:val="18"/>
          <w:sz w:val="24"/>
          <w:szCs w:val="24"/>
        </w:rPr>
        <w:t xml:space="preserve">бесплатными </w:t>
      </w:r>
      <w:r w:rsidRPr="00886BD5">
        <w:rPr>
          <w:sz w:val="24"/>
          <w:szCs w:val="24"/>
        </w:rPr>
        <w:t xml:space="preserve">учебниками </w:t>
      </w:r>
      <w:r w:rsidR="008A4F44" w:rsidRPr="00886BD5">
        <w:rPr>
          <w:sz w:val="24"/>
          <w:szCs w:val="24"/>
        </w:rPr>
        <w:t xml:space="preserve">и дополнительной литературой - </w:t>
      </w:r>
      <w:r w:rsidRPr="00886BD5">
        <w:rPr>
          <w:color w:val="111111"/>
          <w:sz w:val="24"/>
          <w:szCs w:val="24"/>
        </w:rPr>
        <w:t>100</w:t>
      </w:r>
      <w:r w:rsidRPr="00886BD5">
        <w:rPr>
          <w:color w:val="111111"/>
          <w:spacing w:val="-7"/>
          <w:sz w:val="24"/>
          <w:szCs w:val="24"/>
        </w:rPr>
        <w:t xml:space="preserve"> </w:t>
      </w:r>
      <w:r w:rsidRPr="00886BD5">
        <w:rPr>
          <w:color w:val="232323"/>
          <w:sz w:val="24"/>
          <w:szCs w:val="24"/>
        </w:rPr>
        <w:t>%.</w:t>
      </w:r>
    </w:p>
    <w:p w:rsidR="00E7067C" w:rsidRPr="00886BD5" w:rsidRDefault="00E7067C" w:rsidP="00323AAD">
      <w:pPr>
        <w:pStyle w:val="af"/>
        <w:spacing w:line="298" w:lineRule="exact"/>
        <w:ind w:left="1610" w:right="834"/>
        <w:jc w:val="both"/>
        <w:rPr>
          <w:sz w:val="24"/>
          <w:szCs w:val="24"/>
        </w:rPr>
      </w:pPr>
      <w:r w:rsidRPr="00886BD5">
        <w:rPr>
          <w:color w:val="070707"/>
          <w:sz w:val="24"/>
          <w:szCs w:val="24"/>
        </w:rPr>
        <w:t>На</w:t>
      </w:r>
      <w:r w:rsidRPr="00886BD5">
        <w:rPr>
          <w:color w:val="070707"/>
          <w:spacing w:val="63"/>
          <w:sz w:val="24"/>
          <w:szCs w:val="24"/>
        </w:rPr>
        <w:t xml:space="preserve">  </w:t>
      </w:r>
      <w:r w:rsidRPr="00886BD5">
        <w:rPr>
          <w:sz w:val="24"/>
          <w:szCs w:val="24"/>
        </w:rPr>
        <w:t>пришкольной</w:t>
      </w:r>
      <w:r w:rsidRPr="00886BD5">
        <w:rPr>
          <w:spacing w:val="76"/>
          <w:sz w:val="24"/>
          <w:szCs w:val="24"/>
        </w:rPr>
        <w:t xml:space="preserve">  </w:t>
      </w:r>
      <w:r w:rsidRPr="00886BD5">
        <w:rPr>
          <w:sz w:val="24"/>
          <w:szCs w:val="24"/>
        </w:rPr>
        <w:t>территории</w:t>
      </w:r>
      <w:r w:rsidRPr="00886BD5">
        <w:rPr>
          <w:spacing w:val="73"/>
          <w:sz w:val="24"/>
          <w:szCs w:val="24"/>
        </w:rPr>
        <w:t xml:space="preserve">  </w:t>
      </w:r>
      <w:r w:rsidRPr="00886BD5">
        <w:rPr>
          <w:sz w:val="24"/>
          <w:szCs w:val="24"/>
        </w:rPr>
        <w:t>расположена</w:t>
      </w:r>
      <w:r w:rsidRPr="00886BD5">
        <w:rPr>
          <w:spacing w:val="47"/>
          <w:w w:val="150"/>
          <w:sz w:val="24"/>
          <w:szCs w:val="24"/>
        </w:rPr>
        <w:t xml:space="preserve">  </w:t>
      </w:r>
      <w:r w:rsidRPr="00886BD5">
        <w:rPr>
          <w:sz w:val="24"/>
          <w:szCs w:val="24"/>
        </w:rPr>
        <w:t>спортивная</w:t>
      </w:r>
      <w:r w:rsidRPr="00886BD5">
        <w:rPr>
          <w:spacing w:val="74"/>
          <w:sz w:val="24"/>
          <w:szCs w:val="24"/>
        </w:rPr>
        <w:t xml:space="preserve">  </w:t>
      </w:r>
      <w:r w:rsidRPr="00886BD5">
        <w:rPr>
          <w:spacing w:val="-2"/>
          <w:sz w:val="24"/>
          <w:szCs w:val="24"/>
        </w:rPr>
        <w:t>площадка</w:t>
      </w:r>
    </w:p>
    <w:p w:rsidR="00E7067C" w:rsidRPr="00886BD5" w:rsidRDefault="00E7067C" w:rsidP="00323AAD">
      <w:pPr>
        <w:pStyle w:val="af"/>
        <w:spacing w:line="319" w:lineRule="exact"/>
        <w:ind w:left="854" w:right="834"/>
        <w:jc w:val="both"/>
        <w:rPr>
          <w:spacing w:val="-2"/>
          <w:sz w:val="24"/>
          <w:szCs w:val="24"/>
        </w:rPr>
      </w:pPr>
      <w:r w:rsidRPr="00886BD5">
        <w:rPr>
          <w:sz w:val="24"/>
          <w:szCs w:val="24"/>
        </w:rPr>
        <w:t>(волейбольное и баскетбольное</w:t>
      </w:r>
      <w:r w:rsidRPr="00886BD5">
        <w:rPr>
          <w:spacing w:val="7"/>
          <w:sz w:val="24"/>
          <w:szCs w:val="24"/>
        </w:rPr>
        <w:t xml:space="preserve"> </w:t>
      </w:r>
      <w:r w:rsidRPr="00886BD5">
        <w:rPr>
          <w:color w:val="0C0C0C"/>
          <w:sz w:val="24"/>
          <w:szCs w:val="24"/>
        </w:rPr>
        <w:t>поле с естественным покрытием),</w:t>
      </w:r>
      <w:r w:rsidRPr="00886BD5">
        <w:rPr>
          <w:color w:val="0C0C0C"/>
          <w:spacing w:val="-6"/>
          <w:sz w:val="24"/>
          <w:szCs w:val="24"/>
        </w:rPr>
        <w:t xml:space="preserve"> яма для прыжков в длину и высоту, беговые дорожки, </w:t>
      </w:r>
      <w:r w:rsidRPr="00886BD5">
        <w:rPr>
          <w:sz w:val="24"/>
          <w:szCs w:val="24"/>
        </w:rPr>
        <w:t>игровая</w:t>
      </w:r>
      <w:r w:rsidRPr="00886BD5">
        <w:rPr>
          <w:spacing w:val="-1"/>
          <w:sz w:val="24"/>
          <w:szCs w:val="24"/>
        </w:rPr>
        <w:t xml:space="preserve"> </w:t>
      </w:r>
      <w:r w:rsidR="00036E84" w:rsidRPr="00886BD5">
        <w:rPr>
          <w:spacing w:val="-2"/>
          <w:sz w:val="24"/>
          <w:szCs w:val="24"/>
        </w:rPr>
        <w:t xml:space="preserve">площадка, тренажёры для развития физических навыков. </w:t>
      </w:r>
      <w:r w:rsidRPr="00886BD5">
        <w:rPr>
          <w:spacing w:val="-2"/>
          <w:sz w:val="24"/>
          <w:szCs w:val="24"/>
        </w:rPr>
        <w:t xml:space="preserve"> В </w:t>
      </w:r>
      <w:r w:rsidR="00036E84" w:rsidRPr="00886BD5">
        <w:rPr>
          <w:spacing w:val="-2"/>
          <w:sz w:val="24"/>
          <w:szCs w:val="24"/>
        </w:rPr>
        <w:t>200-метрах от школы располагается ФОК, в котором проводятся уроки физической культуры игровой формы  (в неблагоприятные погодные условия). В школе функционирует школьный спортивный клуб «Лидер». Учащиеся помимо спортивной внеурочной деятельности, посещают секции: «волейбол», «настольный теннис», «шашки и шахматы», «лыжи», «ОФП». Обучающиеся имеют возможность посещать дополнительные спортивные секции на базе физкультурно-оздоровительного комплекса.</w:t>
      </w:r>
    </w:p>
    <w:p w:rsidR="008C2A25" w:rsidRPr="00886BD5" w:rsidRDefault="008C2A25" w:rsidP="00323AAD">
      <w:pPr>
        <w:pStyle w:val="af"/>
        <w:spacing w:line="319" w:lineRule="exact"/>
        <w:ind w:left="854" w:right="834"/>
        <w:jc w:val="both"/>
        <w:rPr>
          <w:sz w:val="24"/>
          <w:szCs w:val="24"/>
        </w:rPr>
      </w:pPr>
    </w:p>
    <w:p w:rsidR="008C2A25" w:rsidRPr="00886BD5" w:rsidRDefault="008C2A25" w:rsidP="008C2A25">
      <w:pPr>
        <w:pStyle w:val="af"/>
        <w:spacing w:before="12" w:line="252" w:lineRule="auto"/>
        <w:ind w:left="869" w:firstLine="550"/>
        <w:rPr>
          <w:sz w:val="24"/>
          <w:szCs w:val="24"/>
        </w:rPr>
      </w:pPr>
      <w:r w:rsidRPr="00886BD5">
        <w:rPr>
          <w:color w:val="0C0C0C"/>
          <w:sz w:val="24"/>
          <w:szCs w:val="24"/>
        </w:rPr>
        <w:t xml:space="preserve">Школа </w:t>
      </w:r>
      <w:r w:rsidRPr="00886BD5">
        <w:rPr>
          <w:sz w:val="24"/>
          <w:szCs w:val="24"/>
        </w:rPr>
        <w:t>оснащена техническими средствами административно-хозяйственного управления</w:t>
      </w:r>
      <w:r w:rsidRPr="00886BD5">
        <w:rPr>
          <w:spacing w:val="-7"/>
          <w:sz w:val="24"/>
          <w:szCs w:val="24"/>
        </w:rPr>
        <w:t xml:space="preserve"> </w:t>
      </w:r>
      <w:r w:rsidRPr="00886BD5">
        <w:rPr>
          <w:sz w:val="24"/>
          <w:szCs w:val="24"/>
        </w:rPr>
        <w:t>учебно-воспитательным</w:t>
      </w:r>
      <w:r w:rsidRPr="00886BD5">
        <w:rPr>
          <w:spacing w:val="-13"/>
          <w:sz w:val="24"/>
          <w:szCs w:val="24"/>
        </w:rPr>
        <w:t xml:space="preserve"> </w:t>
      </w:r>
      <w:r w:rsidRPr="00886BD5">
        <w:rPr>
          <w:sz w:val="24"/>
          <w:szCs w:val="24"/>
        </w:rPr>
        <w:t>процессом</w:t>
      </w:r>
      <w:r w:rsidRPr="00886BD5">
        <w:rPr>
          <w:spacing w:val="-3"/>
          <w:sz w:val="24"/>
          <w:szCs w:val="24"/>
        </w:rPr>
        <w:t xml:space="preserve"> </w:t>
      </w:r>
      <w:r w:rsidRPr="00886BD5">
        <w:rPr>
          <w:sz w:val="24"/>
          <w:szCs w:val="24"/>
        </w:rPr>
        <w:t>(тревожная</w:t>
      </w:r>
      <w:r w:rsidRPr="00886BD5">
        <w:rPr>
          <w:spacing w:val="-2"/>
          <w:sz w:val="24"/>
          <w:szCs w:val="24"/>
        </w:rPr>
        <w:t xml:space="preserve"> </w:t>
      </w:r>
      <w:r w:rsidRPr="00886BD5">
        <w:rPr>
          <w:color w:val="0C0C0C"/>
          <w:sz w:val="24"/>
          <w:szCs w:val="24"/>
        </w:rPr>
        <w:t>кнопка</w:t>
      </w:r>
      <w:r w:rsidRPr="00886BD5">
        <w:rPr>
          <w:color w:val="0C0C0C"/>
          <w:spacing w:val="-12"/>
          <w:sz w:val="24"/>
          <w:szCs w:val="24"/>
        </w:rPr>
        <w:t xml:space="preserve"> </w:t>
      </w:r>
      <w:r w:rsidRPr="00886BD5">
        <w:rPr>
          <w:color w:val="131313"/>
          <w:sz w:val="24"/>
          <w:szCs w:val="24"/>
        </w:rPr>
        <w:t>для</w:t>
      </w:r>
      <w:r w:rsidRPr="00886BD5">
        <w:rPr>
          <w:color w:val="131313"/>
          <w:spacing w:val="-13"/>
          <w:sz w:val="24"/>
          <w:szCs w:val="24"/>
        </w:rPr>
        <w:t xml:space="preserve"> </w:t>
      </w:r>
      <w:r w:rsidRPr="00886BD5">
        <w:rPr>
          <w:sz w:val="24"/>
          <w:szCs w:val="24"/>
        </w:rPr>
        <w:t>экстренного оповещения,</w:t>
      </w:r>
      <w:r w:rsidRPr="00886BD5">
        <w:rPr>
          <w:spacing w:val="33"/>
          <w:sz w:val="24"/>
          <w:szCs w:val="24"/>
        </w:rPr>
        <w:t xml:space="preserve"> </w:t>
      </w:r>
      <w:r w:rsidRPr="00886BD5">
        <w:rPr>
          <w:sz w:val="24"/>
          <w:szCs w:val="24"/>
        </w:rPr>
        <w:t>пожарной сигнализацией),</w:t>
      </w:r>
      <w:r w:rsidRPr="00886BD5">
        <w:rPr>
          <w:spacing w:val="-7"/>
          <w:sz w:val="24"/>
          <w:szCs w:val="24"/>
        </w:rPr>
        <w:t xml:space="preserve"> </w:t>
      </w:r>
      <w:r w:rsidRPr="00886BD5">
        <w:rPr>
          <w:sz w:val="24"/>
          <w:szCs w:val="24"/>
        </w:rPr>
        <w:t xml:space="preserve">установлено наружное </w:t>
      </w:r>
      <w:r w:rsidRPr="00886BD5">
        <w:rPr>
          <w:color w:val="131313"/>
          <w:sz w:val="24"/>
          <w:szCs w:val="24"/>
        </w:rPr>
        <w:t>и</w:t>
      </w:r>
      <w:r w:rsidRPr="00886BD5">
        <w:rPr>
          <w:color w:val="131313"/>
          <w:spacing w:val="-2"/>
          <w:sz w:val="24"/>
          <w:szCs w:val="24"/>
        </w:rPr>
        <w:t xml:space="preserve"> </w:t>
      </w:r>
      <w:r w:rsidRPr="00886BD5">
        <w:rPr>
          <w:color w:val="0C0C0C"/>
          <w:sz w:val="24"/>
          <w:szCs w:val="24"/>
        </w:rPr>
        <w:t xml:space="preserve">внутреннее </w:t>
      </w:r>
      <w:r w:rsidRPr="00886BD5">
        <w:rPr>
          <w:spacing w:val="-2"/>
          <w:sz w:val="24"/>
          <w:szCs w:val="24"/>
        </w:rPr>
        <w:t>видеонаблюдение.</w:t>
      </w:r>
    </w:p>
    <w:p w:rsidR="008C2A25" w:rsidRPr="00886BD5" w:rsidRDefault="008C2A25" w:rsidP="008C2A25">
      <w:pPr>
        <w:pStyle w:val="af"/>
        <w:spacing w:line="304" w:lineRule="exact"/>
        <w:ind w:left="1585"/>
        <w:jc w:val="both"/>
        <w:rPr>
          <w:sz w:val="24"/>
          <w:szCs w:val="24"/>
        </w:rPr>
      </w:pPr>
      <w:r w:rsidRPr="00886BD5">
        <w:rPr>
          <w:color w:val="0A0A0A"/>
          <w:sz w:val="24"/>
          <w:szCs w:val="24"/>
        </w:rPr>
        <w:t>Подводя</w:t>
      </w:r>
      <w:r w:rsidRPr="00886BD5">
        <w:rPr>
          <w:color w:val="0A0A0A"/>
          <w:spacing w:val="50"/>
          <w:sz w:val="24"/>
          <w:szCs w:val="24"/>
        </w:rPr>
        <w:t xml:space="preserve">  </w:t>
      </w:r>
      <w:r w:rsidRPr="00886BD5">
        <w:rPr>
          <w:sz w:val="24"/>
          <w:szCs w:val="24"/>
        </w:rPr>
        <w:t>итоги</w:t>
      </w:r>
      <w:r w:rsidRPr="00886BD5">
        <w:rPr>
          <w:spacing w:val="45"/>
          <w:sz w:val="24"/>
          <w:szCs w:val="24"/>
        </w:rPr>
        <w:t xml:space="preserve">  </w:t>
      </w:r>
      <w:r w:rsidRPr="00886BD5">
        <w:rPr>
          <w:sz w:val="24"/>
          <w:szCs w:val="24"/>
        </w:rPr>
        <w:t>анализа</w:t>
      </w:r>
      <w:r w:rsidRPr="00886BD5">
        <w:rPr>
          <w:spacing w:val="45"/>
          <w:sz w:val="24"/>
          <w:szCs w:val="24"/>
        </w:rPr>
        <w:t xml:space="preserve">  </w:t>
      </w:r>
      <w:r w:rsidRPr="00886BD5">
        <w:rPr>
          <w:sz w:val="24"/>
          <w:szCs w:val="24"/>
        </w:rPr>
        <w:t>материально-технических</w:t>
      </w:r>
      <w:r w:rsidRPr="00886BD5">
        <w:rPr>
          <w:spacing w:val="39"/>
          <w:sz w:val="24"/>
          <w:szCs w:val="24"/>
        </w:rPr>
        <w:t xml:space="preserve">  </w:t>
      </w:r>
      <w:r w:rsidRPr="00886BD5">
        <w:rPr>
          <w:color w:val="111111"/>
          <w:sz w:val="24"/>
          <w:szCs w:val="24"/>
        </w:rPr>
        <w:t>условий,</w:t>
      </w:r>
      <w:r w:rsidRPr="00886BD5">
        <w:rPr>
          <w:color w:val="111111"/>
          <w:spacing w:val="45"/>
          <w:sz w:val="24"/>
          <w:szCs w:val="24"/>
        </w:rPr>
        <w:t xml:space="preserve">  </w:t>
      </w:r>
      <w:proofErr w:type="gramStart"/>
      <w:r w:rsidRPr="00886BD5">
        <w:rPr>
          <w:color w:val="0F0F0F"/>
          <w:spacing w:val="-2"/>
          <w:sz w:val="24"/>
          <w:szCs w:val="24"/>
        </w:rPr>
        <w:t>выявлен</w:t>
      </w:r>
      <w:proofErr w:type="gramEnd"/>
    </w:p>
    <w:p w:rsidR="008C2A25" w:rsidRDefault="008C2A25" w:rsidP="008C2A25">
      <w:pPr>
        <w:pStyle w:val="af"/>
        <w:spacing w:before="5" w:line="242" w:lineRule="auto"/>
        <w:ind w:left="882" w:right="836" w:hanging="5"/>
        <w:jc w:val="both"/>
        <w:rPr>
          <w:color w:val="161616"/>
          <w:sz w:val="24"/>
          <w:szCs w:val="24"/>
        </w:rPr>
      </w:pPr>
      <w:r w:rsidRPr="00886BD5">
        <w:rPr>
          <w:sz w:val="24"/>
          <w:szCs w:val="24"/>
        </w:rPr>
        <w:t>дефицит базовой инфраструктуры: недостаточный уровень технической оснащенности школы, компьютерная база</w:t>
      </w:r>
      <w:r w:rsidRPr="00886BD5">
        <w:rPr>
          <w:spacing w:val="40"/>
          <w:sz w:val="24"/>
          <w:szCs w:val="24"/>
        </w:rPr>
        <w:t xml:space="preserve"> </w:t>
      </w:r>
      <w:r w:rsidRPr="00886BD5">
        <w:rPr>
          <w:sz w:val="24"/>
          <w:szCs w:val="24"/>
        </w:rPr>
        <w:t xml:space="preserve">школы </w:t>
      </w:r>
      <w:r w:rsidRPr="00886BD5">
        <w:rPr>
          <w:color w:val="131313"/>
          <w:sz w:val="24"/>
          <w:szCs w:val="24"/>
        </w:rPr>
        <w:t xml:space="preserve">требует </w:t>
      </w:r>
      <w:r w:rsidRPr="00886BD5">
        <w:rPr>
          <w:color w:val="0C0C0C"/>
          <w:sz w:val="24"/>
          <w:szCs w:val="24"/>
        </w:rPr>
        <w:t xml:space="preserve">обновления </w:t>
      </w:r>
      <w:r w:rsidRPr="00886BD5">
        <w:rPr>
          <w:color w:val="111111"/>
          <w:sz w:val="24"/>
          <w:szCs w:val="24"/>
        </w:rPr>
        <w:t xml:space="preserve">и </w:t>
      </w:r>
      <w:r w:rsidRPr="00886BD5">
        <w:rPr>
          <w:sz w:val="24"/>
          <w:szCs w:val="24"/>
        </w:rPr>
        <w:t xml:space="preserve">дополнения (много устаревшей, маломощной, </w:t>
      </w:r>
      <w:r w:rsidRPr="00886BD5">
        <w:rPr>
          <w:color w:val="0A0A0A"/>
          <w:sz w:val="24"/>
          <w:szCs w:val="24"/>
        </w:rPr>
        <w:t xml:space="preserve">требующей </w:t>
      </w:r>
      <w:r w:rsidRPr="00886BD5">
        <w:rPr>
          <w:sz w:val="24"/>
          <w:szCs w:val="24"/>
        </w:rPr>
        <w:t xml:space="preserve">замены компьютерной техники).  Требуется обновление </w:t>
      </w:r>
      <w:proofErr w:type="gramStart"/>
      <w:r w:rsidRPr="00886BD5">
        <w:rPr>
          <w:color w:val="030303"/>
          <w:sz w:val="24"/>
          <w:szCs w:val="24"/>
        </w:rPr>
        <w:t>У</w:t>
      </w:r>
      <w:proofErr w:type="gramEnd"/>
      <w:r w:rsidRPr="00886BD5">
        <w:rPr>
          <w:color w:val="030303"/>
          <w:sz w:val="24"/>
          <w:szCs w:val="24"/>
        </w:rPr>
        <w:t xml:space="preserve">MK по отдельным предметам,  </w:t>
      </w:r>
      <w:r w:rsidRPr="00886BD5">
        <w:rPr>
          <w:color w:val="080808"/>
          <w:sz w:val="24"/>
          <w:szCs w:val="24"/>
        </w:rPr>
        <w:t xml:space="preserve">учебного </w:t>
      </w:r>
      <w:r w:rsidRPr="00886BD5">
        <w:rPr>
          <w:sz w:val="24"/>
          <w:szCs w:val="24"/>
        </w:rPr>
        <w:t xml:space="preserve">оборудования </w:t>
      </w:r>
      <w:r w:rsidRPr="00886BD5">
        <w:rPr>
          <w:color w:val="0A0A0A"/>
          <w:sz w:val="24"/>
          <w:szCs w:val="24"/>
        </w:rPr>
        <w:t xml:space="preserve">в </w:t>
      </w:r>
      <w:r w:rsidRPr="00886BD5">
        <w:rPr>
          <w:sz w:val="24"/>
          <w:szCs w:val="24"/>
        </w:rPr>
        <w:t>соответствии</w:t>
      </w:r>
      <w:r w:rsidRPr="00886BD5">
        <w:rPr>
          <w:spacing w:val="40"/>
          <w:sz w:val="24"/>
          <w:szCs w:val="24"/>
        </w:rPr>
        <w:t xml:space="preserve"> </w:t>
      </w:r>
      <w:r w:rsidRPr="00886BD5">
        <w:rPr>
          <w:color w:val="131313"/>
          <w:sz w:val="24"/>
          <w:szCs w:val="24"/>
        </w:rPr>
        <w:t xml:space="preserve">с </w:t>
      </w:r>
      <w:r w:rsidRPr="00886BD5">
        <w:rPr>
          <w:sz w:val="24"/>
          <w:szCs w:val="24"/>
        </w:rPr>
        <w:t>требованиями</w:t>
      </w:r>
      <w:r w:rsidRPr="00886BD5">
        <w:rPr>
          <w:spacing w:val="40"/>
          <w:sz w:val="24"/>
          <w:szCs w:val="24"/>
        </w:rPr>
        <w:t xml:space="preserve"> </w:t>
      </w:r>
      <w:r w:rsidRPr="00886BD5">
        <w:rPr>
          <w:color w:val="131313"/>
          <w:sz w:val="24"/>
          <w:szCs w:val="24"/>
        </w:rPr>
        <w:t>обновлённых</w:t>
      </w:r>
      <w:r w:rsidRPr="00886BD5">
        <w:rPr>
          <w:color w:val="161616"/>
          <w:sz w:val="24"/>
          <w:szCs w:val="24"/>
        </w:rPr>
        <w:t xml:space="preserve"> ФГОС.</w:t>
      </w:r>
    </w:p>
    <w:p w:rsidR="00B464E8" w:rsidRPr="00886BD5" w:rsidRDefault="00B464E8" w:rsidP="008C2A25">
      <w:pPr>
        <w:pStyle w:val="af"/>
        <w:spacing w:before="5" w:line="242" w:lineRule="auto"/>
        <w:ind w:left="882" w:right="836" w:hanging="5"/>
        <w:jc w:val="both"/>
        <w:rPr>
          <w:color w:val="161616"/>
          <w:sz w:val="24"/>
          <w:szCs w:val="24"/>
        </w:rPr>
      </w:pPr>
    </w:p>
    <w:p w:rsidR="00613AE2" w:rsidRPr="00886BD5" w:rsidRDefault="00613AE2" w:rsidP="008C2A25">
      <w:pPr>
        <w:pStyle w:val="af"/>
        <w:spacing w:before="5" w:line="242" w:lineRule="auto"/>
        <w:ind w:left="882" w:right="836" w:hanging="5"/>
        <w:jc w:val="both"/>
        <w:rPr>
          <w:color w:val="161616"/>
          <w:sz w:val="24"/>
          <w:szCs w:val="24"/>
        </w:rPr>
      </w:pPr>
    </w:p>
    <w:p w:rsidR="00613AE2" w:rsidRPr="00886BD5" w:rsidRDefault="00613AE2" w:rsidP="00A3342F">
      <w:pPr>
        <w:pStyle w:val="2"/>
        <w:widowControl w:val="0"/>
        <w:numPr>
          <w:ilvl w:val="1"/>
          <w:numId w:val="8"/>
        </w:numPr>
        <w:tabs>
          <w:tab w:val="left" w:pos="2101"/>
        </w:tabs>
        <w:autoSpaceDE w:val="0"/>
        <w:autoSpaceDN w:val="0"/>
        <w:spacing w:before="0" w:beforeAutospacing="0" w:after="0" w:afterAutospacing="0" w:line="242" w:lineRule="auto"/>
        <w:ind w:right="864"/>
        <w:jc w:val="both"/>
        <w:rPr>
          <w:sz w:val="24"/>
          <w:szCs w:val="24"/>
        </w:rPr>
      </w:pPr>
      <w:r w:rsidRPr="00886BD5">
        <w:rPr>
          <w:sz w:val="24"/>
          <w:szCs w:val="24"/>
        </w:rPr>
        <w:lastRenderedPageBreak/>
        <w:t>Выявленные риски</w:t>
      </w:r>
      <w:r w:rsidRPr="00886BD5">
        <w:rPr>
          <w:spacing w:val="-7"/>
          <w:sz w:val="24"/>
          <w:szCs w:val="24"/>
        </w:rPr>
        <w:t xml:space="preserve"> </w:t>
      </w:r>
      <w:r w:rsidRPr="00886BD5">
        <w:rPr>
          <w:sz w:val="24"/>
          <w:szCs w:val="24"/>
        </w:rPr>
        <w:t>в</w:t>
      </w:r>
      <w:r w:rsidRPr="00886BD5">
        <w:rPr>
          <w:spacing w:val="-18"/>
          <w:sz w:val="24"/>
          <w:szCs w:val="24"/>
        </w:rPr>
        <w:t xml:space="preserve"> </w:t>
      </w:r>
      <w:r w:rsidRPr="00886BD5">
        <w:rPr>
          <w:sz w:val="24"/>
          <w:szCs w:val="24"/>
        </w:rPr>
        <w:t>деятельности образовательной</w:t>
      </w:r>
      <w:r w:rsidRPr="00886BD5">
        <w:rPr>
          <w:spacing w:val="-18"/>
          <w:sz w:val="24"/>
          <w:szCs w:val="24"/>
        </w:rPr>
        <w:t xml:space="preserve"> </w:t>
      </w:r>
      <w:r w:rsidRPr="00886BD5">
        <w:rPr>
          <w:sz w:val="24"/>
          <w:szCs w:val="24"/>
        </w:rPr>
        <w:t xml:space="preserve">организации в соответствии </w:t>
      </w:r>
      <w:r w:rsidRPr="00886BD5">
        <w:rPr>
          <w:color w:val="0C0C0C"/>
          <w:sz w:val="24"/>
          <w:szCs w:val="24"/>
        </w:rPr>
        <w:t xml:space="preserve">с </w:t>
      </w:r>
      <w:r w:rsidRPr="00886BD5">
        <w:rPr>
          <w:sz w:val="24"/>
          <w:szCs w:val="24"/>
        </w:rPr>
        <w:t>рисковым профилем</w:t>
      </w:r>
    </w:p>
    <w:p w:rsidR="00613AE2" w:rsidRPr="00886BD5" w:rsidRDefault="00613AE2" w:rsidP="00613AE2">
      <w:pPr>
        <w:pStyle w:val="af"/>
        <w:spacing w:line="256" w:lineRule="auto"/>
        <w:ind w:left="908" w:right="833" w:firstLine="553"/>
        <w:jc w:val="both"/>
        <w:rPr>
          <w:sz w:val="24"/>
          <w:szCs w:val="24"/>
        </w:rPr>
      </w:pPr>
      <w:r w:rsidRPr="00886BD5">
        <w:rPr>
          <w:color w:val="0E0E0E"/>
          <w:sz w:val="24"/>
          <w:szCs w:val="24"/>
        </w:rPr>
        <w:t xml:space="preserve">В </w:t>
      </w:r>
      <w:r w:rsidRPr="00886BD5">
        <w:rPr>
          <w:sz w:val="24"/>
          <w:szCs w:val="24"/>
        </w:rPr>
        <w:t>соответствии с</w:t>
      </w:r>
      <w:r w:rsidRPr="00886BD5">
        <w:rPr>
          <w:spacing w:val="-3"/>
          <w:sz w:val="24"/>
          <w:szCs w:val="24"/>
        </w:rPr>
        <w:t xml:space="preserve"> </w:t>
      </w:r>
      <w:r w:rsidRPr="00886BD5">
        <w:rPr>
          <w:sz w:val="24"/>
          <w:szCs w:val="24"/>
        </w:rPr>
        <w:t>«рисковым профилем», в</w:t>
      </w:r>
      <w:r w:rsidRPr="00886BD5">
        <w:rPr>
          <w:spacing w:val="-6"/>
          <w:sz w:val="24"/>
          <w:szCs w:val="24"/>
        </w:rPr>
        <w:t xml:space="preserve"> </w:t>
      </w:r>
      <w:r w:rsidRPr="00886BD5">
        <w:rPr>
          <w:color w:val="0C0C0C"/>
          <w:sz w:val="24"/>
          <w:szCs w:val="24"/>
        </w:rPr>
        <w:t xml:space="preserve">школе </w:t>
      </w:r>
      <w:r w:rsidRPr="00886BD5">
        <w:rPr>
          <w:sz w:val="24"/>
          <w:szCs w:val="24"/>
        </w:rPr>
        <w:t xml:space="preserve">планируется устранять </w:t>
      </w:r>
      <w:r w:rsidRPr="00886BD5">
        <w:rPr>
          <w:color w:val="131313"/>
          <w:sz w:val="24"/>
          <w:szCs w:val="24"/>
        </w:rPr>
        <w:t xml:space="preserve">в </w:t>
      </w:r>
      <w:r w:rsidRPr="00886BD5">
        <w:rPr>
          <w:color w:val="111111"/>
          <w:sz w:val="24"/>
          <w:szCs w:val="24"/>
        </w:rPr>
        <w:t xml:space="preserve">процессе </w:t>
      </w:r>
      <w:r w:rsidRPr="00886BD5">
        <w:rPr>
          <w:sz w:val="24"/>
          <w:szCs w:val="24"/>
        </w:rPr>
        <w:t xml:space="preserve">осуществления преобразований </w:t>
      </w:r>
      <w:r w:rsidRPr="00886BD5">
        <w:rPr>
          <w:color w:val="181818"/>
          <w:sz w:val="24"/>
          <w:szCs w:val="24"/>
        </w:rPr>
        <w:t xml:space="preserve">в </w:t>
      </w:r>
      <w:r w:rsidRPr="00886BD5">
        <w:rPr>
          <w:sz w:val="24"/>
          <w:szCs w:val="24"/>
        </w:rPr>
        <w:t xml:space="preserve">рамках проекта «62+» </w:t>
      </w:r>
      <w:r w:rsidRPr="00886BD5">
        <w:rPr>
          <w:color w:val="0A0A0A"/>
          <w:sz w:val="24"/>
          <w:szCs w:val="24"/>
        </w:rPr>
        <w:t>следующие риски</w:t>
      </w:r>
      <w:r w:rsidRPr="00886BD5">
        <w:rPr>
          <w:color w:val="0A0A0A"/>
          <w:spacing w:val="-2"/>
          <w:sz w:val="24"/>
          <w:szCs w:val="24"/>
        </w:rPr>
        <w:t>:</w:t>
      </w:r>
    </w:p>
    <w:p w:rsidR="00613AE2" w:rsidRPr="00B464E8" w:rsidRDefault="00613AE2" w:rsidP="00A3342F">
      <w:pPr>
        <w:pStyle w:val="a9"/>
        <w:widowControl w:val="0"/>
        <w:numPr>
          <w:ilvl w:val="0"/>
          <w:numId w:val="7"/>
        </w:numPr>
        <w:tabs>
          <w:tab w:val="left" w:pos="914"/>
        </w:tabs>
        <w:autoSpaceDE w:val="0"/>
        <w:autoSpaceDN w:val="0"/>
        <w:spacing w:after="0" w:line="317" w:lineRule="exact"/>
        <w:ind w:left="914" w:hanging="436"/>
        <w:contextualSpacing w:val="0"/>
        <w:jc w:val="both"/>
        <w:rPr>
          <w:rFonts w:ascii="Times New Roman" w:hAnsi="Times New Roman"/>
          <w:sz w:val="24"/>
          <w:szCs w:val="24"/>
        </w:rPr>
      </w:pPr>
      <w:r w:rsidRPr="00B464E8">
        <w:rPr>
          <w:rFonts w:ascii="Times New Roman" w:hAnsi="Times New Roman"/>
          <w:sz w:val="24"/>
          <w:szCs w:val="24"/>
          <w:u w:val="single" w:color="28343F"/>
        </w:rPr>
        <w:t>Дефицит</w:t>
      </w:r>
      <w:r w:rsidRPr="00B464E8">
        <w:rPr>
          <w:rFonts w:ascii="Times New Roman" w:hAnsi="Times New Roman"/>
          <w:spacing w:val="5"/>
          <w:sz w:val="24"/>
          <w:szCs w:val="24"/>
          <w:u w:val="single" w:color="28343F"/>
        </w:rPr>
        <w:t xml:space="preserve"> </w:t>
      </w:r>
      <w:r w:rsidRPr="00B464E8">
        <w:rPr>
          <w:rFonts w:ascii="Times New Roman" w:hAnsi="Times New Roman"/>
          <w:sz w:val="24"/>
          <w:szCs w:val="24"/>
          <w:u w:val="single" w:color="28343F"/>
        </w:rPr>
        <w:t>педагогических</w:t>
      </w:r>
      <w:r w:rsidRPr="00B464E8">
        <w:rPr>
          <w:rFonts w:ascii="Times New Roman" w:hAnsi="Times New Roman"/>
          <w:spacing w:val="-12"/>
          <w:sz w:val="24"/>
          <w:szCs w:val="24"/>
          <w:u w:val="single" w:color="28343F"/>
        </w:rPr>
        <w:t xml:space="preserve"> </w:t>
      </w:r>
      <w:r w:rsidRPr="00B464E8">
        <w:rPr>
          <w:rFonts w:ascii="Times New Roman" w:hAnsi="Times New Roman"/>
          <w:spacing w:val="-2"/>
          <w:sz w:val="24"/>
          <w:szCs w:val="24"/>
          <w:u w:val="single" w:color="28343F"/>
        </w:rPr>
        <w:t>кадров:</w:t>
      </w:r>
    </w:p>
    <w:p w:rsidR="00613AE2" w:rsidRPr="00B464E8" w:rsidRDefault="00613AE2" w:rsidP="00613AE2">
      <w:pPr>
        <w:pStyle w:val="af"/>
        <w:spacing w:line="237" w:lineRule="auto"/>
        <w:ind w:left="913" w:right="826"/>
        <w:jc w:val="both"/>
        <w:rPr>
          <w:sz w:val="24"/>
          <w:szCs w:val="24"/>
        </w:rPr>
      </w:pPr>
      <w:r w:rsidRPr="00B464E8">
        <w:rPr>
          <w:sz w:val="24"/>
          <w:szCs w:val="24"/>
        </w:rPr>
        <w:t xml:space="preserve">Старение педагогического состава, незначительная </w:t>
      </w:r>
      <w:r w:rsidRPr="00B464E8">
        <w:rPr>
          <w:color w:val="0E0E0E"/>
          <w:sz w:val="24"/>
          <w:szCs w:val="24"/>
        </w:rPr>
        <w:t xml:space="preserve">динамика </w:t>
      </w:r>
      <w:r w:rsidRPr="00B464E8">
        <w:rPr>
          <w:sz w:val="24"/>
          <w:szCs w:val="24"/>
        </w:rPr>
        <w:t xml:space="preserve">профессионального </w:t>
      </w:r>
      <w:r w:rsidRPr="00B464E8">
        <w:rPr>
          <w:color w:val="0C0C0C"/>
          <w:sz w:val="24"/>
          <w:szCs w:val="24"/>
        </w:rPr>
        <w:t xml:space="preserve">роста </w:t>
      </w:r>
      <w:r w:rsidRPr="00B464E8">
        <w:rPr>
          <w:sz w:val="24"/>
          <w:szCs w:val="24"/>
        </w:rPr>
        <w:t xml:space="preserve">педагогов, трудность </w:t>
      </w:r>
      <w:r w:rsidRPr="00B464E8">
        <w:rPr>
          <w:color w:val="0A0A0A"/>
          <w:sz w:val="24"/>
          <w:szCs w:val="24"/>
        </w:rPr>
        <w:t xml:space="preserve">возрастными </w:t>
      </w:r>
      <w:r w:rsidRPr="00B464E8">
        <w:rPr>
          <w:sz w:val="24"/>
          <w:szCs w:val="24"/>
        </w:rPr>
        <w:t xml:space="preserve">педагогами использования современных средств обучения; отсутствие молодых педагогов, нехватка учителей-предметников  (на данный </w:t>
      </w:r>
      <w:r w:rsidRPr="00B464E8">
        <w:rPr>
          <w:color w:val="0C0C0C"/>
          <w:sz w:val="24"/>
          <w:szCs w:val="24"/>
        </w:rPr>
        <w:t xml:space="preserve">момент </w:t>
      </w:r>
      <w:r w:rsidRPr="00B464E8">
        <w:rPr>
          <w:color w:val="111111"/>
          <w:sz w:val="24"/>
          <w:szCs w:val="24"/>
        </w:rPr>
        <w:t xml:space="preserve">эти </w:t>
      </w:r>
      <w:r w:rsidRPr="00B464E8">
        <w:rPr>
          <w:sz w:val="24"/>
          <w:szCs w:val="24"/>
        </w:rPr>
        <w:t xml:space="preserve">часы закрываются педагогами </w:t>
      </w:r>
      <w:r w:rsidRPr="00B464E8">
        <w:rPr>
          <w:color w:val="070707"/>
          <w:sz w:val="24"/>
          <w:szCs w:val="24"/>
        </w:rPr>
        <w:t xml:space="preserve">школы </w:t>
      </w:r>
      <w:proofErr w:type="gramStart"/>
      <w:r w:rsidRPr="00B464E8">
        <w:rPr>
          <w:color w:val="070707"/>
          <w:sz w:val="24"/>
          <w:szCs w:val="24"/>
        </w:rPr>
        <w:t>во</w:t>
      </w:r>
      <w:proofErr w:type="gramEnd"/>
      <w:r w:rsidRPr="00B464E8">
        <w:rPr>
          <w:color w:val="070707"/>
          <w:sz w:val="24"/>
          <w:szCs w:val="24"/>
        </w:rPr>
        <w:t xml:space="preserve"> внутреннему совмещению).</w:t>
      </w:r>
    </w:p>
    <w:p w:rsidR="00613AE2" w:rsidRPr="00B464E8" w:rsidRDefault="00613AE2" w:rsidP="00A3342F">
      <w:pPr>
        <w:pStyle w:val="a9"/>
        <w:widowControl w:val="0"/>
        <w:numPr>
          <w:ilvl w:val="0"/>
          <w:numId w:val="7"/>
        </w:numPr>
        <w:tabs>
          <w:tab w:val="left" w:pos="929"/>
        </w:tabs>
        <w:autoSpaceDE w:val="0"/>
        <w:autoSpaceDN w:val="0"/>
        <w:spacing w:after="0" w:line="305" w:lineRule="exact"/>
        <w:ind w:left="929" w:hanging="362"/>
        <w:contextualSpacing w:val="0"/>
        <w:jc w:val="both"/>
        <w:rPr>
          <w:rFonts w:ascii="Times New Roman" w:hAnsi="Times New Roman"/>
          <w:color w:val="080808"/>
          <w:sz w:val="24"/>
          <w:szCs w:val="24"/>
        </w:rPr>
      </w:pPr>
      <w:r w:rsidRPr="00B464E8">
        <w:rPr>
          <w:rFonts w:ascii="Times New Roman" w:hAnsi="Times New Roman"/>
          <w:spacing w:val="-2"/>
          <w:sz w:val="24"/>
          <w:szCs w:val="24"/>
          <w:u w:val="single" w:color="2B3444"/>
        </w:rPr>
        <w:t>Дефицит</w:t>
      </w:r>
      <w:r w:rsidRPr="00B464E8">
        <w:rPr>
          <w:rFonts w:ascii="Times New Roman" w:hAnsi="Times New Roman"/>
          <w:spacing w:val="-6"/>
          <w:sz w:val="24"/>
          <w:szCs w:val="24"/>
          <w:u w:val="single" w:color="2B3444"/>
        </w:rPr>
        <w:t xml:space="preserve"> </w:t>
      </w:r>
      <w:r w:rsidRPr="00B464E8">
        <w:rPr>
          <w:rFonts w:ascii="Times New Roman" w:hAnsi="Times New Roman"/>
          <w:color w:val="0E0E0E"/>
          <w:spacing w:val="-2"/>
          <w:sz w:val="24"/>
          <w:szCs w:val="24"/>
          <w:u w:val="single" w:color="2B3444"/>
        </w:rPr>
        <w:t>материально-технической</w:t>
      </w:r>
      <w:r w:rsidRPr="00B464E8">
        <w:rPr>
          <w:rFonts w:ascii="Times New Roman" w:hAnsi="Times New Roman"/>
          <w:color w:val="0E0E0E"/>
          <w:spacing w:val="-8"/>
          <w:sz w:val="24"/>
          <w:szCs w:val="24"/>
          <w:u w:val="single" w:color="2B3444"/>
        </w:rPr>
        <w:t xml:space="preserve"> </w:t>
      </w:r>
      <w:r w:rsidRPr="00B464E8">
        <w:rPr>
          <w:rFonts w:ascii="Times New Roman" w:hAnsi="Times New Roman"/>
          <w:spacing w:val="-2"/>
          <w:sz w:val="24"/>
          <w:szCs w:val="24"/>
          <w:u w:val="single" w:color="2B3444"/>
        </w:rPr>
        <w:t>инфраструктуры образовательного процесса:</w:t>
      </w:r>
    </w:p>
    <w:p w:rsidR="00613AE2" w:rsidRPr="00B464E8" w:rsidRDefault="00613AE2" w:rsidP="00613AE2">
      <w:pPr>
        <w:pStyle w:val="af"/>
        <w:spacing w:line="247" w:lineRule="auto"/>
        <w:ind w:left="927" w:right="809" w:firstLine="2"/>
        <w:jc w:val="both"/>
        <w:rPr>
          <w:sz w:val="24"/>
          <w:szCs w:val="24"/>
        </w:rPr>
      </w:pPr>
      <w:r w:rsidRPr="00B464E8">
        <w:rPr>
          <w:sz w:val="24"/>
          <w:szCs w:val="24"/>
        </w:rPr>
        <w:t xml:space="preserve">Устаревание </w:t>
      </w:r>
      <w:r w:rsidRPr="00B464E8">
        <w:rPr>
          <w:color w:val="0A0A0A"/>
          <w:sz w:val="24"/>
          <w:szCs w:val="24"/>
        </w:rPr>
        <w:t xml:space="preserve">недостаточности </w:t>
      </w:r>
      <w:r w:rsidRPr="00B464E8">
        <w:rPr>
          <w:sz w:val="24"/>
          <w:szCs w:val="24"/>
        </w:rPr>
        <w:t>компьютерной техники, проекторов, принтеров, оборудованных рабочих мест педагогов доступом к сети Интернет.</w:t>
      </w:r>
    </w:p>
    <w:p w:rsidR="00886BD5" w:rsidRDefault="00886BD5" w:rsidP="00886BD5">
      <w:pPr>
        <w:spacing w:after="0" w:line="240" w:lineRule="auto"/>
        <w:jc w:val="both"/>
        <w:rPr>
          <w:rFonts w:ascii="Times New Roman" w:hAnsi="Times New Roman" w:cs="Times New Roman"/>
          <w:b/>
          <w:sz w:val="24"/>
          <w:szCs w:val="24"/>
        </w:rPr>
      </w:pPr>
      <w:r w:rsidRPr="00886BD5">
        <w:rPr>
          <w:rFonts w:ascii="Times New Roman" w:hAnsi="Times New Roman" w:cs="Times New Roman"/>
          <w:b/>
          <w:sz w:val="24"/>
          <w:szCs w:val="24"/>
        </w:rPr>
        <w:t>Рисковый профиль школы с НОР по результатам диагностики</w:t>
      </w:r>
    </w:p>
    <w:p w:rsidR="00B464E8" w:rsidRDefault="00B464E8" w:rsidP="00886BD5">
      <w:pPr>
        <w:spacing w:after="0" w:line="240" w:lineRule="auto"/>
        <w:jc w:val="both"/>
        <w:rPr>
          <w:rFonts w:ascii="Times New Roman" w:hAnsi="Times New Roman" w:cs="Times New Roman"/>
          <w:b/>
          <w:sz w:val="24"/>
          <w:szCs w:val="2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4592"/>
        <w:gridCol w:w="2021"/>
        <w:gridCol w:w="2020"/>
      </w:tblGrid>
      <w:tr w:rsidR="00B464E8" w:rsidTr="00CB585E">
        <w:trPr>
          <w:trHeight w:val="827"/>
        </w:trPr>
        <w:tc>
          <w:tcPr>
            <w:tcW w:w="713" w:type="dxa"/>
            <w:tcBorders>
              <w:bottom w:val="single" w:sz="12" w:space="0" w:color="000000"/>
            </w:tcBorders>
            <w:shd w:val="clear" w:color="auto" w:fill="C7EFFF"/>
          </w:tcPr>
          <w:p w:rsidR="00B464E8" w:rsidRDefault="00B464E8" w:rsidP="00CB585E">
            <w:pPr>
              <w:pStyle w:val="TableParagraph"/>
              <w:spacing w:before="131"/>
              <w:ind w:left="194" w:right="177" w:firstLine="48"/>
              <w:rPr>
                <w:sz w:val="24"/>
              </w:rPr>
            </w:pPr>
            <w:r>
              <w:rPr>
                <w:spacing w:val="-10"/>
                <w:sz w:val="24"/>
              </w:rPr>
              <w:t xml:space="preserve">№ </w:t>
            </w:r>
            <w:r>
              <w:rPr>
                <w:spacing w:val="-4"/>
                <w:sz w:val="24"/>
              </w:rPr>
              <w:t>п/п</w:t>
            </w:r>
          </w:p>
        </w:tc>
        <w:tc>
          <w:tcPr>
            <w:tcW w:w="4592" w:type="dxa"/>
            <w:tcBorders>
              <w:bottom w:val="single" w:sz="12" w:space="0" w:color="000000"/>
            </w:tcBorders>
            <w:shd w:val="clear" w:color="auto" w:fill="C7EFFF"/>
          </w:tcPr>
          <w:p w:rsidR="00B464E8" w:rsidRDefault="00B464E8" w:rsidP="00CB585E">
            <w:pPr>
              <w:pStyle w:val="TableParagraph"/>
              <w:spacing w:before="267"/>
              <w:ind w:left="575"/>
              <w:rPr>
                <w:sz w:val="24"/>
              </w:rPr>
            </w:pPr>
            <w:proofErr w:type="spellStart"/>
            <w:r>
              <w:rPr>
                <w:sz w:val="24"/>
              </w:rPr>
              <w:t>Критерии</w:t>
            </w:r>
            <w:proofErr w:type="spellEnd"/>
            <w:r>
              <w:rPr>
                <w:spacing w:val="-6"/>
                <w:sz w:val="24"/>
              </w:rPr>
              <w:t xml:space="preserve"> </w:t>
            </w:r>
            <w:proofErr w:type="spellStart"/>
            <w:r>
              <w:rPr>
                <w:sz w:val="24"/>
              </w:rPr>
              <w:t>оценки</w:t>
            </w:r>
            <w:proofErr w:type="spellEnd"/>
            <w:r>
              <w:rPr>
                <w:spacing w:val="-5"/>
                <w:sz w:val="24"/>
              </w:rPr>
              <w:t xml:space="preserve"> </w:t>
            </w:r>
            <w:proofErr w:type="spellStart"/>
            <w:r>
              <w:rPr>
                <w:sz w:val="24"/>
              </w:rPr>
              <w:t>факторов</w:t>
            </w:r>
            <w:proofErr w:type="spellEnd"/>
            <w:r>
              <w:rPr>
                <w:spacing w:val="-6"/>
                <w:sz w:val="24"/>
              </w:rPr>
              <w:t xml:space="preserve"> </w:t>
            </w:r>
            <w:proofErr w:type="spellStart"/>
            <w:r>
              <w:rPr>
                <w:spacing w:val="-2"/>
                <w:sz w:val="24"/>
              </w:rPr>
              <w:t>риска</w:t>
            </w:r>
            <w:proofErr w:type="spellEnd"/>
          </w:p>
        </w:tc>
        <w:tc>
          <w:tcPr>
            <w:tcW w:w="2021" w:type="dxa"/>
            <w:tcBorders>
              <w:bottom w:val="single" w:sz="12" w:space="0" w:color="000000"/>
            </w:tcBorders>
            <w:shd w:val="clear" w:color="auto" w:fill="C7EFFF"/>
          </w:tcPr>
          <w:p w:rsidR="00B464E8" w:rsidRPr="00BD5A98" w:rsidRDefault="00B464E8" w:rsidP="00CB585E">
            <w:pPr>
              <w:pStyle w:val="TableParagraph"/>
              <w:spacing w:line="268" w:lineRule="exact"/>
              <w:ind w:left="177" w:firstLine="40"/>
              <w:rPr>
                <w:sz w:val="24"/>
                <w:lang w:val="ru-RU"/>
              </w:rPr>
            </w:pPr>
            <w:r w:rsidRPr="00BD5A98">
              <w:rPr>
                <w:sz w:val="24"/>
                <w:lang w:val="ru-RU"/>
              </w:rPr>
              <w:t>Уровень</w:t>
            </w:r>
            <w:r w:rsidRPr="00BD5A98">
              <w:rPr>
                <w:spacing w:val="-1"/>
                <w:sz w:val="24"/>
                <w:lang w:val="ru-RU"/>
              </w:rPr>
              <w:t xml:space="preserve"> </w:t>
            </w:r>
            <w:proofErr w:type="spellStart"/>
            <w:r w:rsidRPr="00BD5A98">
              <w:rPr>
                <w:spacing w:val="-2"/>
                <w:sz w:val="24"/>
                <w:lang w:val="ru-RU"/>
              </w:rPr>
              <w:t>крите</w:t>
            </w:r>
            <w:proofErr w:type="spellEnd"/>
            <w:r w:rsidRPr="00BD5A98">
              <w:rPr>
                <w:spacing w:val="-2"/>
                <w:sz w:val="24"/>
                <w:lang w:val="ru-RU"/>
              </w:rPr>
              <w:t>-</w:t>
            </w:r>
          </w:p>
          <w:p w:rsidR="00B464E8" w:rsidRPr="00BD5A98" w:rsidRDefault="00B464E8" w:rsidP="00CB585E">
            <w:pPr>
              <w:pStyle w:val="TableParagraph"/>
              <w:spacing w:line="270" w:lineRule="atLeast"/>
              <w:ind w:left="400" w:hanging="224"/>
              <w:rPr>
                <w:sz w:val="24"/>
                <w:lang w:val="ru-RU"/>
              </w:rPr>
            </w:pPr>
            <w:proofErr w:type="spellStart"/>
            <w:r w:rsidRPr="00BD5A98">
              <w:rPr>
                <w:sz w:val="24"/>
                <w:lang w:val="ru-RU"/>
              </w:rPr>
              <w:t>рия</w:t>
            </w:r>
            <w:proofErr w:type="spellEnd"/>
            <w:r w:rsidRPr="00BD5A98">
              <w:rPr>
                <w:spacing w:val="-15"/>
                <w:sz w:val="24"/>
                <w:lang w:val="ru-RU"/>
              </w:rPr>
              <w:t xml:space="preserve"> </w:t>
            </w:r>
            <w:r w:rsidRPr="00BD5A98">
              <w:rPr>
                <w:sz w:val="24"/>
                <w:lang w:val="ru-RU"/>
              </w:rPr>
              <w:t>оценки</w:t>
            </w:r>
            <w:r w:rsidRPr="00BD5A98">
              <w:rPr>
                <w:spacing w:val="-15"/>
                <w:sz w:val="24"/>
                <w:lang w:val="ru-RU"/>
              </w:rPr>
              <w:t xml:space="preserve"> </w:t>
            </w:r>
            <w:r w:rsidRPr="00BD5A98">
              <w:rPr>
                <w:sz w:val="24"/>
                <w:lang w:val="ru-RU"/>
              </w:rPr>
              <w:t>фа</w:t>
            </w:r>
            <w:proofErr w:type="gramStart"/>
            <w:r w:rsidRPr="00BD5A98">
              <w:rPr>
                <w:sz w:val="24"/>
                <w:lang w:val="ru-RU"/>
              </w:rPr>
              <w:t>к-</w:t>
            </w:r>
            <w:proofErr w:type="gramEnd"/>
            <w:r w:rsidRPr="00BD5A98">
              <w:rPr>
                <w:sz w:val="24"/>
                <w:lang w:val="ru-RU"/>
              </w:rPr>
              <w:t xml:space="preserve"> торов риска</w:t>
            </w:r>
          </w:p>
        </w:tc>
        <w:tc>
          <w:tcPr>
            <w:tcW w:w="2020" w:type="dxa"/>
            <w:tcBorders>
              <w:bottom w:val="single" w:sz="12" w:space="0" w:color="000000"/>
            </w:tcBorders>
            <w:shd w:val="clear" w:color="auto" w:fill="C7EFFF"/>
          </w:tcPr>
          <w:p w:rsidR="00B464E8" w:rsidRDefault="00B464E8" w:rsidP="00CB585E">
            <w:pPr>
              <w:pStyle w:val="TableParagraph"/>
              <w:spacing w:before="131"/>
              <w:ind w:left="506" w:right="209" w:hanging="252"/>
              <w:rPr>
                <w:sz w:val="24"/>
              </w:rPr>
            </w:pPr>
            <w:proofErr w:type="spellStart"/>
            <w:r>
              <w:rPr>
                <w:sz w:val="24"/>
              </w:rPr>
              <w:t>Степень</w:t>
            </w:r>
            <w:proofErr w:type="spellEnd"/>
            <w:r>
              <w:rPr>
                <w:spacing w:val="-15"/>
                <w:sz w:val="24"/>
              </w:rPr>
              <w:t xml:space="preserve"> </w:t>
            </w:r>
            <w:proofErr w:type="spellStart"/>
            <w:r>
              <w:rPr>
                <w:sz w:val="24"/>
              </w:rPr>
              <w:t>значе</w:t>
            </w:r>
            <w:proofErr w:type="spellEnd"/>
            <w:r>
              <w:rPr>
                <w:sz w:val="24"/>
              </w:rPr>
              <w:t xml:space="preserve">- </w:t>
            </w:r>
            <w:proofErr w:type="spellStart"/>
            <w:r>
              <w:rPr>
                <w:sz w:val="24"/>
              </w:rPr>
              <w:t>ния</w:t>
            </w:r>
            <w:proofErr w:type="spellEnd"/>
            <w:r>
              <w:rPr>
                <w:sz w:val="24"/>
              </w:rPr>
              <w:t xml:space="preserve"> </w:t>
            </w:r>
            <w:proofErr w:type="spellStart"/>
            <w:r>
              <w:rPr>
                <w:sz w:val="24"/>
              </w:rPr>
              <w:t>риска</w:t>
            </w:r>
            <w:proofErr w:type="spellEnd"/>
          </w:p>
        </w:tc>
      </w:tr>
      <w:tr w:rsidR="00B464E8" w:rsidTr="00CB585E">
        <w:trPr>
          <w:trHeight w:val="553"/>
        </w:trPr>
        <w:tc>
          <w:tcPr>
            <w:tcW w:w="713" w:type="dxa"/>
            <w:tcBorders>
              <w:top w:val="single" w:sz="12" w:space="0" w:color="000000"/>
            </w:tcBorders>
          </w:tcPr>
          <w:p w:rsidR="00B464E8" w:rsidRDefault="00B464E8" w:rsidP="00CB585E">
            <w:pPr>
              <w:pStyle w:val="TableParagraph"/>
              <w:spacing w:before="130"/>
              <w:ind w:left="37" w:right="28"/>
              <w:jc w:val="center"/>
              <w:rPr>
                <w:i/>
                <w:sz w:val="24"/>
              </w:rPr>
            </w:pPr>
            <w:r>
              <w:rPr>
                <w:i/>
                <w:spacing w:val="-5"/>
                <w:sz w:val="24"/>
              </w:rPr>
              <w:t>1.</w:t>
            </w:r>
          </w:p>
        </w:tc>
        <w:tc>
          <w:tcPr>
            <w:tcW w:w="4592" w:type="dxa"/>
            <w:tcBorders>
              <w:top w:val="single" w:sz="12" w:space="0" w:color="000000"/>
            </w:tcBorders>
          </w:tcPr>
          <w:p w:rsidR="00B464E8" w:rsidRPr="00BD5A98" w:rsidRDefault="00B464E8" w:rsidP="00CB585E">
            <w:pPr>
              <w:pStyle w:val="TableParagraph"/>
              <w:spacing w:line="270" w:lineRule="exact"/>
              <w:ind w:left="107"/>
              <w:rPr>
                <w:i/>
                <w:sz w:val="24"/>
                <w:lang w:val="ru-RU"/>
              </w:rPr>
            </w:pPr>
            <w:r w:rsidRPr="00BD5A98">
              <w:rPr>
                <w:i/>
                <w:sz w:val="24"/>
                <w:lang w:val="ru-RU"/>
              </w:rPr>
              <w:t>Уровень</w:t>
            </w:r>
            <w:r w:rsidRPr="00BD5A98">
              <w:rPr>
                <w:i/>
                <w:spacing w:val="-6"/>
                <w:sz w:val="24"/>
                <w:lang w:val="ru-RU"/>
              </w:rPr>
              <w:t xml:space="preserve"> </w:t>
            </w:r>
            <w:r w:rsidRPr="00BD5A98">
              <w:rPr>
                <w:i/>
                <w:sz w:val="24"/>
                <w:lang w:val="ru-RU"/>
              </w:rPr>
              <w:t>дефицита</w:t>
            </w:r>
            <w:r w:rsidRPr="00BD5A98">
              <w:rPr>
                <w:i/>
                <w:spacing w:val="-5"/>
                <w:sz w:val="24"/>
                <w:lang w:val="ru-RU"/>
              </w:rPr>
              <w:t xml:space="preserve"> </w:t>
            </w:r>
            <w:proofErr w:type="gramStart"/>
            <w:r w:rsidRPr="00BD5A98">
              <w:rPr>
                <w:i/>
                <w:sz w:val="24"/>
                <w:lang w:val="ru-RU"/>
              </w:rPr>
              <w:t>педагогических</w:t>
            </w:r>
            <w:proofErr w:type="gramEnd"/>
            <w:r w:rsidRPr="00BD5A98">
              <w:rPr>
                <w:i/>
                <w:spacing w:val="-5"/>
                <w:sz w:val="24"/>
                <w:lang w:val="ru-RU"/>
              </w:rPr>
              <w:t xml:space="preserve"> </w:t>
            </w:r>
            <w:proofErr w:type="spellStart"/>
            <w:r w:rsidRPr="00BD5A98">
              <w:rPr>
                <w:i/>
                <w:spacing w:val="-4"/>
                <w:sz w:val="24"/>
                <w:lang w:val="ru-RU"/>
              </w:rPr>
              <w:t>кад</w:t>
            </w:r>
            <w:proofErr w:type="spellEnd"/>
            <w:r w:rsidRPr="00BD5A98">
              <w:rPr>
                <w:i/>
                <w:spacing w:val="-4"/>
                <w:sz w:val="24"/>
                <w:lang w:val="ru-RU"/>
              </w:rPr>
              <w:t>-</w:t>
            </w:r>
          </w:p>
          <w:p w:rsidR="00B464E8" w:rsidRPr="00BD5A98" w:rsidRDefault="00B464E8" w:rsidP="00CB585E">
            <w:pPr>
              <w:pStyle w:val="TableParagraph"/>
              <w:spacing w:line="264" w:lineRule="exact"/>
              <w:ind w:left="107"/>
              <w:rPr>
                <w:i/>
                <w:sz w:val="24"/>
                <w:lang w:val="ru-RU"/>
              </w:rPr>
            </w:pPr>
            <w:r w:rsidRPr="00BD5A98">
              <w:rPr>
                <w:i/>
                <w:spacing w:val="-4"/>
                <w:sz w:val="24"/>
                <w:lang w:val="ru-RU"/>
              </w:rPr>
              <w:t>ров:</w:t>
            </w:r>
          </w:p>
        </w:tc>
        <w:tc>
          <w:tcPr>
            <w:tcW w:w="2021" w:type="dxa"/>
            <w:tcBorders>
              <w:top w:val="single" w:sz="12" w:space="0" w:color="000000"/>
            </w:tcBorders>
          </w:tcPr>
          <w:p w:rsidR="00B464E8" w:rsidRDefault="00B464E8" w:rsidP="00CB585E">
            <w:pPr>
              <w:pStyle w:val="TableParagraph"/>
              <w:spacing w:before="135"/>
              <w:ind w:left="28" w:right="21"/>
              <w:jc w:val="center"/>
              <w:rPr>
                <w:b/>
                <w:sz w:val="24"/>
              </w:rPr>
            </w:pPr>
            <w:proofErr w:type="spellStart"/>
            <w:r>
              <w:rPr>
                <w:b/>
                <w:spacing w:val="-2"/>
                <w:sz w:val="24"/>
              </w:rPr>
              <w:t>высокий</w:t>
            </w:r>
            <w:proofErr w:type="spellEnd"/>
          </w:p>
        </w:tc>
        <w:tc>
          <w:tcPr>
            <w:tcW w:w="2020" w:type="dxa"/>
            <w:tcBorders>
              <w:top w:val="single" w:sz="12" w:space="0" w:color="000000"/>
            </w:tcBorders>
            <w:shd w:val="clear" w:color="auto" w:fill="FF0000"/>
          </w:tcPr>
          <w:p w:rsidR="00B464E8" w:rsidRDefault="00B464E8" w:rsidP="00CB585E">
            <w:pPr>
              <w:pStyle w:val="TableParagraph"/>
              <w:spacing w:before="130"/>
              <w:ind w:left="85" w:right="77"/>
              <w:jc w:val="center"/>
              <w:rPr>
                <w:sz w:val="24"/>
              </w:rPr>
            </w:pPr>
            <w:proofErr w:type="spellStart"/>
            <w:r>
              <w:rPr>
                <w:spacing w:val="-2"/>
                <w:sz w:val="24"/>
              </w:rPr>
              <w:t>высокая</w:t>
            </w:r>
            <w:proofErr w:type="spellEnd"/>
          </w:p>
        </w:tc>
      </w:tr>
      <w:tr w:rsidR="00B464E8" w:rsidTr="00CB585E">
        <w:trPr>
          <w:trHeight w:val="542"/>
        </w:trPr>
        <w:tc>
          <w:tcPr>
            <w:tcW w:w="713" w:type="dxa"/>
          </w:tcPr>
          <w:p w:rsidR="00B464E8" w:rsidRDefault="00B464E8" w:rsidP="00CB585E">
            <w:pPr>
              <w:pStyle w:val="TableParagraph"/>
              <w:spacing w:before="123"/>
              <w:ind w:right="166"/>
              <w:jc w:val="right"/>
              <w:rPr>
                <w:i/>
                <w:sz w:val="24"/>
              </w:rPr>
            </w:pPr>
            <w:r>
              <w:rPr>
                <w:i/>
                <w:spacing w:val="-4"/>
                <w:sz w:val="24"/>
              </w:rPr>
              <w:t>1.1.</w:t>
            </w:r>
          </w:p>
        </w:tc>
        <w:tc>
          <w:tcPr>
            <w:tcW w:w="4592" w:type="dxa"/>
          </w:tcPr>
          <w:p w:rsidR="00B464E8" w:rsidRDefault="00B464E8" w:rsidP="00CB585E">
            <w:pPr>
              <w:pStyle w:val="TableParagraph"/>
              <w:spacing w:before="123"/>
              <w:ind w:left="107"/>
              <w:rPr>
                <w:i/>
                <w:sz w:val="24"/>
              </w:rPr>
            </w:pPr>
            <w:proofErr w:type="spellStart"/>
            <w:r>
              <w:rPr>
                <w:i/>
                <w:sz w:val="24"/>
              </w:rPr>
              <w:t>Индекс</w:t>
            </w:r>
            <w:proofErr w:type="spellEnd"/>
            <w:r>
              <w:rPr>
                <w:i/>
                <w:spacing w:val="-4"/>
                <w:sz w:val="24"/>
              </w:rPr>
              <w:t xml:space="preserve"> </w:t>
            </w:r>
            <w:proofErr w:type="spellStart"/>
            <w:r>
              <w:rPr>
                <w:i/>
                <w:sz w:val="24"/>
              </w:rPr>
              <w:t>кадрового</w:t>
            </w:r>
            <w:proofErr w:type="spellEnd"/>
            <w:r>
              <w:rPr>
                <w:i/>
                <w:spacing w:val="-1"/>
                <w:sz w:val="24"/>
              </w:rPr>
              <w:t xml:space="preserve"> </w:t>
            </w:r>
            <w:proofErr w:type="spellStart"/>
            <w:r>
              <w:rPr>
                <w:i/>
                <w:spacing w:val="-2"/>
                <w:sz w:val="24"/>
              </w:rPr>
              <w:t>потенциала</w:t>
            </w:r>
            <w:proofErr w:type="spellEnd"/>
          </w:p>
        </w:tc>
        <w:tc>
          <w:tcPr>
            <w:tcW w:w="2021" w:type="dxa"/>
          </w:tcPr>
          <w:p w:rsidR="00B464E8" w:rsidRDefault="00B464E8" w:rsidP="00CB585E">
            <w:pPr>
              <w:pStyle w:val="TableParagraph"/>
              <w:spacing w:before="123"/>
              <w:ind w:left="30" w:right="21"/>
              <w:jc w:val="center"/>
              <w:rPr>
                <w:sz w:val="24"/>
              </w:rPr>
            </w:pPr>
            <w:proofErr w:type="spellStart"/>
            <w:r>
              <w:rPr>
                <w:spacing w:val="-2"/>
                <w:sz w:val="24"/>
              </w:rPr>
              <w:t>низкий</w:t>
            </w:r>
            <w:proofErr w:type="spellEnd"/>
          </w:p>
        </w:tc>
        <w:tc>
          <w:tcPr>
            <w:tcW w:w="2020" w:type="dxa"/>
          </w:tcPr>
          <w:p w:rsidR="00B464E8" w:rsidRDefault="00B464E8" w:rsidP="00CB585E">
            <w:pPr>
              <w:pStyle w:val="TableParagraph"/>
              <w:spacing w:before="123"/>
              <w:ind w:left="85" w:right="77"/>
              <w:jc w:val="center"/>
              <w:rPr>
                <w:sz w:val="24"/>
              </w:rPr>
            </w:pPr>
            <w:proofErr w:type="spellStart"/>
            <w:r>
              <w:rPr>
                <w:spacing w:val="-2"/>
                <w:sz w:val="24"/>
              </w:rPr>
              <w:t>высокая</w:t>
            </w:r>
            <w:proofErr w:type="spellEnd"/>
          </w:p>
        </w:tc>
      </w:tr>
      <w:tr w:rsidR="00B464E8" w:rsidTr="00CB585E">
        <w:trPr>
          <w:trHeight w:val="551"/>
        </w:trPr>
        <w:tc>
          <w:tcPr>
            <w:tcW w:w="713" w:type="dxa"/>
            <w:tcBorders>
              <w:bottom w:val="single" w:sz="12" w:space="0" w:color="000000"/>
            </w:tcBorders>
          </w:tcPr>
          <w:p w:rsidR="00B464E8" w:rsidRDefault="00B464E8" w:rsidP="00CB585E">
            <w:pPr>
              <w:pStyle w:val="TableParagraph"/>
              <w:spacing w:before="129"/>
              <w:ind w:right="166"/>
              <w:jc w:val="right"/>
              <w:rPr>
                <w:i/>
                <w:sz w:val="24"/>
              </w:rPr>
            </w:pPr>
            <w:r>
              <w:rPr>
                <w:i/>
                <w:spacing w:val="-4"/>
                <w:sz w:val="24"/>
              </w:rPr>
              <w:t>1.2.</w:t>
            </w:r>
          </w:p>
        </w:tc>
        <w:tc>
          <w:tcPr>
            <w:tcW w:w="4592" w:type="dxa"/>
            <w:tcBorders>
              <w:bottom w:val="single" w:sz="12" w:space="0" w:color="000000"/>
            </w:tcBorders>
          </w:tcPr>
          <w:p w:rsidR="00B464E8" w:rsidRPr="00BD5A98" w:rsidRDefault="00B464E8" w:rsidP="00CB585E">
            <w:pPr>
              <w:pStyle w:val="TableParagraph"/>
              <w:spacing w:line="268" w:lineRule="exact"/>
              <w:ind w:left="107"/>
              <w:rPr>
                <w:i/>
                <w:sz w:val="24"/>
                <w:lang w:val="ru-RU"/>
              </w:rPr>
            </w:pPr>
            <w:r w:rsidRPr="00BD5A98">
              <w:rPr>
                <w:i/>
                <w:sz w:val="24"/>
                <w:lang w:val="ru-RU"/>
              </w:rPr>
              <w:t>Индекс</w:t>
            </w:r>
            <w:r w:rsidRPr="00BD5A98">
              <w:rPr>
                <w:i/>
                <w:spacing w:val="-3"/>
                <w:sz w:val="24"/>
                <w:lang w:val="ru-RU"/>
              </w:rPr>
              <w:t xml:space="preserve"> </w:t>
            </w:r>
            <w:r w:rsidRPr="00BD5A98">
              <w:rPr>
                <w:i/>
                <w:sz w:val="24"/>
                <w:lang w:val="ru-RU"/>
              </w:rPr>
              <w:t>«Доля</w:t>
            </w:r>
            <w:r w:rsidRPr="00BD5A98">
              <w:rPr>
                <w:i/>
                <w:spacing w:val="-3"/>
                <w:sz w:val="24"/>
                <w:lang w:val="ru-RU"/>
              </w:rPr>
              <w:t xml:space="preserve"> </w:t>
            </w:r>
            <w:r w:rsidRPr="00BD5A98">
              <w:rPr>
                <w:i/>
                <w:sz w:val="24"/>
                <w:lang w:val="ru-RU"/>
              </w:rPr>
              <w:t>педагогов</w:t>
            </w:r>
            <w:r w:rsidRPr="00BD5A98">
              <w:rPr>
                <w:i/>
                <w:spacing w:val="-3"/>
                <w:sz w:val="24"/>
                <w:lang w:val="ru-RU"/>
              </w:rPr>
              <w:t xml:space="preserve"> </w:t>
            </w:r>
            <w:proofErr w:type="gramStart"/>
            <w:r w:rsidRPr="00BD5A98">
              <w:rPr>
                <w:i/>
                <w:sz w:val="24"/>
                <w:lang w:val="ru-RU"/>
              </w:rPr>
              <w:t>высшей</w:t>
            </w:r>
            <w:proofErr w:type="gramEnd"/>
            <w:r w:rsidRPr="00BD5A98">
              <w:rPr>
                <w:i/>
                <w:spacing w:val="-2"/>
                <w:sz w:val="24"/>
                <w:lang w:val="ru-RU"/>
              </w:rPr>
              <w:t xml:space="preserve"> </w:t>
            </w:r>
            <w:proofErr w:type="spellStart"/>
            <w:r w:rsidRPr="00BD5A98">
              <w:rPr>
                <w:i/>
                <w:spacing w:val="-2"/>
                <w:sz w:val="24"/>
                <w:lang w:val="ru-RU"/>
              </w:rPr>
              <w:t>катего</w:t>
            </w:r>
            <w:proofErr w:type="spellEnd"/>
            <w:r w:rsidRPr="00BD5A98">
              <w:rPr>
                <w:i/>
                <w:spacing w:val="-2"/>
                <w:sz w:val="24"/>
                <w:lang w:val="ru-RU"/>
              </w:rPr>
              <w:t>-</w:t>
            </w:r>
          </w:p>
          <w:p w:rsidR="00B464E8" w:rsidRDefault="00B464E8" w:rsidP="00CB585E">
            <w:pPr>
              <w:pStyle w:val="TableParagraph"/>
              <w:spacing w:line="263" w:lineRule="exact"/>
              <w:ind w:left="107"/>
              <w:rPr>
                <w:i/>
                <w:sz w:val="24"/>
              </w:rPr>
            </w:pPr>
            <w:proofErr w:type="spellStart"/>
            <w:r>
              <w:rPr>
                <w:i/>
                <w:spacing w:val="-4"/>
                <w:sz w:val="24"/>
              </w:rPr>
              <w:t>рии</w:t>
            </w:r>
            <w:proofErr w:type="spellEnd"/>
            <w:r>
              <w:rPr>
                <w:i/>
                <w:spacing w:val="-4"/>
                <w:sz w:val="24"/>
              </w:rPr>
              <w:t>»</w:t>
            </w:r>
          </w:p>
        </w:tc>
        <w:tc>
          <w:tcPr>
            <w:tcW w:w="2021" w:type="dxa"/>
            <w:tcBorders>
              <w:bottom w:val="single" w:sz="12" w:space="0" w:color="000000"/>
            </w:tcBorders>
          </w:tcPr>
          <w:p w:rsidR="00B464E8" w:rsidRDefault="00B464E8" w:rsidP="00CB585E">
            <w:pPr>
              <w:pStyle w:val="TableParagraph"/>
              <w:spacing w:before="129"/>
              <w:ind w:left="30" w:right="21"/>
              <w:jc w:val="center"/>
              <w:rPr>
                <w:sz w:val="24"/>
              </w:rPr>
            </w:pPr>
            <w:proofErr w:type="spellStart"/>
            <w:r>
              <w:rPr>
                <w:spacing w:val="-2"/>
                <w:sz w:val="24"/>
              </w:rPr>
              <w:t>низкий</w:t>
            </w:r>
            <w:proofErr w:type="spellEnd"/>
          </w:p>
        </w:tc>
        <w:tc>
          <w:tcPr>
            <w:tcW w:w="2020" w:type="dxa"/>
            <w:tcBorders>
              <w:bottom w:val="single" w:sz="12" w:space="0" w:color="000000"/>
            </w:tcBorders>
          </w:tcPr>
          <w:p w:rsidR="00B464E8" w:rsidRDefault="00B464E8" w:rsidP="00CB585E">
            <w:pPr>
              <w:pStyle w:val="TableParagraph"/>
              <w:spacing w:before="129"/>
              <w:ind w:left="85" w:right="77"/>
              <w:jc w:val="center"/>
              <w:rPr>
                <w:sz w:val="24"/>
              </w:rPr>
            </w:pPr>
            <w:proofErr w:type="spellStart"/>
            <w:r>
              <w:rPr>
                <w:spacing w:val="-2"/>
                <w:sz w:val="24"/>
              </w:rPr>
              <w:t>высокая</w:t>
            </w:r>
            <w:proofErr w:type="spellEnd"/>
          </w:p>
        </w:tc>
      </w:tr>
      <w:tr w:rsidR="00B464E8" w:rsidTr="00CB585E">
        <w:trPr>
          <w:trHeight w:val="551"/>
        </w:trPr>
        <w:tc>
          <w:tcPr>
            <w:tcW w:w="713" w:type="dxa"/>
            <w:tcBorders>
              <w:top w:val="single" w:sz="12" w:space="0" w:color="000000"/>
            </w:tcBorders>
          </w:tcPr>
          <w:p w:rsidR="00B464E8" w:rsidRDefault="00B464E8" w:rsidP="00CB585E">
            <w:pPr>
              <w:pStyle w:val="TableParagraph"/>
              <w:spacing w:before="130"/>
              <w:ind w:left="37" w:right="28"/>
              <w:jc w:val="center"/>
              <w:rPr>
                <w:i/>
                <w:sz w:val="24"/>
              </w:rPr>
            </w:pPr>
            <w:r>
              <w:rPr>
                <w:i/>
                <w:spacing w:val="-5"/>
                <w:sz w:val="24"/>
              </w:rPr>
              <w:t>2.</w:t>
            </w:r>
          </w:p>
        </w:tc>
        <w:tc>
          <w:tcPr>
            <w:tcW w:w="4592" w:type="dxa"/>
            <w:tcBorders>
              <w:top w:val="single" w:sz="12" w:space="0" w:color="000000"/>
            </w:tcBorders>
          </w:tcPr>
          <w:p w:rsidR="00B464E8" w:rsidRPr="00BD5A98" w:rsidRDefault="00B464E8" w:rsidP="00CB585E">
            <w:pPr>
              <w:pStyle w:val="TableParagraph"/>
              <w:spacing w:line="267" w:lineRule="exact"/>
              <w:ind w:left="107"/>
              <w:rPr>
                <w:i/>
                <w:sz w:val="24"/>
                <w:lang w:val="ru-RU"/>
              </w:rPr>
            </w:pPr>
            <w:r w:rsidRPr="00BD5A98">
              <w:rPr>
                <w:i/>
                <w:sz w:val="24"/>
                <w:lang w:val="ru-RU"/>
              </w:rPr>
              <w:t>Уровень</w:t>
            </w:r>
            <w:r w:rsidRPr="00BD5A98">
              <w:rPr>
                <w:i/>
                <w:spacing w:val="-4"/>
                <w:sz w:val="24"/>
                <w:lang w:val="ru-RU"/>
              </w:rPr>
              <w:t xml:space="preserve"> </w:t>
            </w:r>
            <w:r w:rsidRPr="00BD5A98">
              <w:rPr>
                <w:i/>
                <w:sz w:val="24"/>
                <w:lang w:val="ru-RU"/>
              </w:rPr>
              <w:t>дефицита</w:t>
            </w:r>
            <w:r w:rsidRPr="00BD5A98">
              <w:rPr>
                <w:i/>
                <w:spacing w:val="-3"/>
                <w:sz w:val="24"/>
                <w:lang w:val="ru-RU"/>
              </w:rPr>
              <w:t xml:space="preserve"> </w:t>
            </w:r>
            <w:proofErr w:type="gramStart"/>
            <w:r w:rsidRPr="00BD5A98">
              <w:rPr>
                <w:i/>
                <w:sz w:val="24"/>
                <w:lang w:val="ru-RU"/>
              </w:rPr>
              <w:t>базовой</w:t>
            </w:r>
            <w:proofErr w:type="gramEnd"/>
            <w:r w:rsidRPr="00BD5A98">
              <w:rPr>
                <w:i/>
                <w:spacing w:val="-3"/>
                <w:sz w:val="24"/>
                <w:lang w:val="ru-RU"/>
              </w:rPr>
              <w:t xml:space="preserve"> </w:t>
            </w:r>
            <w:proofErr w:type="spellStart"/>
            <w:r w:rsidRPr="00BD5A98">
              <w:rPr>
                <w:i/>
                <w:spacing w:val="-2"/>
                <w:sz w:val="24"/>
                <w:lang w:val="ru-RU"/>
              </w:rPr>
              <w:t>инфраструк</w:t>
            </w:r>
            <w:proofErr w:type="spellEnd"/>
            <w:r w:rsidRPr="00BD5A98">
              <w:rPr>
                <w:i/>
                <w:spacing w:val="-2"/>
                <w:sz w:val="24"/>
                <w:lang w:val="ru-RU"/>
              </w:rPr>
              <w:t>-</w:t>
            </w:r>
          </w:p>
          <w:p w:rsidR="00B464E8" w:rsidRPr="00BD5A98" w:rsidRDefault="00B464E8" w:rsidP="00CB585E">
            <w:pPr>
              <w:pStyle w:val="TableParagraph"/>
              <w:spacing w:line="264" w:lineRule="exact"/>
              <w:ind w:left="107"/>
              <w:rPr>
                <w:i/>
                <w:sz w:val="24"/>
                <w:lang w:val="ru-RU"/>
              </w:rPr>
            </w:pPr>
            <w:r w:rsidRPr="00BD5A98">
              <w:rPr>
                <w:i/>
                <w:spacing w:val="-4"/>
                <w:sz w:val="24"/>
                <w:lang w:val="ru-RU"/>
              </w:rPr>
              <w:t>туры:</w:t>
            </w:r>
          </w:p>
        </w:tc>
        <w:tc>
          <w:tcPr>
            <w:tcW w:w="2021" w:type="dxa"/>
            <w:tcBorders>
              <w:top w:val="single" w:sz="12" w:space="0" w:color="000000"/>
            </w:tcBorders>
          </w:tcPr>
          <w:p w:rsidR="00B464E8" w:rsidRDefault="00B464E8" w:rsidP="00CB585E">
            <w:pPr>
              <w:pStyle w:val="TableParagraph"/>
              <w:spacing w:before="135"/>
              <w:ind w:left="28" w:right="21"/>
              <w:jc w:val="center"/>
              <w:rPr>
                <w:b/>
                <w:sz w:val="24"/>
              </w:rPr>
            </w:pPr>
            <w:proofErr w:type="spellStart"/>
            <w:r>
              <w:rPr>
                <w:b/>
                <w:spacing w:val="-2"/>
                <w:sz w:val="24"/>
              </w:rPr>
              <w:t>высокий</w:t>
            </w:r>
            <w:proofErr w:type="spellEnd"/>
          </w:p>
        </w:tc>
        <w:tc>
          <w:tcPr>
            <w:tcW w:w="2020" w:type="dxa"/>
            <w:tcBorders>
              <w:top w:val="single" w:sz="12" w:space="0" w:color="000000"/>
            </w:tcBorders>
            <w:shd w:val="clear" w:color="auto" w:fill="FF0000"/>
          </w:tcPr>
          <w:p w:rsidR="00B464E8" w:rsidRDefault="00B464E8" w:rsidP="00CB585E">
            <w:pPr>
              <w:pStyle w:val="TableParagraph"/>
              <w:spacing w:before="130"/>
              <w:ind w:left="85" w:right="77"/>
              <w:jc w:val="center"/>
              <w:rPr>
                <w:sz w:val="24"/>
              </w:rPr>
            </w:pPr>
            <w:proofErr w:type="spellStart"/>
            <w:r>
              <w:rPr>
                <w:spacing w:val="-2"/>
                <w:sz w:val="24"/>
              </w:rPr>
              <w:t>высокая</w:t>
            </w:r>
            <w:proofErr w:type="spellEnd"/>
          </w:p>
        </w:tc>
      </w:tr>
      <w:tr w:rsidR="00B464E8" w:rsidTr="00CB585E">
        <w:trPr>
          <w:trHeight w:val="553"/>
        </w:trPr>
        <w:tc>
          <w:tcPr>
            <w:tcW w:w="713" w:type="dxa"/>
          </w:tcPr>
          <w:p w:rsidR="00B464E8" w:rsidRDefault="00B464E8" w:rsidP="00CB585E">
            <w:pPr>
              <w:pStyle w:val="TableParagraph"/>
              <w:spacing w:before="131"/>
              <w:ind w:right="166"/>
              <w:jc w:val="right"/>
              <w:rPr>
                <w:i/>
                <w:sz w:val="24"/>
              </w:rPr>
            </w:pPr>
            <w:r>
              <w:rPr>
                <w:i/>
                <w:spacing w:val="-4"/>
                <w:sz w:val="24"/>
              </w:rPr>
              <w:t>2.1.</w:t>
            </w:r>
          </w:p>
        </w:tc>
        <w:tc>
          <w:tcPr>
            <w:tcW w:w="4592" w:type="dxa"/>
          </w:tcPr>
          <w:p w:rsidR="00B464E8" w:rsidRDefault="00B464E8" w:rsidP="00CB585E">
            <w:pPr>
              <w:pStyle w:val="TableParagraph"/>
              <w:spacing w:before="131"/>
              <w:ind w:left="107"/>
              <w:rPr>
                <w:i/>
                <w:sz w:val="24"/>
              </w:rPr>
            </w:pPr>
            <w:proofErr w:type="spellStart"/>
            <w:r>
              <w:rPr>
                <w:i/>
                <w:sz w:val="24"/>
              </w:rPr>
              <w:t>Индекс</w:t>
            </w:r>
            <w:proofErr w:type="spellEnd"/>
            <w:r>
              <w:rPr>
                <w:i/>
                <w:sz w:val="24"/>
              </w:rPr>
              <w:t xml:space="preserve"> </w:t>
            </w:r>
            <w:r>
              <w:rPr>
                <w:i/>
                <w:spacing w:val="-5"/>
                <w:sz w:val="24"/>
              </w:rPr>
              <w:t>МТО</w:t>
            </w:r>
          </w:p>
        </w:tc>
        <w:tc>
          <w:tcPr>
            <w:tcW w:w="2021" w:type="dxa"/>
          </w:tcPr>
          <w:p w:rsidR="00B464E8" w:rsidRDefault="00B464E8" w:rsidP="00CB585E">
            <w:pPr>
              <w:pStyle w:val="TableParagraph"/>
              <w:spacing w:before="131"/>
              <w:ind w:left="30" w:right="21"/>
              <w:jc w:val="center"/>
              <w:rPr>
                <w:sz w:val="24"/>
              </w:rPr>
            </w:pPr>
            <w:proofErr w:type="spellStart"/>
            <w:r>
              <w:rPr>
                <w:spacing w:val="-2"/>
                <w:sz w:val="24"/>
              </w:rPr>
              <w:t>средний</w:t>
            </w:r>
            <w:proofErr w:type="spellEnd"/>
          </w:p>
        </w:tc>
        <w:tc>
          <w:tcPr>
            <w:tcW w:w="2020" w:type="dxa"/>
          </w:tcPr>
          <w:p w:rsidR="00B464E8" w:rsidRDefault="00B464E8" w:rsidP="00CB585E">
            <w:pPr>
              <w:pStyle w:val="TableParagraph"/>
              <w:spacing w:before="131"/>
              <w:ind w:left="85" w:right="77"/>
              <w:jc w:val="center"/>
              <w:rPr>
                <w:sz w:val="24"/>
              </w:rPr>
            </w:pPr>
            <w:proofErr w:type="spellStart"/>
            <w:r>
              <w:rPr>
                <w:spacing w:val="-2"/>
                <w:sz w:val="24"/>
              </w:rPr>
              <w:t>повышенная</w:t>
            </w:r>
            <w:proofErr w:type="spellEnd"/>
          </w:p>
        </w:tc>
      </w:tr>
      <w:tr w:rsidR="00B464E8" w:rsidTr="00CB585E">
        <w:trPr>
          <w:trHeight w:val="551"/>
        </w:trPr>
        <w:tc>
          <w:tcPr>
            <w:tcW w:w="713" w:type="dxa"/>
            <w:tcBorders>
              <w:bottom w:val="single" w:sz="12" w:space="0" w:color="000000"/>
            </w:tcBorders>
          </w:tcPr>
          <w:p w:rsidR="00B464E8" w:rsidRDefault="00B464E8" w:rsidP="00CB585E">
            <w:pPr>
              <w:pStyle w:val="TableParagraph"/>
              <w:spacing w:before="131"/>
              <w:ind w:right="166"/>
              <w:jc w:val="right"/>
              <w:rPr>
                <w:i/>
                <w:sz w:val="24"/>
              </w:rPr>
            </w:pPr>
            <w:r>
              <w:rPr>
                <w:i/>
                <w:spacing w:val="-4"/>
                <w:sz w:val="24"/>
              </w:rPr>
              <w:t>2.2.</w:t>
            </w:r>
          </w:p>
        </w:tc>
        <w:tc>
          <w:tcPr>
            <w:tcW w:w="4592" w:type="dxa"/>
            <w:tcBorders>
              <w:bottom w:val="single" w:sz="12" w:space="0" w:color="000000"/>
            </w:tcBorders>
          </w:tcPr>
          <w:p w:rsidR="00B464E8" w:rsidRPr="00BD5A98" w:rsidRDefault="00B464E8" w:rsidP="00CB585E">
            <w:pPr>
              <w:pStyle w:val="TableParagraph"/>
              <w:spacing w:line="268" w:lineRule="exact"/>
              <w:ind w:left="107"/>
              <w:rPr>
                <w:i/>
                <w:sz w:val="24"/>
                <w:lang w:val="ru-RU"/>
              </w:rPr>
            </w:pPr>
            <w:r w:rsidRPr="00BD5A98">
              <w:rPr>
                <w:i/>
                <w:sz w:val="24"/>
                <w:lang w:val="ru-RU"/>
              </w:rPr>
              <w:t>Индекс</w:t>
            </w:r>
            <w:r w:rsidRPr="00BD5A98">
              <w:rPr>
                <w:i/>
                <w:spacing w:val="-4"/>
                <w:sz w:val="24"/>
                <w:lang w:val="ru-RU"/>
              </w:rPr>
              <w:t xml:space="preserve"> </w:t>
            </w:r>
            <w:r w:rsidRPr="00BD5A98">
              <w:rPr>
                <w:i/>
                <w:sz w:val="24"/>
                <w:lang w:val="ru-RU"/>
              </w:rPr>
              <w:t>обеспеченности</w:t>
            </w:r>
            <w:r w:rsidRPr="00BD5A98">
              <w:rPr>
                <w:i/>
                <w:spacing w:val="-3"/>
                <w:sz w:val="24"/>
                <w:lang w:val="ru-RU"/>
              </w:rPr>
              <w:t xml:space="preserve"> </w:t>
            </w:r>
            <w:r w:rsidRPr="00BD5A98">
              <w:rPr>
                <w:i/>
                <w:sz w:val="24"/>
                <w:lang w:val="ru-RU"/>
              </w:rPr>
              <w:t>компьютерами</w:t>
            </w:r>
            <w:r w:rsidRPr="00BD5A98">
              <w:rPr>
                <w:i/>
                <w:spacing w:val="-3"/>
                <w:sz w:val="24"/>
                <w:lang w:val="ru-RU"/>
              </w:rPr>
              <w:t xml:space="preserve"> </w:t>
            </w:r>
            <w:r w:rsidRPr="00BD5A98">
              <w:rPr>
                <w:i/>
                <w:spacing w:val="-10"/>
                <w:sz w:val="24"/>
                <w:lang w:val="ru-RU"/>
              </w:rPr>
              <w:t>и</w:t>
            </w:r>
          </w:p>
          <w:p w:rsidR="00B464E8" w:rsidRPr="00BD5A98" w:rsidRDefault="00B464E8" w:rsidP="00CB585E">
            <w:pPr>
              <w:pStyle w:val="TableParagraph"/>
              <w:spacing w:line="263" w:lineRule="exact"/>
              <w:ind w:left="107"/>
              <w:rPr>
                <w:i/>
                <w:sz w:val="24"/>
                <w:lang w:val="ru-RU"/>
              </w:rPr>
            </w:pPr>
            <w:r w:rsidRPr="00BD5A98">
              <w:rPr>
                <w:i/>
                <w:spacing w:val="-2"/>
                <w:sz w:val="24"/>
                <w:lang w:val="ru-RU"/>
              </w:rPr>
              <w:t>Интернетом</w:t>
            </w:r>
          </w:p>
        </w:tc>
        <w:tc>
          <w:tcPr>
            <w:tcW w:w="2021" w:type="dxa"/>
            <w:tcBorders>
              <w:bottom w:val="single" w:sz="12" w:space="0" w:color="000000"/>
            </w:tcBorders>
          </w:tcPr>
          <w:p w:rsidR="00B464E8" w:rsidRDefault="00B464E8" w:rsidP="00CB585E">
            <w:pPr>
              <w:pStyle w:val="TableParagraph"/>
              <w:spacing w:before="131"/>
              <w:ind w:left="30" w:right="21"/>
              <w:jc w:val="center"/>
              <w:rPr>
                <w:sz w:val="24"/>
              </w:rPr>
            </w:pPr>
            <w:proofErr w:type="spellStart"/>
            <w:r>
              <w:rPr>
                <w:spacing w:val="-2"/>
                <w:sz w:val="24"/>
              </w:rPr>
              <w:t>низкий</w:t>
            </w:r>
            <w:proofErr w:type="spellEnd"/>
          </w:p>
        </w:tc>
        <w:tc>
          <w:tcPr>
            <w:tcW w:w="2020" w:type="dxa"/>
            <w:tcBorders>
              <w:bottom w:val="single" w:sz="12" w:space="0" w:color="000000"/>
            </w:tcBorders>
          </w:tcPr>
          <w:p w:rsidR="00B464E8" w:rsidRDefault="00B464E8" w:rsidP="00CB585E">
            <w:pPr>
              <w:pStyle w:val="TableParagraph"/>
              <w:spacing w:before="131"/>
              <w:ind w:left="85" w:right="77"/>
              <w:jc w:val="center"/>
              <w:rPr>
                <w:sz w:val="24"/>
              </w:rPr>
            </w:pPr>
            <w:proofErr w:type="spellStart"/>
            <w:r>
              <w:rPr>
                <w:spacing w:val="-2"/>
                <w:sz w:val="24"/>
              </w:rPr>
              <w:t>высокая</w:t>
            </w:r>
            <w:proofErr w:type="spellEnd"/>
          </w:p>
        </w:tc>
      </w:tr>
    </w:tbl>
    <w:p w:rsidR="00B464E8" w:rsidRPr="00886BD5" w:rsidRDefault="00B464E8" w:rsidP="00886BD5">
      <w:pPr>
        <w:spacing w:after="0" w:line="240" w:lineRule="auto"/>
        <w:jc w:val="both"/>
        <w:rPr>
          <w:rFonts w:ascii="Times New Roman" w:hAnsi="Times New Roman" w:cs="Times New Roman"/>
          <w:b/>
          <w:sz w:val="24"/>
          <w:szCs w:val="24"/>
        </w:rPr>
      </w:pPr>
    </w:p>
    <w:p w:rsidR="00886BD5" w:rsidRPr="00886BD5" w:rsidRDefault="00886BD5" w:rsidP="00886BD5">
      <w:pPr>
        <w:spacing w:after="0" w:line="240" w:lineRule="auto"/>
        <w:jc w:val="both"/>
        <w:rPr>
          <w:rFonts w:ascii="Times New Roman" w:hAnsi="Times New Roman" w:cs="Times New Roman"/>
          <w:b/>
          <w:sz w:val="24"/>
          <w:szCs w:val="24"/>
        </w:rPr>
      </w:pPr>
    </w:p>
    <w:p w:rsidR="00E7067C" w:rsidRDefault="00E7067C" w:rsidP="00323AAD">
      <w:pPr>
        <w:pStyle w:val="af"/>
        <w:ind w:left="917" w:right="834" w:firstLine="548"/>
        <w:jc w:val="both"/>
      </w:pPr>
    </w:p>
    <w:p w:rsidR="00AB6ADC" w:rsidRDefault="00AB6ADC" w:rsidP="00AB6ADC">
      <w:pPr>
        <w:pStyle w:val="af"/>
        <w:spacing w:before="8"/>
        <w:jc w:val="both"/>
      </w:pPr>
    </w:p>
    <w:p w:rsidR="00AB6ADC" w:rsidRPr="006D3174" w:rsidRDefault="00AB6ADC" w:rsidP="00AB6ADC">
      <w:pPr>
        <w:pStyle w:val="a4"/>
        <w:shd w:val="clear" w:color="auto" w:fill="F9FAFA"/>
        <w:spacing w:before="0" w:beforeAutospacing="0" w:after="0" w:afterAutospacing="0"/>
        <w:ind w:left="851" w:right="692"/>
        <w:jc w:val="both"/>
        <w:rPr>
          <w:color w:val="010101"/>
          <w:sz w:val="28"/>
          <w:szCs w:val="28"/>
        </w:rPr>
      </w:pPr>
    </w:p>
    <w:p w:rsidR="00616B19" w:rsidRPr="006D3174" w:rsidRDefault="00616B19" w:rsidP="006D3174">
      <w:pPr>
        <w:ind w:left="851" w:right="692"/>
        <w:jc w:val="center"/>
        <w:rPr>
          <w:rFonts w:ascii="Times New Roman" w:hAnsi="Times New Roman" w:cs="Times New Roman"/>
          <w:b/>
          <w:sz w:val="28"/>
          <w:szCs w:val="28"/>
        </w:rPr>
      </w:pPr>
    </w:p>
    <w:p w:rsidR="00616B19" w:rsidRPr="00616B19" w:rsidRDefault="00616B19" w:rsidP="00616B19">
      <w:pPr>
        <w:jc w:val="center"/>
        <w:rPr>
          <w:rFonts w:ascii="Times New Roman" w:hAnsi="Times New Roman" w:cs="Times New Roman"/>
          <w:b/>
          <w:sz w:val="24"/>
          <w:szCs w:val="24"/>
        </w:rPr>
        <w:sectPr w:rsidR="00616B19" w:rsidRPr="00616B19" w:rsidSect="000C3F75">
          <w:pgSz w:w="16840" w:h="11920" w:orient="landscape"/>
          <w:pgMar w:top="420" w:right="420" w:bottom="284" w:left="1123" w:header="0" w:footer="936" w:gutter="0"/>
          <w:cols w:space="720"/>
        </w:sectPr>
      </w:pPr>
    </w:p>
    <w:p w:rsidR="00ED18B7" w:rsidRDefault="00612313" w:rsidP="00612313">
      <w:pPr>
        <w:widowControl w:val="0"/>
        <w:tabs>
          <w:tab w:val="left" w:pos="410"/>
        </w:tabs>
        <w:autoSpaceDE w:val="0"/>
        <w:autoSpaceDN w:val="0"/>
        <w:spacing w:before="74" w:after="0" w:line="240" w:lineRule="auto"/>
        <w:jc w:val="center"/>
        <w:rPr>
          <w:rFonts w:ascii="Times New Roman" w:hAnsi="Times New Roman" w:cs="Times New Roman"/>
          <w:b/>
          <w:spacing w:val="-2"/>
          <w:w w:val="105"/>
          <w:sz w:val="28"/>
          <w:szCs w:val="28"/>
        </w:rPr>
      </w:pPr>
      <w:r w:rsidRPr="00612313">
        <w:rPr>
          <w:rFonts w:ascii="Times New Roman" w:hAnsi="Times New Roman" w:cs="Times New Roman"/>
          <w:b/>
          <w:w w:val="105"/>
          <w:sz w:val="28"/>
          <w:szCs w:val="28"/>
        </w:rPr>
        <w:lastRenderedPageBreak/>
        <w:t>3.</w:t>
      </w:r>
      <w:r w:rsidR="00ED18B7" w:rsidRPr="00612313">
        <w:rPr>
          <w:rFonts w:ascii="Times New Roman" w:hAnsi="Times New Roman" w:cs="Times New Roman"/>
          <w:b/>
          <w:w w:val="105"/>
          <w:sz w:val="28"/>
          <w:szCs w:val="28"/>
        </w:rPr>
        <w:t>Цель</w:t>
      </w:r>
      <w:r w:rsidR="00ED18B7" w:rsidRPr="00612313">
        <w:rPr>
          <w:rFonts w:ascii="Times New Roman" w:hAnsi="Times New Roman" w:cs="Times New Roman"/>
          <w:b/>
          <w:spacing w:val="17"/>
          <w:w w:val="105"/>
          <w:sz w:val="28"/>
          <w:szCs w:val="28"/>
        </w:rPr>
        <w:t xml:space="preserve"> </w:t>
      </w:r>
      <w:r w:rsidR="00ED18B7" w:rsidRPr="00612313">
        <w:rPr>
          <w:rFonts w:ascii="Times New Roman" w:hAnsi="Times New Roman" w:cs="Times New Roman"/>
          <w:b/>
          <w:w w:val="105"/>
          <w:sz w:val="28"/>
          <w:szCs w:val="28"/>
        </w:rPr>
        <w:t>и</w:t>
      </w:r>
      <w:r w:rsidR="00ED18B7" w:rsidRPr="00612313">
        <w:rPr>
          <w:rFonts w:ascii="Times New Roman" w:hAnsi="Times New Roman" w:cs="Times New Roman"/>
          <w:b/>
          <w:spacing w:val="17"/>
          <w:w w:val="105"/>
          <w:sz w:val="28"/>
          <w:szCs w:val="28"/>
        </w:rPr>
        <w:t xml:space="preserve"> </w:t>
      </w:r>
      <w:r w:rsidR="00ED18B7" w:rsidRPr="00612313">
        <w:rPr>
          <w:rFonts w:ascii="Times New Roman" w:hAnsi="Times New Roman" w:cs="Times New Roman"/>
          <w:b/>
          <w:w w:val="105"/>
          <w:sz w:val="28"/>
          <w:szCs w:val="28"/>
        </w:rPr>
        <w:t>задачи</w:t>
      </w:r>
      <w:r w:rsidR="00ED18B7" w:rsidRPr="00612313">
        <w:rPr>
          <w:rFonts w:ascii="Times New Roman" w:hAnsi="Times New Roman" w:cs="Times New Roman"/>
          <w:b/>
          <w:spacing w:val="35"/>
          <w:w w:val="105"/>
          <w:sz w:val="28"/>
          <w:szCs w:val="28"/>
        </w:rPr>
        <w:t xml:space="preserve"> </w:t>
      </w:r>
      <w:r w:rsidR="00ED18B7" w:rsidRPr="00612313">
        <w:rPr>
          <w:rFonts w:ascii="Times New Roman" w:hAnsi="Times New Roman" w:cs="Times New Roman"/>
          <w:b/>
          <w:spacing w:val="-2"/>
          <w:w w:val="105"/>
          <w:sz w:val="28"/>
          <w:szCs w:val="28"/>
        </w:rPr>
        <w:t>развития</w:t>
      </w:r>
    </w:p>
    <w:p w:rsidR="00886BD5" w:rsidRPr="00886BD5" w:rsidRDefault="00886BD5" w:rsidP="00612313">
      <w:pPr>
        <w:widowControl w:val="0"/>
        <w:tabs>
          <w:tab w:val="left" w:pos="410"/>
        </w:tabs>
        <w:autoSpaceDE w:val="0"/>
        <w:autoSpaceDN w:val="0"/>
        <w:spacing w:before="74" w:after="0" w:line="240" w:lineRule="auto"/>
        <w:jc w:val="center"/>
        <w:rPr>
          <w:rFonts w:ascii="Times New Roman" w:hAnsi="Times New Roman" w:cs="Times New Roman"/>
          <w:b/>
          <w:color w:val="0C1536"/>
          <w:sz w:val="24"/>
          <w:szCs w:val="24"/>
        </w:rPr>
      </w:pPr>
    </w:p>
    <w:p w:rsidR="00ED18B7" w:rsidRPr="00886BD5" w:rsidRDefault="00ED18B7" w:rsidP="00612313">
      <w:pPr>
        <w:pStyle w:val="af"/>
        <w:tabs>
          <w:tab w:val="left" w:pos="2118"/>
          <w:tab w:val="left" w:pos="3229"/>
          <w:tab w:val="left" w:pos="4870"/>
          <w:tab w:val="left" w:pos="6037"/>
          <w:tab w:val="left" w:pos="7600"/>
          <w:tab w:val="left" w:pos="9016"/>
          <w:tab w:val="left" w:pos="9389"/>
          <w:tab w:val="left" w:pos="11080"/>
          <w:tab w:val="left" w:pos="12520"/>
          <w:tab w:val="left" w:pos="13850"/>
          <w:tab w:val="left" w:pos="14195"/>
          <w:tab w:val="left" w:pos="15125"/>
        </w:tabs>
        <w:ind w:firstLine="695"/>
        <w:rPr>
          <w:sz w:val="24"/>
          <w:szCs w:val="24"/>
        </w:rPr>
      </w:pPr>
      <w:r w:rsidRPr="00886BD5">
        <w:rPr>
          <w:color w:val="111111"/>
          <w:spacing w:val="-10"/>
          <w:sz w:val="24"/>
          <w:szCs w:val="24"/>
        </w:rPr>
        <w:t>С</w:t>
      </w:r>
      <w:r w:rsidRPr="00886BD5">
        <w:rPr>
          <w:color w:val="111111"/>
          <w:sz w:val="24"/>
          <w:szCs w:val="24"/>
        </w:rPr>
        <w:tab/>
      </w:r>
      <w:r w:rsidRPr="00886BD5">
        <w:rPr>
          <w:color w:val="111111"/>
          <w:spacing w:val="-2"/>
          <w:sz w:val="24"/>
          <w:szCs w:val="24"/>
        </w:rPr>
        <w:t>учетом</w:t>
      </w:r>
      <w:r w:rsidRPr="00886BD5">
        <w:rPr>
          <w:color w:val="111111"/>
          <w:sz w:val="24"/>
          <w:szCs w:val="24"/>
        </w:rPr>
        <w:tab/>
      </w:r>
      <w:r w:rsidRPr="00886BD5">
        <w:rPr>
          <w:color w:val="0A0A0A"/>
          <w:spacing w:val="-2"/>
          <w:sz w:val="24"/>
          <w:szCs w:val="24"/>
        </w:rPr>
        <w:t>результатов</w:t>
      </w:r>
      <w:r w:rsidRPr="00886BD5">
        <w:rPr>
          <w:color w:val="0A0A0A"/>
          <w:sz w:val="24"/>
          <w:szCs w:val="24"/>
        </w:rPr>
        <w:tab/>
      </w:r>
      <w:r w:rsidRPr="00886BD5">
        <w:rPr>
          <w:color w:val="131313"/>
          <w:spacing w:val="-2"/>
          <w:sz w:val="24"/>
          <w:szCs w:val="24"/>
        </w:rPr>
        <w:t>анализа</w:t>
      </w:r>
      <w:r w:rsidRPr="00886BD5">
        <w:rPr>
          <w:color w:val="131313"/>
          <w:sz w:val="24"/>
          <w:szCs w:val="24"/>
        </w:rPr>
        <w:tab/>
      </w:r>
      <w:r w:rsidRPr="00886BD5">
        <w:rPr>
          <w:color w:val="0C0C0C"/>
          <w:spacing w:val="-2"/>
          <w:sz w:val="24"/>
          <w:szCs w:val="24"/>
        </w:rPr>
        <w:t>«рискового</w:t>
      </w:r>
      <w:r w:rsidRPr="00886BD5">
        <w:rPr>
          <w:color w:val="0C0C0C"/>
          <w:sz w:val="24"/>
          <w:szCs w:val="24"/>
        </w:rPr>
        <w:tab/>
      </w:r>
      <w:r w:rsidRPr="00886BD5">
        <w:rPr>
          <w:color w:val="111111"/>
          <w:spacing w:val="-2"/>
          <w:sz w:val="24"/>
          <w:szCs w:val="24"/>
        </w:rPr>
        <w:t>профиля»</w:t>
      </w:r>
      <w:r w:rsidRPr="00886BD5">
        <w:rPr>
          <w:color w:val="111111"/>
          <w:sz w:val="24"/>
          <w:szCs w:val="24"/>
        </w:rPr>
        <w:tab/>
      </w:r>
      <w:r w:rsidRPr="00886BD5">
        <w:rPr>
          <w:color w:val="111111"/>
          <w:spacing w:val="-10"/>
          <w:sz w:val="24"/>
          <w:szCs w:val="24"/>
        </w:rPr>
        <w:t>и</w:t>
      </w:r>
      <w:r w:rsidRPr="00886BD5">
        <w:rPr>
          <w:color w:val="111111"/>
          <w:sz w:val="24"/>
          <w:szCs w:val="24"/>
        </w:rPr>
        <w:tab/>
      </w:r>
      <w:r w:rsidRPr="00886BD5">
        <w:rPr>
          <w:color w:val="070707"/>
          <w:spacing w:val="-2"/>
          <w:sz w:val="24"/>
          <w:szCs w:val="24"/>
        </w:rPr>
        <w:t>выделенных</w:t>
      </w:r>
      <w:r w:rsidRPr="00886BD5">
        <w:rPr>
          <w:color w:val="070707"/>
          <w:sz w:val="24"/>
          <w:szCs w:val="24"/>
        </w:rPr>
        <w:tab/>
      </w:r>
      <w:r w:rsidRPr="00886BD5">
        <w:rPr>
          <w:color w:val="050505"/>
          <w:spacing w:val="-2"/>
          <w:sz w:val="24"/>
          <w:szCs w:val="24"/>
        </w:rPr>
        <w:t>ключевых</w:t>
      </w:r>
      <w:r w:rsidRPr="00886BD5">
        <w:rPr>
          <w:color w:val="050505"/>
          <w:sz w:val="24"/>
          <w:szCs w:val="24"/>
        </w:rPr>
        <w:tab/>
      </w:r>
      <w:r w:rsidRPr="00886BD5">
        <w:rPr>
          <w:color w:val="080808"/>
          <w:spacing w:val="-2"/>
          <w:sz w:val="24"/>
          <w:szCs w:val="24"/>
        </w:rPr>
        <w:t>проблем,</w:t>
      </w:r>
      <w:r w:rsidRPr="00886BD5">
        <w:rPr>
          <w:color w:val="080808"/>
          <w:sz w:val="24"/>
          <w:szCs w:val="24"/>
        </w:rPr>
        <w:tab/>
      </w:r>
      <w:r w:rsidRPr="00886BD5">
        <w:rPr>
          <w:color w:val="0C213B"/>
          <w:spacing w:val="-10"/>
          <w:sz w:val="24"/>
          <w:szCs w:val="24"/>
        </w:rPr>
        <w:t>а</w:t>
      </w:r>
      <w:r w:rsidRPr="00886BD5">
        <w:rPr>
          <w:color w:val="0C213B"/>
          <w:sz w:val="24"/>
          <w:szCs w:val="24"/>
        </w:rPr>
        <w:tab/>
      </w:r>
      <w:r w:rsidRPr="00886BD5">
        <w:rPr>
          <w:spacing w:val="-2"/>
          <w:sz w:val="24"/>
          <w:szCs w:val="24"/>
        </w:rPr>
        <w:t>также</w:t>
      </w:r>
      <w:r w:rsidRPr="00886BD5">
        <w:rPr>
          <w:sz w:val="24"/>
          <w:szCs w:val="24"/>
        </w:rPr>
        <w:tab/>
      </w:r>
      <w:r w:rsidRPr="00886BD5">
        <w:rPr>
          <w:color w:val="000F23"/>
          <w:spacing w:val="-16"/>
          <w:sz w:val="24"/>
          <w:szCs w:val="24"/>
        </w:rPr>
        <w:t xml:space="preserve">в </w:t>
      </w:r>
      <w:r w:rsidRPr="00886BD5">
        <w:rPr>
          <w:color w:val="0C0C0C"/>
          <w:sz w:val="24"/>
          <w:szCs w:val="24"/>
        </w:rPr>
        <w:t>соответствии</w:t>
      </w:r>
      <w:r w:rsidRPr="00886BD5">
        <w:rPr>
          <w:color w:val="0C0C0C"/>
          <w:spacing w:val="40"/>
          <w:sz w:val="24"/>
          <w:szCs w:val="24"/>
        </w:rPr>
        <w:t xml:space="preserve"> </w:t>
      </w:r>
      <w:r w:rsidRPr="00886BD5">
        <w:rPr>
          <w:color w:val="0C1831"/>
          <w:sz w:val="24"/>
          <w:szCs w:val="24"/>
        </w:rPr>
        <w:t xml:space="preserve">со </w:t>
      </w:r>
      <w:r w:rsidRPr="00886BD5">
        <w:rPr>
          <w:color w:val="131313"/>
          <w:sz w:val="24"/>
          <w:szCs w:val="24"/>
        </w:rPr>
        <w:t xml:space="preserve">своей </w:t>
      </w:r>
      <w:r w:rsidRPr="00886BD5">
        <w:rPr>
          <w:sz w:val="24"/>
          <w:szCs w:val="24"/>
        </w:rPr>
        <w:t xml:space="preserve">миссией, </w:t>
      </w:r>
      <w:r w:rsidR="00612313" w:rsidRPr="00886BD5">
        <w:rPr>
          <w:color w:val="050505"/>
          <w:sz w:val="24"/>
          <w:szCs w:val="24"/>
        </w:rPr>
        <w:t xml:space="preserve">МБОУ «Побединская СОШ» </w:t>
      </w:r>
      <w:r w:rsidRPr="00886BD5">
        <w:rPr>
          <w:color w:val="0C0C0C"/>
          <w:sz w:val="24"/>
          <w:szCs w:val="24"/>
        </w:rPr>
        <w:t xml:space="preserve"> </w:t>
      </w:r>
      <w:r w:rsidRPr="00886BD5">
        <w:rPr>
          <w:sz w:val="24"/>
          <w:szCs w:val="24"/>
        </w:rPr>
        <w:t>определила следующие</w:t>
      </w:r>
      <w:r w:rsidRPr="00886BD5">
        <w:rPr>
          <w:spacing w:val="32"/>
          <w:sz w:val="24"/>
          <w:szCs w:val="24"/>
        </w:rPr>
        <w:t xml:space="preserve"> </w:t>
      </w:r>
      <w:r w:rsidRPr="00886BD5">
        <w:rPr>
          <w:color w:val="0F0F0F"/>
          <w:sz w:val="24"/>
          <w:szCs w:val="24"/>
        </w:rPr>
        <w:t xml:space="preserve">цель </w:t>
      </w:r>
      <w:r w:rsidRPr="00886BD5">
        <w:rPr>
          <w:color w:val="00071F"/>
          <w:sz w:val="24"/>
          <w:szCs w:val="24"/>
        </w:rPr>
        <w:t xml:space="preserve">и </w:t>
      </w:r>
      <w:r w:rsidRPr="00886BD5">
        <w:rPr>
          <w:color w:val="181818"/>
          <w:sz w:val="24"/>
          <w:szCs w:val="24"/>
        </w:rPr>
        <w:t xml:space="preserve">задачи </w:t>
      </w:r>
      <w:r w:rsidRPr="00886BD5">
        <w:rPr>
          <w:color w:val="151515"/>
          <w:sz w:val="24"/>
          <w:szCs w:val="24"/>
        </w:rPr>
        <w:t>развития:</w:t>
      </w:r>
    </w:p>
    <w:p w:rsidR="00ED18B7" w:rsidRPr="00886BD5" w:rsidRDefault="00ED18B7" w:rsidP="00612313">
      <w:pPr>
        <w:pStyle w:val="af"/>
        <w:tabs>
          <w:tab w:val="left" w:pos="1850"/>
          <w:tab w:val="left" w:pos="3179"/>
          <w:tab w:val="left" w:pos="4955"/>
          <w:tab w:val="left" w:pos="6696"/>
          <w:tab w:val="left" w:pos="8020"/>
          <w:tab w:val="left" w:pos="8969"/>
          <w:tab w:val="left" w:pos="10404"/>
          <w:tab w:val="left" w:pos="12265"/>
          <w:tab w:val="left" w:pos="14363"/>
        </w:tabs>
        <w:ind w:hanging="2"/>
        <w:rPr>
          <w:sz w:val="24"/>
          <w:szCs w:val="24"/>
        </w:rPr>
      </w:pPr>
      <w:r w:rsidRPr="00886BD5">
        <w:rPr>
          <w:b/>
          <w:color w:val="111111"/>
          <w:spacing w:val="-2"/>
          <w:sz w:val="24"/>
          <w:szCs w:val="24"/>
        </w:rPr>
        <w:t>Цель:</w:t>
      </w:r>
      <w:r w:rsidRPr="00886BD5">
        <w:rPr>
          <w:color w:val="111111"/>
          <w:sz w:val="24"/>
          <w:szCs w:val="24"/>
        </w:rPr>
        <w:tab/>
      </w:r>
      <w:r w:rsidRPr="00886BD5">
        <w:rPr>
          <w:spacing w:val="-2"/>
          <w:sz w:val="24"/>
          <w:szCs w:val="24"/>
        </w:rPr>
        <w:t>создание</w:t>
      </w:r>
      <w:r w:rsidRPr="00886BD5">
        <w:rPr>
          <w:sz w:val="24"/>
          <w:szCs w:val="24"/>
        </w:rPr>
        <w:tab/>
      </w:r>
      <w:r w:rsidRPr="00886BD5">
        <w:rPr>
          <w:color w:val="0A0A0A"/>
          <w:sz w:val="24"/>
          <w:szCs w:val="24"/>
        </w:rPr>
        <w:t>условий</w:t>
      </w:r>
      <w:r w:rsidRPr="00886BD5">
        <w:rPr>
          <w:color w:val="0A0A0A"/>
          <w:spacing w:val="80"/>
          <w:sz w:val="24"/>
          <w:szCs w:val="24"/>
        </w:rPr>
        <w:t xml:space="preserve"> </w:t>
      </w:r>
      <w:r w:rsidRPr="00886BD5">
        <w:rPr>
          <w:color w:val="0C0C0C"/>
          <w:sz w:val="24"/>
          <w:szCs w:val="24"/>
        </w:rPr>
        <w:t>для</w:t>
      </w:r>
      <w:r w:rsidRPr="00886BD5">
        <w:rPr>
          <w:color w:val="0C0C0C"/>
          <w:sz w:val="24"/>
          <w:szCs w:val="24"/>
        </w:rPr>
        <w:tab/>
      </w:r>
      <w:r w:rsidRPr="00886BD5">
        <w:rPr>
          <w:spacing w:val="-2"/>
          <w:sz w:val="24"/>
          <w:szCs w:val="24"/>
        </w:rPr>
        <w:t>преодоления</w:t>
      </w:r>
      <w:r w:rsidRPr="00886BD5">
        <w:rPr>
          <w:sz w:val="24"/>
          <w:szCs w:val="24"/>
        </w:rPr>
        <w:tab/>
      </w:r>
      <w:r w:rsidRPr="00886BD5">
        <w:rPr>
          <w:spacing w:val="-2"/>
          <w:sz w:val="24"/>
          <w:szCs w:val="24"/>
        </w:rPr>
        <w:t>факторов</w:t>
      </w:r>
      <w:r w:rsidRPr="00886BD5">
        <w:rPr>
          <w:sz w:val="24"/>
          <w:szCs w:val="24"/>
        </w:rPr>
        <w:tab/>
      </w:r>
      <w:r w:rsidRPr="00886BD5">
        <w:rPr>
          <w:color w:val="050505"/>
          <w:spacing w:val="-2"/>
          <w:sz w:val="24"/>
          <w:szCs w:val="24"/>
        </w:rPr>
        <w:t>риска,</w:t>
      </w:r>
      <w:r w:rsidRPr="00886BD5">
        <w:rPr>
          <w:color w:val="050505"/>
          <w:sz w:val="24"/>
          <w:szCs w:val="24"/>
        </w:rPr>
        <w:tab/>
      </w:r>
      <w:r w:rsidRPr="00886BD5">
        <w:rPr>
          <w:spacing w:val="-2"/>
          <w:sz w:val="24"/>
          <w:szCs w:val="24"/>
        </w:rPr>
        <w:t>связанных</w:t>
      </w:r>
      <w:r w:rsidRPr="00886BD5">
        <w:rPr>
          <w:sz w:val="24"/>
          <w:szCs w:val="24"/>
        </w:rPr>
        <w:tab/>
      </w:r>
      <w:r w:rsidRPr="00886BD5">
        <w:rPr>
          <w:color w:val="080808"/>
          <w:sz w:val="24"/>
          <w:szCs w:val="24"/>
        </w:rPr>
        <w:t>с</w:t>
      </w:r>
      <w:r w:rsidRPr="00886BD5">
        <w:rPr>
          <w:color w:val="080808"/>
          <w:spacing w:val="80"/>
          <w:sz w:val="24"/>
          <w:szCs w:val="24"/>
        </w:rPr>
        <w:t xml:space="preserve"> </w:t>
      </w:r>
      <w:r w:rsidRPr="00886BD5">
        <w:rPr>
          <w:sz w:val="24"/>
          <w:szCs w:val="24"/>
        </w:rPr>
        <w:t>дефицитом</w:t>
      </w:r>
      <w:r w:rsidRPr="00886BD5">
        <w:rPr>
          <w:sz w:val="24"/>
          <w:szCs w:val="24"/>
        </w:rPr>
        <w:tab/>
      </w:r>
      <w:r w:rsidRPr="00886BD5">
        <w:rPr>
          <w:spacing w:val="-2"/>
          <w:sz w:val="24"/>
          <w:szCs w:val="24"/>
        </w:rPr>
        <w:t>педагогических</w:t>
      </w:r>
      <w:r w:rsidRPr="00886BD5">
        <w:rPr>
          <w:sz w:val="24"/>
          <w:szCs w:val="24"/>
        </w:rPr>
        <w:tab/>
      </w:r>
      <w:r w:rsidRPr="00886BD5">
        <w:rPr>
          <w:color w:val="001633"/>
          <w:spacing w:val="-4"/>
          <w:sz w:val="24"/>
          <w:szCs w:val="24"/>
        </w:rPr>
        <w:t xml:space="preserve">кадров, </w:t>
      </w:r>
      <w:r w:rsidRPr="00886BD5">
        <w:rPr>
          <w:color w:val="0F0F0F"/>
          <w:sz w:val="24"/>
          <w:szCs w:val="24"/>
        </w:rPr>
        <w:t>дефицитом</w:t>
      </w:r>
      <w:r w:rsidRPr="00886BD5">
        <w:rPr>
          <w:color w:val="0F0F0F"/>
          <w:spacing w:val="40"/>
          <w:sz w:val="24"/>
          <w:szCs w:val="24"/>
        </w:rPr>
        <w:t xml:space="preserve"> </w:t>
      </w:r>
      <w:r w:rsidRPr="00886BD5">
        <w:rPr>
          <w:color w:val="111111"/>
          <w:sz w:val="24"/>
          <w:szCs w:val="24"/>
        </w:rPr>
        <w:t xml:space="preserve">базовой </w:t>
      </w:r>
      <w:r w:rsidRPr="00886BD5">
        <w:rPr>
          <w:color w:val="0C0C0C"/>
          <w:sz w:val="24"/>
          <w:szCs w:val="24"/>
        </w:rPr>
        <w:t>инфраструктуры</w:t>
      </w:r>
      <w:r w:rsidR="00612313" w:rsidRPr="00886BD5">
        <w:rPr>
          <w:color w:val="0C0C0C"/>
          <w:sz w:val="24"/>
          <w:szCs w:val="24"/>
        </w:rPr>
        <w:t xml:space="preserve">. </w:t>
      </w:r>
    </w:p>
    <w:p w:rsidR="00886BD5" w:rsidRPr="00886BD5" w:rsidRDefault="00ED18B7" w:rsidP="00886BD5">
      <w:pPr>
        <w:tabs>
          <w:tab w:val="left" w:pos="2124"/>
          <w:tab w:val="left" w:pos="4266"/>
          <w:tab w:val="left" w:pos="5483"/>
          <w:tab w:val="left" w:pos="6090"/>
          <w:tab w:val="left" w:pos="7926"/>
          <w:tab w:val="left" w:pos="10101"/>
          <w:tab w:val="left" w:pos="11358"/>
          <w:tab w:val="left" w:pos="13123"/>
          <w:tab w:val="left" w:pos="13809"/>
        </w:tabs>
        <w:spacing w:after="0" w:line="240" w:lineRule="auto"/>
        <w:rPr>
          <w:rFonts w:ascii="Times New Roman" w:hAnsi="Times New Roman" w:cs="Times New Roman"/>
          <w:color w:val="0A0A0A"/>
          <w:w w:val="105"/>
          <w:sz w:val="24"/>
          <w:szCs w:val="24"/>
        </w:rPr>
      </w:pPr>
      <w:r w:rsidRPr="00886BD5">
        <w:rPr>
          <w:rFonts w:ascii="Times New Roman" w:hAnsi="Times New Roman" w:cs="Times New Roman"/>
          <w:b/>
          <w:color w:val="080808"/>
          <w:spacing w:val="-2"/>
          <w:sz w:val="24"/>
          <w:szCs w:val="24"/>
        </w:rPr>
        <w:t>Задача:</w:t>
      </w:r>
      <w:r w:rsidRPr="00886BD5">
        <w:rPr>
          <w:rFonts w:ascii="Times New Roman" w:hAnsi="Times New Roman" w:cs="Times New Roman"/>
          <w:color w:val="080808"/>
          <w:sz w:val="24"/>
          <w:szCs w:val="24"/>
        </w:rPr>
        <w:tab/>
      </w:r>
      <w:r w:rsidRPr="00886BD5">
        <w:rPr>
          <w:rFonts w:ascii="Times New Roman" w:hAnsi="Times New Roman" w:cs="Times New Roman"/>
          <w:color w:val="000C1A"/>
          <w:spacing w:val="15"/>
          <w:sz w:val="24"/>
          <w:szCs w:val="24"/>
        </w:rPr>
        <w:t>о</w:t>
      </w:r>
      <w:r w:rsidRPr="00886BD5">
        <w:rPr>
          <w:rFonts w:ascii="Times New Roman" w:hAnsi="Times New Roman" w:cs="Times New Roman"/>
          <w:color w:val="00132A"/>
          <w:spacing w:val="15"/>
          <w:sz w:val="24"/>
          <w:szCs w:val="24"/>
        </w:rPr>
        <w:t>р</w:t>
      </w:r>
      <w:r w:rsidR="00612313" w:rsidRPr="00886BD5">
        <w:rPr>
          <w:rFonts w:ascii="Times New Roman" w:hAnsi="Times New Roman" w:cs="Times New Roman"/>
          <w:color w:val="0F0F0F"/>
          <w:sz w:val="24"/>
          <w:szCs w:val="24"/>
        </w:rPr>
        <w:t>га</w:t>
      </w:r>
      <w:r w:rsidR="00612313" w:rsidRPr="00886BD5">
        <w:rPr>
          <w:rFonts w:ascii="Times New Roman" w:hAnsi="Times New Roman" w:cs="Times New Roman"/>
          <w:color w:val="000A1D"/>
          <w:sz w:val="24"/>
          <w:szCs w:val="24"/>
        </w:rPr>
        <w:t>ни</w:t>
      </w:r>
      <w:r w:rsidRPr="00886BD5">
        <w:rPr>
          <w:rFonts w:ascii="Times New Roman" w:hAnsi="Times New Roman" w:cs="Times New Roman"/>
          <w:color w:val="010F23"/>
          <w:spacing w:val="13"/>
          <w:sz w:val="24"/>
          <w:szCs w:val="24"/>
        </w:rPr>
        <w:t>з</w:t>
      </w:r>
      <w:r w:rsidRPr="00886BD5">
        <w:rPr>
          <w:rFonts w:ascii="Times New Roman" w:hAnsi="Times New Roman" w:cs="Times New Roman"/>
          <w:color w:val="132D42"/>
          <w:spacing w:val="13"/>
          <w:sz w:val="24"/>
          <w:szCs w:val="24"/>
        </w:rPr>
        <w:t>о</w:t>
      </w:r>
      <w:r w:rsidRPr="00886BD5">
        <w:rPr>
          <w:rFonts w:ascii="Times New Roman" w:hAnsi="Times New Roman" w:cs="Times New Roman"/>
          <w:color w:val="032A4F"/>
          <w:sz w:val="24"/>
          <w:szCs w:val="24"/>
        </w:rPr>
        <w:t>ва</w:t>
      </w:r>
      <w:r w:rsidRPr="00886BD5">
        <w:rPr>
          <w:rFonts w:ascii="Times New Roman" w:hAnsi="Times New Roman" w:cs="Times New Roman"/>
          <w:color w:val="0F0F0F"/>
          <w:sz w:val="24"/>
          <w:szCs w:val="24"/>
        </w:rPr>
        <w:t>ть</w:t>
      </w:r>
      <w:r w:rsidRPr="00886BD5">
        <w:rPr>
          <w:rFonts w:ascii="Times New Roman" w:hAnsi="Times New Roman" w:cs="Times New Roman"/>
          <w:color w:val="0F0F0F"/>
          <w:sz w:val="24"/>
          <w:szCs w:val="24"/>
        </w:rPr>
        <w:tab/>
      </w:r>
      <w:r w:rsidRPr="00886BD5">
        <w:rPr>
          <w:rFonts w:ascii="Times New Roman" w:hAnsi="Times New Roman" w:cs="Times New Roman"/>
          <w:color w:val="080808"/>
          <w:sz w:val="24"/>
          <w:szCs w:val="24"/>
        </w:rPr>
        <w:t>раб</w:t>
      </w:r>
      <w:r w:rsidRPr="00886BD5">
        <w:rPr>
          <w:rFonts w:ascii="Times New Roman" w:hAnsi="Times New Roman" w:cs="Times New Roman"/>
          <w:color w:val="000818"/>
          <w:sz w:val="24"/>
          <w:szCs w:val="24"/>
        </w:rPr>
        <w:t>о</w:t>
      </w:r>
      <w:r w:rsidRPr="00886BD5">
        <w:rPr>
          <w:rFonts w:ascii="Times New Roman" w:hAnsi="Times New Roman" w:cs="Times New Roman"/>
          <w:color w:val="001134"/>
          <w:sz w:val="24"/>
          <w:szCs w:val="24"/>
        </w:rPr>
        <w:t>ту</w:t>
      </w:r>
      <w:r w:rsidRPr="00886BD5">
        <w:rPr>
          <w:rFonts w:ascii="Times New Roman" w:hAnsi="Times New Roman" w:cs="Times New Roman"/>
          <w:color w:val="001134"/>
          <w:sz w:val="24"/>
          <w:szCs w:val="24"/>
        </w:rPr>
        <w:tab/>
      </w:r>
      <w:r w:rsidRPr="00886BD5">
        <w:rPr>
          <w:rFonts w:ascii="Times New Roman" w:hAnsi="Times New Roman" w:cs="Times New Roman"/>
          <w:color w:val="000E33"/>
          <w:spacing w:val="-6"/>
          <w:sz w:val="24"/>
          <w:szCs w:val="24"/>
        </w:rPr>
        <w:t>по</w:t>
      </w:r>
      <w:r w:rsidRPr="00886BD5">
        <w:rPr>
          <w:rFonts w:ascii="Times New Roman" w:hAnsi="Times New Roman" w:cs="Times New Roman"/>
          <w:color w:val="000E33"/>
          <w:sz w:val="24"/>
          <w:szCs w:val="24"/>
        </w:rPr>
        <w:tab/>
      </w:r>
      <w:r w:rsidR="00612313" w:rsidRPr="00886BD5">
        <w:rPr>
          <w:rFonts w:ascii="Times New Roman" w:hAnsi="Times New Roman" w:cs="Times New Roman"/>
          <w:sz w:val="24"/>
          <w:szCs w:val="24"/>
        </w:rPr>
        <w:t>реализаци</w:t>
      </w:r>
      <w:r w:rsidRPr="00886BD5">
        <w:rPr>
          <w:rFonts w:ascii="Times New Roman" w:hAnsi="Times New Roman" w:cs="Times New Roman"/>
          <w:color w:val="000E2B"/>
          <w:sz w:val="24"/>
          <w:szCs w:val="24"/>
        </w:rPr>
        <w:t>и</w:t>
      </w:r>
      <w:r w:rsidRPr="00886BD5">
        <w:rPr>
          <w:rFonts w:ascii="Times New Roman" w:hAnsi="Times New Roman" w:cs="Times New Roman"/>
          <w:color w:val="000E2B"/>
          <w:sz w:val="24"/>
          <w:szCs w:val="24"/>
        </w:rPr>
        <w:tab/>
      </w:r>
      <w:r w:rsidRPr="00886BD5">
        <w:rPr>
          <w:rFonts w:ascii="Times New Roman" w:hAnsi="Times New Roman" w:cs="Times New Roman"/>
          <w:color w:val="131313"/>
          <w:sz w:val="24"/>
          <w:szCs w:val="24"/>
        </w:rPr>
        <w:t>мер</w:t>
      </w:r>
      <w:r w:rsidRPr="00886BD5">
        <w:rPr>
          <w:rFonts w:ascii="Times New Roman" w:hAnsi="Times New Roman" w:cs="Times New Roman"/>
          <w:color w:val="000313"/>
          <w:sz w:val="24"/>
          <w:szCs w:val="24"/>
        </w:rPr>
        <w:t>о</w:t>
      </w:r>
      <w:r w:rsidR="00612313" w:rsidRPr="00886BD5">
        <w:rPr>
          <w:rFonts w:ascii="Times New Roman" w:hAnsi="Times New Roman" w:cs="Times New Roman"/>
          <w:sz w:val="24"/>
          <w:szCs w:val="24"/>
        </w:rPr>
        <w:t>при</w:t>
      </w:r>
      <w:r w:rsidRPr="00886BD5">
        <w:rPr>
          <w:rFonts w:ascii="Times New Roman" w:hAnsi="Times New Roman" w:cs="Times New Roman"/>
          <w:color w:val="000013"/>
          <w:sz w:val="24"/>
          <w:szCs w:val="24"/>
        </w:rPr>
        <w:t>ятий,</w:t>
      </w:r>
      <w:r w:rsidRPr="00886BD5">
        <w:rPr>
          <w:rFonts w:ascii="Times New Roman" w:hAnsi="Times New Roman" w:cs="Times New Roman"/>
          <w:color w:val="000013"/>
          <w:sz w:val="24"/>
          <w:szCs w:val="24"/>
        </w:rPr>
        <w:tab/>
      </w:r>
      <w:r w:rsidRPr="00886BD5">
        <w:rPr>
          <w:rFonts w:ascii="Times New Roman" w:hAnsi="Times New Roman" w:cs="Times New Roman"/>
          <w:color w:val="0E0E0E"/>
          <w:spacing w:val="-2"/>
          <w:sz w:val="24"/>
          <w:szCs w:val="24"/>
        </w:rPr>
        <w:t>которые</w:t>
      </w:r>
      <w:r w:rsidRPr="00886BD5">
        <w:rPr>
          <w:rFonts w:ascii="Times New Roman" w:hAnsi="Times New Roman" w:cs="Times New Roman"/>
          <w:color w:val="0E0E0E"/>
          <w:sz w:val="24"/>
          <w:szCs w:val="24"/>
        </w:rPr>
        <w:tab/>
      </w:r>
      <w:r w:rsidRPr="00886BD5">
        <w:rPr>
          <w:rFonts w:ascii="Times New Roman" w:hAnsi="Times New Roman" w:cs="Times New Roman"/>
          <w:spacing w:val="-2"/>
          <w:sz w:val="24"/>
          <w:szCs w:val="24"/>
        </w:rPr>
        <w:t>необходимы</w:t>
      </w:r>
      <w:r w:rsidRPr="00886BD5">
        <w:rPr>
          <w:rFonts w:ascii="Times New Roman" w:hAnsi="Times New Roman" w:cs="Times New Roman"/>
          <w:sz w:val="24"/>
          <w:szCs w:val="24"/>
        </w:rPr>
        <w:tab/>
      </w:r>
      <w:r w:rsidRPr="00886BD5">
        <w:rPr>
          <w:rFonts w:ascii="Times New Roman" w:hAnsi="Times New Roman" w:cs="Times New Roman"/>
          <w:color w:val="0A0A0A"/>
          <w:spacing w:val="-4"/>
          <w:sz w:val="24"/>
          <w:szCs w:val="24"/>
        </w:rPr>
        <w:t>для</w:t>
      </w:r>
      <w:r w:rsidRPr="00886BD5">
        <w:rPr>
          <w:rFonts w:ascii="Times New Roman" w:hAnsi="Times New Roman" w:cs="Times New Roman"/>
          <w:color w:val="0A0A0A"/>
          <w:sz w:val="24"/>
          <w:szCs w:val="24"/>
        </w:rPr>
        <w:tab/>
      </w:r>
      <w:r w:rsidRPr="00886BD5">
        <w:rPr>
          <w:rFonts w:ascii="Times New Roman" w:hAnsi="Times New Roman" w:cs="Times New Roman"/>
          <w:color w:val="0C1634"/>
          <w:spacing w:val="-2"/>
          <w:sz w:val="24"/>
          <w:szCs w:val="24"/>
        </w:rPr>
        <w:t xml:space="preserve">достижения </w:t>
      </w:r>
      <w:r w:rsidRPr="00886BD5">
        <w:rPr>
          <w:rFonts w:ascii="Times New Roman" w:hAnsi="Times New Roman" w:cs="Times New Roman"/>
          <w:w w:val="105"/>
          <w:sz w:val="24"/>
          <w:szCs w:val="24"/>
        </w:rPr>
        <w:t xml:space="preserve">поставленной цели </w:t>
      </w:r>
      <w:r w:rsidRPr="00886BD5">
        <w:rPr>
          <w:rFonts w:ascii="Times New Roman" w:hAnsi="Times New Roman" w:cs="Times New Roman"/>
          <w:color w:val="00243F"/>
          <w:w w:val="105"/>
          <w:sz w:val="24"/>
          <w:szCs w:val="24"/>
        </w:rPr>
        <w:t xml:space="preserve">в </w:t>
      </w:r>
      <w:r w:rsidRPr="00886BD5">
        <w:rPr>
          <w:rFonts w:ascii="Times New Roman" w:hAnsi="Times New Roman" w:cs="Times New Roman"/>
          <w:color w:val="080808"/>
          <w:w w:val="105"/>
          <w:sz w:val="24"/>
          <w:szCs w:val="24"/>
        </w:rPr>
        <w:t>соответствии</w:t>
      </w:r>
      <w:r w:rsidRPr="00886BD5">
        <w:rPr>
          <w:rFonts w:ascii="Times New Roman" w:hAnsi="Times New Roman" w:cs="Times New Roman"/>
          <w:color w:val="080808"/>
          <w:spacing w:val="40"/>
          <w:w w:val="105"/>
          <w:sz w:val="24"/>
          <w:szCs w:val="24"/>
        </w:rPr>
        <w:t xml:space="preserve"> </w:t>
      </w:r>
      <w:r w:rsidRPr="00886BD5">
        <w:rPr>
          <w:rFonts w:ascii="Times New Roman" w:hAnsi="Times New Roman" w:cs="Times New Roman"/>
          <w:color w:val="011128"/>
          <w:w w:val="105"/>
          <w:sz w:val="24"/>
          <w:szCs w:val="24"/>
        </w:rPr>
        <w:t xml:space="preserve">с </w:t>
      </w:r>
      <w:r w:rsidRPr="00886BD5">
        <w:rPr>
          <w:rFonts w:ascii="Times New Roman" w:hAnsi="Times New Roman" w:cs="Times New Roman"/>
          <w:w w:val="105"/>
          <w:sz w:val="24"/>
          <w:szCs w:val="24"/>
        </w:rPr>
        <w:t>фактором</w:t>
      </w:r>
      <w:r w:rsidRPr="00886BD5">
        <w:rPr>
          <w:rFonts w:ascii="Times New Roman" w:hAnsi="Times New Roman" w:cs="Times New Roman"/>
          <w:spacing w:val="33"/>
          <w:w w:val="105"/>
          <w:sz w:val="24"/>
          <w:szCs w:val="24"/>
        </w:rPr>
        <w:t xml:space="preserve"> </w:t>
      </w:r>
      <w:r w:rsidRPr="00886BD5">
        <w:rPr>
          <w:rFonts w:ascii="Times New Roman" w:hAnsi="Times New Roman" w:cs="Times New Roman"/>
          <w:color w:val="0A0A0A"/>
          <w:w w:val="105"/>
          <w:sz w:val="24"/>
          <w:szCs w:val="24"/>
        </w:rPr>
        <w:t>риска.</w:t>
      </w:r>
    </w:p>
    <w:tbl>
      <w:tblPr>
        <w:tblStyle w:val="TableNormal"/>
        <w:tblW w:w="0" w:type="auto"/>
        <w:tblBorders>
          <w:top w:val="single" w:sz="6" w:space="0" w:color="3B444B"/>
          <w:left w:val="single" w:sz="6" w:space="0" w:color="3B444B"/>
          <w:bottom w:val="single" w:sz="6" w:space="0" w:color="3B444B"/>
          <w:right w:val="single" w:sz="6" w:space="0" w:color="3B444B"/>
          <w:insideH w:val="single" w:sz="6" w:space="0" w:color="3B444B"/>
          <w:insideV w:val="single" w:sz="6" w:space="0" w:color="3B444B"/>
        </w:tblBorders>
        <w:tblLayout w:type="fixed"/>
        <w:tblLook w:val="01E0" w:firstRow="1" w:lastRow="1" w:firstColumn="1" w:lastColumn="1" w:noHBand="0" w:noVBand="0"/>
      </w:tblPr>
      <w:tblGrid>
        <w:gridCol w:w="1755"/>
        <w:gridCol w:w="2352"/>
        <w:gridCol w:w="4654"/>
        <w:gridCol w:w="3087"/>
        <w:gridCol w:w="1850"/>
        <w:gridCol w:w="1858"/>
      </w:tblGrid>
      <w:tr w:rsidR="00ED18B7" w:rsidRPr="00612313" w:rsidTr="00A25D48">
        <w:trPr>
          <w:trHeight w:val="1098"/>
        </w:trPr>
        <w:tc>
          <w:tcPr>
            <w:tcW w:w="1755" w:type="dxa"/>
          </w:tcPr>
          <w:p w:rsidR="00ED18B7" w:rsidRPr="00612313" w:rsidRDefault="00ED18B7" w:rsidP="0006538E">
            <w:pPr>
              <w:pStyle w:val="TableParagraph"/>
              <w:spacing w:line="239" w:lineRule="exact"/>
              <w:ind w:left="112"/>
              <w:jc w:val="center"/>
              <w:rPr>
                <w:sz w:val="24"/>
                <w:szCs w:val="24"/>
              </w:rPr>
            </w:pPr>
            <w:proofErr w:type="spellStart"/>
            <w:r w:rsidRPr="00612313">
              <w:rPr>
                <w:color w:val="161616"/>
                <w:spacing w:val="-4"/>
                <w:sz w:val="24"/>
                <w:szCs w:val="24"/>
              </w:rPr>
              <w:t>Риск</w:t>
            </w:r>
            <w:proofErr w:type="spellEnd"/>
          </w:p>
        </w:tc>
        <w:tc>
          <w:tcPr>
            <w:tcW w:w="2352" w:type="dxa"/>
          </w:tcPr>
          <w:p w:rsidR="00ED18B7" w:rsidRPr="00612313" w:rsidRDefault="00ED18B7" w:rsidP="0006538E">
            <w:pPr>
              <w:pStyle w:val="TableParagraph"/>
              <w:spacing w:line="244" w:lineRule="exact"/>
              <w:ind w:left="92"/>
              <w:jc w:val="center"/>
              <w:rPr>
                <w:sz w:val="24"/>
                <w:szCs w:val="24"/>
              </w:rPr>
            </w:pPr>
            <w:proofErr w:type="spellStart"/>
            <w:r w:rsidRPr="00612313">
              <w:rPr>
                <w:color w:val="0E0E0E"/>
                <w:spacing w:val="-4"/>
                <w:w w:val="105"/>
                <w:sz w:val="24"/>
                <w:szCs w:val="24"/>
              </w:rPr>
              <w:t>Цель</w:t>
            </w:r>
            <w:proofErr w:type="spellEnd"/>
          </w:p>
        </w:tc>
        <w:tc>
          <w:tcPr>
            <w:tcW w:w="4654" w:type="dxa"/>
          </w:tcPr>
          <w:p w:rsidR="00ED18B7" w:rsidRPr="00612313" w:rsidRDefault="00ED18B7" w:rsidP="0006538E">
            <w:pPr>
              <w:pStyle w:val="TableParagraph"/>
              <w:spacing w:line="244" w:lineRule="exact"/>
              <w:ind w:left="64"/>
              <w:jc w:val="center"/>
              <w:rPr>
                <w:sz w:val="24"/>
                <w:szCs w:val="24"/>
              </w:rPr>
            </w:pPr>
            <w:proofErr w:type="spellStart"/>
            <w:r w:rsidRPr="00612313">
              <w:rPr>
                <w:color w:val="0A0A0A"/>
                <w:spacing w:val="-2"/>
                <w:sz w:val="24"/>
                <w:szCs w:val="24"/>
              </w:rPr>
              <w:t>Задачи</w:t>
            </w:r>
            <w:proofErr w:type="spellEnd"/>
          </w:p>
        </w:tc>
        <w:tc>
          <w:tcPr>
            <w:tcW w:w="3087" w:type="dxa"/>
          </w:tcPr>
          <w:p w:rsidR="00ED18B7" w:rsidRPr="00612313" w:rsidRDefault="00ED18B7" w:rsidP="0006538E">
            <w:pPr>
              <w:pStyle w:val="TableParagraph"/>
              <w:spacing w:line="244" w:lineRule="auto"/>
              <w:ind w:left="1018" w:hanging="753"/>
              <w:rPr>
                <w:sz w:val="24"/>
                <w:szCs w:val="24"/>
                <w:lang w:val="ru-RU"/>
              </w:rPr>
            </w:pPr>
            <w:r w:rsidRPr="00612313">
              <w:rPr>
                <w:sz w:val="24"/>
                <w:szCs w:val="24"/>
                <w:lang w:val="ru-RU"/>
              </w:rPr>
              <w:t>Какие</w:t>
            </w:r>
            <w:r w:rsidRPr="00612313">
              <w:rPr>
                <w:spacing w:val="-9"/>
                <w:sz w:val="24"/>
                <w:szCs w:val="24"/>
                <w:lang w:val="ru-RU"/>
              </w:rPr>
              <w:t xml:space="preserve"> </w:t>
            </w:r>
            <w:r w:rsidRPr="00612313">
              <w:rPr>
                <w:sz w:val="24"/>
                <w:szCs w:val="24"/>
                <w:lang w:val="ru-RU"/>
              </w:rPr>
              <w:t>изменения</w:t>
            </w:r>
            <w:r w:rsidRPr="00612313">
              <w:rPr>
                <w:spacing w:val="-7"/>
                <w:sz w:val="24"/>
                <w:szCs w:val="24"/>
                <w:lang w:val="ru-RU"/>
              </w:rPr>
              <w:t xml:space="preserve"> </w:t>
            </w:r>
            <w:r w:rsidRPr="00612313">
              <w:rPr>
                <w:color w:val="051128"/>
                <w:sz w:val="24"/>
                <w:szCs w:val="24"/>
                <w:lang w:val="ru-RU"/>
              </w:rPr>
              <w:t>и</w:t>
            </w:r>
            <w:r w:rsidRPr="00612313">
              <w:rPr>
                <w:color w:val="051128"/>
                <w:spacing w:val="-14"/>
                <w:sz w:val="24"/>
                <w:szCs w:val="24"/>
                <w:lang w:val="ru-RU"/>
              </w:rPr>
              <w:t xml:space="preserve"> </w:t>
            </w:r>
            <w:r w:rsidRPr="00612313">
              <w:rPr>
                <w:color w:val="000811"/>
                <w:sz w:val="24"/>
                <w:szCs w:val="24"/>
                <w:lang w:val="ru-RU"/>
              </w:rPr>
              <w:t>для</w:t>
            </w:r>
            <w:r w:rsidRPr="00612313">
              <w:rPr>
                <w:color w:val="000811"/>
                <w:spacing w:val="-6"/>
                <w:sz w:val="24"/>
                <w:szCs w:val="24"/>
                <w:lang w:val="ru-RU"/>
              </w:rPr>
              <w:t xml:space="preserve"> </w:t>
            </w:r>
            <w:r w:rsidRPr="00612313">
              <w:rPr>
                <w:sz w:val="24"/>
                <w:szCs w:val="24"/>
                <w:lang w:val="ru-RU"/>
              </w:rPr>
              <w:t xml:space="preserve">чего </w:t>
            </w:r>
            <w:r w:rsidRPr="00612313">
              <w:rPr>
                <w:spacing w:val="-2"/>
                <w:sz w:val="24"/>
                <w:szCs w:val="24"/>
                <w:lang w:val="ru-RU"/>
              </w:rPr>
              <w:t>произойдут</w:t>
            </w:r>
          </w:p>
        </w:tc>
        <w:tc>
          <w:tcPr>
            <w:tcW w:w="1850" w:type="dxa"/>
          </w:tcPr>
          <w:p w:rsidR="00ED18B7" w:rsidRPr="00612313" w:rsidRDefault="00ED18B7" w:rsidP="0006538E">
            <w:pPr>
              <w:pStyle w:val="TableParagraph"/>
              <w:spacing w:line="256" w:lineRule="auto"/>
              <w:ind w:left="93" w:firstLine="99"/>
              <w:rPr>
                <w:sz w:val="24"/>
                <w:szCs w:val="24"/>
                <w:lang w:val="ru-RU"/>
              </w:rPr>
            </w:pPr>
            <w:r w:rsidRPr="00612313">
              <w:rPr>
                <w:color w:val="030303"/>
                <w:sz w:val="24"/>
                <w:szCs w:val="24"/>
                <w:lang w:val="ru-RU"/>
              </w:rPr>
              <w:t>Кто</w:t>
            </w:r>
            <w:r w:rsidRPr="00612313">
              <w:rPr>
                <w:color w:val="030303"/>
                <w:spacing w:val="-11"/>
                <w:sz w:val="24"/>
                <w:szCs w:val="24"/>
                <w:lang w:val="ru-RU"/>
              </w:rPr>
              <w:t xml:space="preserve"> </w:t>
            </w:r>
            <w:r w:rsidRPr="00612313">
              <w:rPr>
                <w:color w:val="070707"/>
                <w:sz w:val="24"/>
                <w:szCs w:val="24"/>
                <w:lang w:val="ru-RU"/>
              </w:rPr>
              <w:t>вовлечен</w:t>
            </w:r>
            <w:r w:rsidRPr="00612313">
              <w:rPr>
                <w:color w:val="070707"/>
                <w:spacing w:val="-1"/>
                <w:sz w:val="24"/>
                <w:szCs w:val="24"/>
                <w:lang w:val="ru-RU"/>
              </w:rPr>
              <w:t xml:space="preserve"> </w:t>
            </w:r>
            <w:r w:rsidRPr="00612313">
              <w:rPr>
                <w:color w:val="011624"/>
                <w:sz w:val="24"/>
                <w:szCs w:val="24"/>
                <w:lang w:val="ru-RU"/>
              </w:rPr>
              <w:t xml:space="preserve">в </w:t>
            </w:r>
            <w:r w:rsidRPr="00612313">
              <w:rPr>
                <w:sz w:val="24"/>
                <w:szCs w:val="24"/>
                <w:lang w:val="ru-RU"/>
              </w:rPr>
              <w:t xml:space="preserve">изменения </w:t>
            </w:r>
            <w:r w:rsidRPr="00612313">
              <w:rPr>
                <w:color w:val="01233F"/>
                <w:sz w:val="24"/>
                <w:szCs w:val="24"/>
                <w:lang w:val="ru-RU"/>
              </w:rPr>
              <w:t xml:space="preserve">и </w:t>
            </w:r>
            <w:r w:rsidRPr="00612313">
              <w:rPr>
                <w:color w:val="050505"/>
                <w:sz w:val="24"/>
                <w:szCs w:val="24"/>
                <w:lang w:val="ru-RU"/>
              </w:rPr>
              <w:t xml:space="preserve">должен </w:t>
            </w:r>
            <w:r w:rsidR="00612313">
              <w:rPr>
                <w:sz w:val="24"/>
                <w:szCs w:val="24"/>
                <w:lang w:val="ru-RU"/>
              </w:rPr>
              <w:t>знать о</w:t>
            </w:r>
          </w:p>
          <w:p w:rsidR="00ED18B7" w:rsidRPr="00612313" w:rsidRDefault="00ED18B7" w:rsidP="0006538E">
            <w:pPr>
              <w:pStyle w:val="TableParagraph"/>
              <w:spacing w:line="252" w:lineRule="exact"/>
              <w:ind w:left="101"/>
              <w:rPr>
                <w:sz w:val="24"/>
                <w:szCs w:val="24"/>
              </w:rPr>
            </w:pPr>
            <w:proofErr w:type="spellStart"/>
            <w:proofErr w:type="gramStart"/>
            <w:r w:rsidRPr="00612313">
              <w:rPr>
                <w:color w:val="050505"/>
                <w:spacing w:val="-4"/>
                <w:sz w:val="24"/>
                <w:szCs w:val="24"/>
              </w:rPr>
              <w:t>них</w:t>
            </w:r>
            <w:proofErr w:type="spellEnd"/>
            <w:proofErr w:type="gramEnd"/>
            <w:r w:rsidRPr="00612313">
              <w:rPr>
                <w:color w:val="050505"/>
                <w:spacing w:val="-4"/>
                <w:sz w:val="24"/>
                <w:szCs w:val="24"/>
              </w:rPr>
              <w:t>?</w:t>
            </w:r>
          </w:p>
        </w:tc>
        <w:tc>
          <w:tcPr>
            <w:tcW w:w="1858" w:type="dxa"/>
          </w:tcPr>
          <w:p w:rsidR="00ED18B7" w:rsidRPr="00612313" w:rsidRDefault="00612313" w:rsidP="00612313">
            <w:pPr>
              <w:pStyle w:val="TableParagraph"/>
              <w:spacing w:line="244" w:lineRule="auto"/>
              <w:ind w:left="157" w:right="311" w:hanging="42"/>
              <w:rPr>
                <w:sz w:val="24"/>
                <w:szCs w:val="24"/>
              </w:rPr>
            </w:pPr>
            <w:proofErr w:type="spellStart"/>
            <w:r>
              <w:rPr>
                <w:spacing w:val="-4"/>
                <w:sz w:val="24"/>
                <w:szCs w:val="24"/>
              </w:rPr>
              <w:t>Необходим</w:t>
            </w:r>
            <w:proofErr w:type="spellEnd"/>
            <w:r>
              <w:rPr>
                <w:spacing w:val="-4"/>
                <w:sz w:val="24"/>
                <w:szCs w:val="24"/>
                <w:lang w:val="ru-RU"/>
              </w:rPr>
              <w:t>ы</w:t>
            </w:r>
            <w:r w:rsidR="00ED18B7" w:rsidRPr="00612313">
              <w:rPr>
                <w:spacing w:val="-4"/>
                <w:sz w:val="24"/>
                <w:szCs w:val="24"/>
              </w:rPr>
              <w:t>е</w:t>
            </w:r>
            <w:r w:rsidR="006D7F98">
              <w:rPr>
                <w:spacing w:val="-4"/>
                <w:sz w:val="24"/>
                <w:szCs w:val="24"/>
                <w:lang w:val="ru-RU"/>
              </w:rPr>
              <w:t xml:space="preserve"> </w:t>
            </w:r>
            <w:r w:rsidR="00ED18B7" w:rsidRPr="00612313">
              <w:rPr>
                <w:spacing w:val="-4"/>
                <w:sz w:val="24"/>
                <w:szCs w:val="24"/>
              </w:rPr>
              <w:t xml:space="preserve"> </w:t>
            </w:r>
            <w:proofErr w:type="spellStart"/>
            <w:r w:rsidR="00ED18B7" w:rsidRPr="00612313">
              <w:rPr>
                <w:spacing w:val="-2"/>
                <w:sz w:val="24"/>
                <w:szCs w:val="24"/>
              </w:rPr>
              <w:t>ресурсы</w:t>
            </w:r>
            <w:proofErr w:type="spellEnd"/>
          </w:p>
        </w:tc>
      </w:tr>
      <w:tr w:rsidR="00ED18B7" w:rsidRPr="00612313" w:rsidTr="00886BD5">
        <w:trPr>
          <w:trHeight w:val="3082"/>
        </w:trPr>
        <w:tc>
          <w:tcPr>
            <w:tcW w:w="1755" w:type="dxa"/>
          </w:tcPr>
          <w:p w:rsidR="00ED18B7" w:rsidRPr="00612313" w:rsidRDefault="00ED18B7" w:rsidP="00612313">
            <w:pPr>
              <w:pStyle w:val="TableParagraph"/>
              <w:spacing w:line="230" w:lineRule="exact"/>
              <w:ind w:left="121"/>
              <w:rPr>
                <w:sz w:val="24"/>
                <w:szCs w:val="24"/>
                <w:lang w:val="ru-RU"/>
              </w:rPr>
            </w:pPr>
            <w:r w:rsidRPr="00612313">
              <w:rPr>
                <w:color w:val="0A0A0A"/>
                <w:spacing w:val="-2"/>
                <w:sz w:val="24"/>
                <w:szCs w:val="24"/>
                <w:lang w:val="ru-RU"/>
              </w:rPr>
              <w:t>Высокий</w:t>
            </w:r>
          </w:p>
          <w:p w:rsidR="00ED18B7" w:rsidRPr="00612313" w:rsidRDefault="00ED18B7" w:rsidP="00612313">
            <w:pPr>
              <w:pStyle w:val="TableParagraph"/>
              <w:spacing w:before="3" w:line="237" w:lineRule="auto"/>
              <w:ind w:left="121" w:right="-7" w:firstLine="6"/>
              <w:rPr>
                <w:sz w:val="24"/>
                <w:szCs w:val="24"/>
                <w:lang w:val="ru-RU"/>
              </w:rPr>
            </w:pPr>
            <w:r w:rsidRPr="00612313">
              <w:rPr>
                <w:spacing w:val="-2"/>
                <w:sz w:val="24"/>
                <w:szCs w:val="24"/>
                <w:lang w:val="ru-RU"/>
              </w:rPr>
              <w:t>уровень де</w:t>
            </w:r>
            <w:r w:rsidR="006D7F98">
              <w:rPr>
                <w:spacing w:val="-2"/>
                <w:sz w:val="24"/>
                <w:szCs w:val="24"/>
                <w:lang w:val="ru-RU"/>
              </w:rPr>
              <w:t>ф</w:t>
            </w:r>
            <w:r w:rsidRPr="00612313">
              <w:rPr>
                <w:spacing w:val="-2"/>
                <w:sz w:val="24"/>
                <w:szCs w:val="24"/>
                <w:lang w:val="ru-RU"/>
              </w:rPr>
              <w:t xml:space="preserve">ицита </w:t>
            </w:r>
            <w:r w:rsidRPr="00612313">
              <w:rPr>
                <w:color w:val="0A0A0A"/>
                <w:spacing w:val="-2"/>
                <w:sz w:val="24"/>
                <w:szCs w:val="24"/>
                <w:lang w:val="ru-RU"/>
              </w:rPr>
              <w:t xml:space="preserve">педагогических </w:t>
            </w:r>
            <w:r w:rsidRPr="00612313">
              <w:rPr>
                <w:spacing w:val="-2"/>
                <w:sz w:val="24"/>
                <w:szCs w:val="24"/>
                <w:lang w:val="ru-RU"/>
              </w:rPr>
              <w:t>кадров</w:t>
            </w:r>
            <w:r w:rsidR="00612313">
              <w:rPr>
                <w:spacing w:val="-2"/>
                <w:sz w:val="24"/>
                <w:szCs w:val="24"/>
                <w:lang w:val="ru-RU"/>
              </w:rPr>
              <w:t>.</w:t>
            </w:r>
          </w:p>
        </w:tc>
        <w:tc>
          <w:tcPr>
            <w:tcW w:w="2352" w:type="dxa"/>
          </w:tcPr>
          <w:p w:rsidR="00ED18B7" w:rsidRPr="00612313" w:rsidRDefault="00ED18B7" w:rsidP="0006538E">
            <w:pPr>
              <w:pStyle w:val="TableParagraph"/>
              <w:spacing w:line="230" w:lineRule="exact"/>
              <w:ind w:left="85"/>
              <w:rPr>
                <w:sz w:val="24"/>
                <w:szCs w:val="24"/>
                <w:lang w:val="ru-RU"/>
              </w:rPr>
            </w:pPr>
            <w:r w:rsidRPr="00612313">
              <w:rPr>
                <w:color w:val="0C0C0C"/>
                <w:spacing w:val="-2"/>
                <w:sz w:val="24"/>
                <w:szCs w:val="24"/>
                <w:lang w:val="ru-RU"/>
              </w:rPr>
              <w:t>Уменьшение</w:t>
            </w:r>
          </w:p>
          <w:p w:rsidR="00ED18B7" w:rsidRPr="00612313" w:rsidRDefault="00ED18B7" w:rsidP="0006538E">
            <w:pPr>
              <w:pStyle w:val="TableParagraph"/>
              <w:spacing w:before="1"/>
              <w:ind w:left="66" w:right="-29" w:firstLine="22"/>
              <w:rPr>
                <w:sz w:val="24"/>
                <w:szCs w:val="24"/>
                <w:lang w:val="ru-RU"/>
              </w:rPr>
            </w:pPr>
            <w:r w:rsidRPr="00612313">
              <w:rPr>
                <w:color w:val="050505"/>
                <w:sz w:val="24"/>
                <w:szCs w:val="24"/>
                <w:lang w:val="ru-RU"/>
              </w:rPr>
              <w:t>кадрового</w:t>
            </w:r>
            <w:r w:rsidRPr="00612313">
              <w:rPr>
                <w:color w:val="050505"/>
                <w:spacing w:val="40"/>
                <w:sz w:val="24"/>
                <w:szCs w:val="24"/>
                <w:lang w:val="ru-RU"/>
              </w:rPr>
              <w:t xml:space="preserve"> </w:t>
            </w:r>
            <w:r w:rsidRPr="00612313">
              <w:rPr>
                <w:color w:val="080808"/>
                <w:sz w:val="24"/>
                <w:szCs w:val="24"/>
                <w:lang w:val="ru-RU"/>
              </w:rPr>
              <w:t>дефицита Обеспечение</w:t>
            </w:r>
            <w:r w:rsidRPr="00612313">
              <w:rPr>
                <w:color w:val="080808"/>
                <w:spacing w:val="40"/>
                <w:sz w:val="24"/>
                <w:szCs w:val="24"/>
                <w:lang w:val="ru-RU"/>
              </w:rPr>
              <w:t xml:space="preserve"> </w:t>
            </w:r>
            <w:r w:rsidR="00612313">
              <w:rPr>
                <w:sz w:val="24"/>
                <w:szCs w:val="24"/>
                <w:lang w:val="ru-RU"/>
              </w:rPr>
              <w:t>школы</w:t>
            </w:r>
            <w:r w:rsidRPr="00612313">
              <w:rPr>
                <w:sz w:val="24"/>
                <w:szCs w:val="24"/>
                <w:lang w:val="ru-RU"/>
              </w:rPr>
              <w:t xml:space="preserve"> </w:t>
            </w:r>
            <w:r w:rsidRPr="00612313">
              <w:rPr>
                <w:spacing w:val="-2"/>
                <w:sz w:val="24"/>
                <w:szCs w:val="24"/>
                <w:lang w:val="ru-RU"/>
              </w:rPr>
              <w:t xml:space="preserve">профессиональными </w:t>
            </w:r>
            <w:r w:rsidRPr="00612313">
              <w:rPr>
                <w:color w:val="1C1C1C"/>
                <w:spacing w:val="-2"/>
                <w:sz w:val="24"/>
                <w:szCs w:val="24"/>
                <w:lang w:val="ru-RU"/>
              </w:rPr>
              <w:t>кадрами,</w:t>
            </w:r>
            <w:r w:rsidRPr="00612313">
              <w:rPr>
                <w:color w:val="1C1C1C"/>
                <w:spacing w:val="80"/>
                <w:sz w:val="24"/>
                <w:szCs w:val="24"/>
                <w:lang w:val="ru-RU"/>
              </w:rPr>
              <w:t xml:space="preserve"> </w:t>
            </w:r>
            <w:r w:rsidRPr="00612313">
              <w:rPr>
                <w:spacing w:val="-2"/>
                <w:sz w:val="24"/>
                <w:szCs w:val="24"/>
                <w:lang w:val="ru-RU"/>
              </w:rPr>
              <w:t xml:space="preserve">способными </w:t>
            </w:r>
            <w:r w:rsidRPr="00612313">
              <w:rPr>
                <w:color w:val="050505"/>
                <w:spacing w:val="-2"/>
                <w:sz w:val="24"/>
                <w:szCs w:val="24"/>
                <w:lang w:val="ru-RU"/>
              </w:rPr>
              <w:t xml:space="preserve">обеспечить </w:t>
            </w:r>
            <w:r w:rsidRPr="00612313">
              <w:rPr>
                <w:sz w:val="24"/>
                <w:szCs w:val="24"/>
                <w:lang w:val="ru-RU"/>
              </w:rPr>
              <w:t>повышение</w:t>
            </w:r>
            <w:r w:rsidRPr="00612313">
              <w:rPr>
                <w:spacing w:val="40"/>
                <w:sz w:val="24"/>
                <w:szCs w:val="24"/>
                <w:lang w:val="ru-RU"/>
              </w:rPr>
              <w:t xml:space="preserve"> </w:t>
            </w:r>
            <w:proofErr w:type="gramStart"/>
            <w:r w:rsidRPr="00612313">
              <w:rPr>
                <w:color w:val="1C1C1C"/>
                <w:sz w:val="24"/>
                <w:szCs w:val="24"/>
                <w:lang w:val="ru-RU"/>
              </w:rPr>
              <w:t>качестве</w:t>
            </w:r>
            <w:proofErr w:type="gramEnd"/>
            <w:r w:rsidRPr="00612313">
              <w:rPr>
                <w:color w:val="1C1C1C"/>
                <w:sz w:val="24"/>
                <w:szCs w:val="24"/>
                <w:lang w:val="ru-RU"/>
              </w:rPr>
              <w:t xml:space="preserve"> </w:t>
            </w:r>
            <w:r w:rsidRPr="00612313">
              <w:rPr>
                <w:spacing w:val="-2"/>
                <w:sz w:val="24"/>
                <w:szCs w:val="24"/>
                <w:lang w:val="ru-RU"/>
              </w:rPr>
              <w:t>образования</w:t>
            </w:r>
            <w:r w:rsidR="00612313">
              <w:rPr>
                <w:spacing w:val="-2"/>
                <w:sz w:val="24"/>
                <w:szCs w:val="24"/>
                <w:lang w:val="ru-RU"/>
              </w:rPr>
              <w:t>.</w:t>
            </w:r>
          </w:p>
        </w:tc>
        <w:tc>
          <w:tcPr>
            <w:tcW w:w="4654" w:type="dxa"/>
          </w:tcPr>
          <w:p w:rsidR="00ED18B7" w:rsidRPr="00612313" w:rsidRDefault="00612313" w:rsidP="00612313">
            <w:pPr>
              <w:pStyle w:val="TableParagraph"/>
              <w:tabs>
                <w:tab w:val="left" w:pos="375"/>
                <w:tab w:val="left" w:pos="2597"/>
                <w:tab w:val="left" w:pos="3956"/>
              </w:tabs>
              <w:spacing w:line="233" w:lineRule="exact"/>
              <w:rPr>
                <w:color w:val="070707"/>
                <w:sz w:val="24"/>
                <w:szCs w:val="24"/>
                <w:lang w:val="ru-RU"/>
              </w:rPr>
            </w:pPr>
            <w:r>
              <w:rPr>
                <w:spacing w:val="-2"/>
                <w:sz w:val="24"/>
                <w:szCs w:val="24"/>
                <w:lang w:val="ru-RU"/>
              </w:rPr>
              <w:t>-</w:t>
            </w:r>
            <w:r w:rsidR="00ED18B7" w:rsidRPr="00612313">
              <w:rPr>
                <w:spacing w:val="-2"/>
                <w:sz w:val="24"/>
                <w:szCs w:val="24"/>
                <w:lang w:val="ru-RU"/>
              </w:rPr>
              <w:t>Проанализировать</w:t>
            </w:r>
            <w:r w:rsidR="00ED18B7" w:rsidRPr="00612313">
              <w:rPr>
                <w:sz w:val="24"/>
                <w:szCs w:val="24"/>
                <w:lang w:val="ru-RU"/>
              </w:rPr>
              <w:tab/>
            </w:r>
            <w:r w:rsidR="00ED18B7" w:rsidRPr="00612313">
              <w:rPr>
                <w:color w:val="070707"/>
                <w:spacing w:val="-2"/>
                <w:sz w:val="24"/>
                <w:szCs w:val="24"/>
                <w:lang w:val="ru-RU"/>
              </w:rPr>
              <w:t>кадровый</w:t>
            </w:r>
            <w:r>
              <w:rPr>
                <w:color w:val="070707"/>
                <w:sz w:val="24"/>
                <w:szCs w:val="24"/>
                <w:lang w:val="ru-RU"/>
              </w:rPr>
              <w:t xml:space="preserve"> </w:t>
            </w:r>
            <w:r w:rsidR="00ED18B7" w:rsidRPr="00612313">
              <w:rPr>
                <w:color w:val="050505"/>
                <w:spacing w:val="-2"/>
                <w:sz w:val="24"/>
                <w:szCs w:val="24"/>
                <w:lang w:val="ru-RU"/>
              </w:rPr>
              <w:t>потенциал</w:t>
            </w:r>
            <w:r>
              <w:rPr>
                <w:color w:val="050505"/>
                <w:spacing w:val="-2"/>
                <w:sz w:val="24"/>
                <w:szCs w:val="24"/>
                <w:lang w:val="ru-RU"/>
              </w:rPr>
              <w:t>,</w:t>
            </w:r>
            <w:r>
              <w:rPr>
                <w:color w:val="070707"/>
                <w:sz w:val="24"/>
                <w:szCs w:val="24"/>
                <w:lang w:val="ru-RU"/>
              </w:rPr>
              <w:t xml:space="preserve"> </w:t>
            </w:r>
            <w:r w:rsidR="00ED18B7" w:rsidRPr="00612313">
              <w:rPr>
                <w:spacing w:val="-2"/>
                <w:sz w:val="24"/>
                <w:szCs w:val="24"/>
                <w:lang w:val="ru-RU"/>
              </w:rPr>
              <w:t>спрогнозировать</w:t>
            </w:r>
            <w:r>
              <w:rPr>
                <w:sz w:val="24"/>
                <w:szCs w:val="24"/>
                <w:lang w:val="ru-RU"/>
              </w:rPr>
              <w:t xml:space="preserve"> </w:t>
            </w:r>
            <w:r w:rsidR="00ED18B7" w:rsidRPr="00612313">
              <w:rPr>
                <w:spacing w:val="-2"/>
                <w:sz w:val="24"/>
                <w:szCs w:val="24"/>
                <w:lang w:val="ru-RU"/>
              </w:rPr>
              <w:t>потребность</w:t>
            </w:r>
            <w:r>
              <w:rPr>
                <w:sz w:val="24"/>
                <w:szCs w:val="24"/>
                <w:lang w:val="ru-RU"/>
              </w:rPr>
              <w:t xml:space="preserve"> </w:t>
            </w:r>
            <w:r w:rsidR="00ED18B7" w:rsidRPr="00612313">
              <w:rPr>
                <w:spacing w:val="-2"/>
                <w:sz w:val="24"/>
                <w:szCs w:val="24"/>
                <w:lang w:val="ru-RU"/>
              </w:rPr>
              <w:t>школы</w:t>
            </w:r>
            <w:r>
              <w:rPr>
                <w:sz w:val="24"/>
                <w:szCs w:val="24"/>
                <w:lang w:val="ru-RU"/>
              </w:rPr>
              <w:t xml:space="preserve"> в учителях-предметниках</w:t>
            </w:r>
            <w:r w:rsidR="00ED18B7" w:rsidRPr="00612313">
              <w:rPr>
                <w:sz w:val="24"/>
                <w:szCs w:val="24"/>
                <w:lang w:val="ru-RU"/>
              </w:rPr>
              <w:t>.</w:t>
            </w:r>
          </w:p>
          <w:p w:rsidR="00ED18B7" w:rsidRPr="00612313" w:rsidRDefault="00612313" w:rsidP="00612313">
            <w:pPr>
              <w:pStyle w:val="TableParagraph"/>
              <w:tabs>
                <w:tab w:val="left" w:pos="366"/>
                <w:tab w:val="left" w:pos="370"/>
                <w:tab w:val="left" w:pos="1983"/>
                <w:tab w:val="left" w:pos="3952"/>
                <w:tab w:val="left" w:pos="4894"/>
              </w:tabs>
              <w:ind w:right="-15"/>
              <w:rPr>
                <w:color w:val="1A1A1A"/>
                <w:sz w:val="24"/>
                <w:szCs w:val="24"/>
                <w:lang w:val="ru-RU"/>
              </w:rPr>
            </w:pPr>
            <w:r>
              <w:rPr>
                <w:color w:val="080808"/>
                <w:spacing w:val="-2"/>
                <w:sz w:val="24"/>
                <w:szCs w:val="24"/>
                <w:lang w:val="ru-RU"/>
              </w:rPr>
              <w:t>-</w:t>
            </w:r>
            <w:r w:rsidR="00ED18B7" w:rsidRPr="00612313">
              <w:rPr>
                <w:color w:val="080808"/>
                <w:spacing w:val="-2"/>
                <w:sz w:val="24"/>
                <w:szCs w:val="24"/>
                <w:lang w:val="ru-RU"/>
              </w:rPr>
              <w:t>Организовать</w:t>
            </w:r>
            <w:r w:rsidR="00ED18B7" w:rsidRPr="00612313">
              <w:rPr>
                <w:color w:val="080808"/>
                <w:sz w:val="24"/>
                <w:szCs w:val="24"/>
                <w:lang w:val="ru-RU"/>
              </w:rPr>
              <w:tab/>
            </w:r>
            <w:r w:rsidR="00ED18B7" w:rsidRPr="00612313">
              <w:rPr>
                <w:color w:val="0C0C0C"/>
                <w:spacing w:val="-2"/>
                <w:sz w:val="24"/>
                <w:szCs w:val="24"/>
                <w:lang w:val="ru-RU"/>
              </w:rPr>
              <w:t>информационную</w:t>
            </w:r>
            <w:r w:rsidR="00ED18B7" w:rsidRPr="00612313">
              <w:rPr>
                <w:color w:val="0C0C0C"/>
                <w:sz w:val="24"/>
                <w:szCs w:val="24"/>
                <w:lang w:val="ru-RU"/>
              </w:rPr>
              <w:tab/>
            </w:r>
            <w:r w:rsidR="00ED18B7" w:rsidRPr="00612313">
              <w:rPr>
                <w:color w:val="1C1C1C"/>
                <w:spacing w:val="-2"/>
                <w:sz w:val="24"/>
                <w:szCs w:val="24"/>
                <w:lang w:val="ru-RU"/>
              </w:rPr>
              <w:t>работу</w:t>
            </w:r>
            <w:r w:rsidR="00ED18B7" w:rsidRPr="00612313">
              <w:rPr>
                <w:color w:val="1C1C1C"/>
                <w:sz w:val="24"/>
                <w:szCs w:val="24"/>
                <w:lang w:val="ru-RU"/>
              </w:rPr>
              <w:tab/>
            </w:r>
            <w:r w:rsidR="00ED18B7" w:rsidRPr="00612313">
              <w:rPr>
                <w:color w:val="364D60"/>
                <w:spacing w:val="-10"/>
                <w:w w:val="80"/>
                <w:sz w:val="24"/>
                <w:szCs w:val="24"/>
                <w:lang w:val="ru-RU"/>
              </w:rPr>
              <w:t>с</w:t>
            </w:r>
            <w:r w:rsidR="00ED18B7" w:rsidRPr="00612313">
              <w:rPr>
                <w:color w:val="364D60"/>
                <w:w w:val="80"/>
                <w:sz w:val="24"/>
                <w:szCs w:val="24"/>
                <w:lang w:val="ru-RU"/>
              </w:rPr>
              <w:t xml:space="preserve"> </w:t>
            </w:r>
            <w:proofErr w:type="gramStart"/>
            <w:r w:rsidR="00ED18B7" w:rsidRPr="00612313">
              <w:rPr>
                <w:sz w:val="24"/>
                <w:szCs w:val="24"/>
                <w:lang w:val="ru-RU"/>
              </w:rPr>
              <w:t>наличии</w:t>
            </w:r>
            <w:proofErr w:type="gramEnd"/>
            <w:r w:rsidR="00ED18B7" w:rsidRPr="00612313">
              <w:rPr>
                <w:sz w:val="24"/>
                <w:szCs w:val="24"/>
                <w:lang w:val="ru-RU"/>
              </w:rPr>
              <w:t xml:space="preserve"> имеющихся</w:t>
            </w:r>
            <w:r w:rsidR="00ED18B7" w:rsidRPr="00612313">
              <w:rPr>
                <w:spacing w:val="40"/>
                <w:sz w:val="24"/>
                <w:szCs w:val="24"/>
                <w:lang w:val="ru-RU"/>
              </w:rPr>
              <w:t xml:space="preserve"> </w:t>
            </w:r>
            <w:r w:rsidR="00ED18B7" w:rsidRPr="00612313">
              <w:rPr>
                <w:color w:val="050505"/>
                <w:sz w:val="24"/>
                <w:szCs w:val="24"/>
                <w:lang w:val="ru-RU"/>
              </w:rPr>
              <w:t>вакансий.</w:t>
            </w:r>
          </w:p>
          <w:p w:rsidR="00ED18B7" w:rsidRPr="00612313" w:rsidRDefault="00612313" w:rsidP="0006538E">
            <w:pPr>
              <w:pStyle w:val="TableParagraph"/>
              <w:spacing w:line="270" w:lineRule="exact"/>
              <w:ind w:left="21"/>
              <w:rPr>
                <w:sz w:val="24"/>
                <w:szCs w:val="24"/>
                <w:lang w:val="ru-RU"/>
              </w:rPr>
            </w:pPr>
            <w:r>
              <w:rPr>
                <w:color w:val="111111"/>
                <w:spacing w:val="-2"/>
                <w:sz w:val="24"/>
                <w:szCs w:val="24"/>
                <w:lang w:val="ru-RU"/>
              </w:rPr>
              <w:t>-</w:t>
            </w:r>
            <w:r w:rsidR="00ED18B7" w:rsidRPr="00612313">
              <w:rPr>
                <w:spacing w:val="-2"/>
                <w:sz w:val="24"/>
                <w:szCs w:val="24"/>
                <w:lang w:val="ru-RU"/>
              </w:rPr>
              <w:t>Рассмотреть</w:t>
            </w:r>
            <w:r w:rsidR="00ED18B7" w:rsidRPr="00612313">
              <w:rPr>
                <w:spacing w:val="5"/>
                <w:sz w:val="24"/>
                <w:szCs w:val="24"/>
                <w:lang w:val="ru-RU"/>
              </w:rPr>
              <w:t xml:space="preserve"> </w:t>
            </w:r>
            <w:r w:rsidR="00ED18B7" w:rsidRPr="00612313">
              <w:rPr>
                <w:color w:val="030303"/>
                <w:spacing w:val="-2"/>
                <w:sz w:val="24"/>
                <w:szCs w:val="24"/>
                <w:lang w:val="ru-RU"/>
              </w:rPr>
              <w:t>возможность</w:t>
            </w:r>
            <w:r w:rsidR="00ED18B7" w:rsidRPr="00612313">
              <w:rPr>
                <w:color w:val="030303"/>
                <w:spacing w:val="8"/>
                <w:sz w:val="24"/>
                <w:szCs w:val="24"/>
                <w:lang w:val="ru-RU"/>
              </w:rPr>
              <w:t xml:space="preserve"> </w:t>
            </w:r>
            <w:r w:rsidR="00ED18B7" w:rsidRPr="00612313">
              <w:rPr>
                <w:spacing w:val="-2"/>
                <w:sz w:val="24"/>
                <w:szCs w:val="24"/>
                <w:lang w:val="ru-RU"/>
              </w:rPr>
              <w:t>организации</w:t>
            </w:r>
          </w:p>
          <w:p w:rsidR="00ED18B7" w:rsidRPr="00612313" w:rsidRDefault="00ED18B7" w:rsidP="00612313">
            <w:pPr>
              <w:pStyle w:val="TableParagraph"/>
              <w:ind w:right="144"/>
              <w:jc w:val="both"/>
              <w:rPr>
                <w:sz w:val="24"/>
                <w:szCs w:val="24"/>
                <w:lang w:val="ru-RU"/>
              </w:rPr>
            </w:pPr>
            <w:r w:rsidRPr="00612313">
              <w:rPr>
                <w:sz w:val="24"/>
                <w:szCs w:val="24"/>
                <w:lang w:val="ru-RU"/>
              </w:rPr>
              <w:t>профессиональной</w:t>
            </w:r>
            <w:r w:rsidRPr="00612313">
              <w:rPr>
                <w:spacing w:val="-1"/>
                <w:sz w:val="24"/>
                <w:szCs w:val="24"/>
                <w:lang w:val="ru-RU"/>
              </w:rPr>
              <w:t xml:space="preserve"> </w:t>
            </w:r>
            <w:r w:rsidRPr="00612313">
              <w:rPr>
                <w:sz w:val="24"/>
                <w:szCs w:val="24"/>
                <w:lang w:val="ru-RU"/>
              </w:rPr>
              <w:t>переподготовки</w:t>
            </w:r>
            <w:r w:rsidRPr="00612313">
              <w:rPr>
                <w:spacing w:val="-1"/>
                <w:sz w:val="24"/>
                <w:szCs w:val="24"/>
                <w:lang w:val="ru-RU"/>
              </w:rPr>
              <w:t xml:space="preserve"> </w:t>
            </w:r>
            <w:r w:rsidRPr="00612313">
              <w:rPr>
                <w:color w:val="0F0F0F"/>
                <w:sz w:val="24"/>
                <w:szCs w:val="24"/>
                <w:lang w:val="ru-RU"/>
              </w:rPr>
              <w:t xml:space="preserve">учителей </w:t>
            </w:r>
            <w:r w:rsidRPr="00612313">
              <w:rPr>
                <w:color w:val="081638"/>
                <w:sz w:val="24"/>
                <w:szCs w:val="24"/>
                <w:lang w:val="ru-RU"/>
              </w:rPr>
              <w:t xml:space="preserve">с </w:t>
            </w:r>
            <w:r w:rsidRPr="00612313">
              <w:rPr>
                <w:color w:val="0A0A0A"/>
                <w:sz w:val="24"/>
                <w:szCs w:val="24"/>
                <w:lang w:val="ru-RU"/>
              </w:rPr>
              <w:t xml:space="preserve">целью </w:t>
            </w:r>
            <w:r w:rsidRPr="00612313">
              <w:rPr>
                <w:color w:val="0F0F0F"/>
                <w:sz w:val="24"/>
                <w:szCs w:val="24"/>
                <w:lang w:val="ru-RU"/>
              </w:rPr>
              <w:t xml:space="preserve">устранения </w:t>
            </w:r>
            <w:r w:rsidRPr="00612313">
              <w:rPr>
                <w:color w:val="111111"/>
                <w:sz w:val="24"/>
                <w:szCs w:val="24"/>
                <w:lang w:val="ru-RU"/>
              </w:rPr>
              <w:t xml:space="preserve">дефицита </w:t>
            </w:r>
            <w:r w:rsidRPr="00612313">
              <w:rPr>
                <w:color w:val="1D1D1D"/>
                <w:sz w:val="24"/>
                <w:szCs w:val="24"/>
                <w:lang w:val="ru-RU"/>
              </w:rPr>
              <w:t xml:space="preserve">в </w:t>
            </w:r>
            <w:r w:rsidRPr="00612313">
              <w:rPr>
                <w:sz w:val="24"/>
                <w:szCs w:val="24"/>
                <w:lang w:val="ru-RU"/>
              </w:rPr>
              <w:t xml:space="preserve">педагогических </w:t>
            </w:r>
            <w:r w:rsidRPr="00612313">
              <w:rPr>
                <w:spacing w:val="-2"/>
                <w:sz w:val="24"/>
                <w:szCs w:val="24"/>
                <w:lang w:val="ru-RU"/>
              </w:rPr>
              <w:t>кадрах.</w:t>
            </w:r>
          </w:p>
          <w:p w:rsidR="00ED18B7" w:rsidRPr="00612313" w:rsidRDefault="00612313" w:rsidP="00612313">
            <w:pPr>
              <w:pStyle w:val="TableParagraph"/>
              <w:spacing w:line="232" w:lineRule="auto"/>
              <w:ind w:right="-15"/>
              <w:jc w:val="both"/>
              <w:rPr>
                <w:sz w:val="24"/>
                <w:szCs w:val="24"/>
                <w:lang w:val="ru-RU"/>
              </w:rPr>
            </w:pPr>
            <w:r>
              <w:rPr>
                <w:color w:val="1A1A1A"/>
                <w:sz w:val="24"/>
                <w:szCs w:val="24"/>
                <w:lang w:val="ru-RU"/>
              </w:rPr>
              <w:t>-</w:t>
            </w:r>
            <w:r w:rsidR="00ED18B7" w:rsidRPr="00612313">
              <w:rPr>
                <w:sz w:val="24"/>
                <w:szCs w:val="24"/>
                <w:lang w:val="ru-RU"/>
              </w:rPr>
              <w:t>Способствовать</w:t>
            </w:r>
            <w:r w:rsidR="00ED18B7" w:rsidRPr="00612313">
              <w:rPr>
                <w:spacing w:val="40"/>
                <w:sz w:val="24"/>
                <w:szCs w:val="24"/>
                <w:lang w:val="ru-RU"/>
              </w:rPr>
              <w:t xml:space="preserve"> </w:t>
            </w:r>
            <w:r w:rsidR="00ED18B7" w:rsidRPr="00612313">
              <w:rPr>
                <w:sz w:val="24"/>
                <w:szCs w:val="24"/>
                <w:lang w:val="ru-RU"/>
              </w:rPr>
              <w:t>профессиональному</w:t>
            </w:r>
            <w:r w:rsidR="00ED18B7" w:rsidRPr="00612313">
              <w:rPr>
                <w:spacing w:val="40"/>
                <w:sz w:val="24"/>
                <w:szCs w:val="24"/>
                <w:lang w:val="ru-RU"/>
              </w:rPr>
              <w:t xml:space="preserve"> </w:t>
            </w:r>
            <w:r>
              <w:rPr>
                <w:sz w:val="24"/>
                <w:szCs w:val="24"/>
                <w:lang w:val="ru-RU"/>
              </w:rPr>
              <w:t xml:space="preserve">росту </w:t>
            </w:r>
            <w:r w:rsidR="00ED18B7" w:rsidRPr="00612313">
              <w:rPr>
                <w:sz w:val="24"/>
                <w:szCs w:val="24"/>
                <w:lang w:val="ru-RU"/>
              </w:rPr>
              <w:t xml:space="preserve">педагогов </w:t>
            </w:r>
            <w:r w:rsidR="00ED18B7" w:rsidRPr="00612313">
              <w:rPr>
                <w:color w:val="161616"/>
                <w:sz w:val="24"/>
                <w:szCs w:val="24"/>
                <w:lang w:val="ru-RU"/>
              </w:rPr>
              <w:t xml:space="preserve">с </w:t>
            </w:r>
            <w:r w:rsidR="00ED18B7" w:rsidRPr="00612313">
              <w:rPr>
                <w:color w:val="030303"/>
                <w:sz w:val="24"/>
                <w:szCs w:val="24"/>
                <w:lang w:val="ru-RU"/>
              </w:rPr>
              <w:t xml:space="preserve">целью </w:t>
            </w:r>
            <w:r w:rsidR="00ED18B7" w:rsidRPr="00612313">
              <w:rPr>
                <w:sz w:val="24"/>
                <w:szCs w:val="24"/>
                <w:lang w:val="ru-RU"/>
              </w:rPr>
              <w:t xml:space="preserve">прохождения аттестации </w:t>
            </w:r>
            <w:r>
              <w:rPr>
                <w:color w:val="080808"/>
                <w:sz w:val="24"/>
                <w:szCs w:val="24"/>
                <w:lang w:val="ru-RU"/>
              </w:rPr>
              <w:t>на</w:t>
            </w:r>
            <w:r w:rsidR="00ED18B7" w:rsidRPr="00612313">
              <w:rPr>
                <w:color w:val="080808"/>
                <w:sz w:val="24"/>
                <w:szCs w:val="24"/>
                <w:lang w:val="ru-RU"/>
              </w:rPr>
              <w:t xml:space="preserve"> </w:t>
            </w:r>
            <w:r w:rsidR="00ED18B7" w:rsidRPr="00612313">
              <w:rPr>
                <w:color w:val="0A0A0A"/>
                <w:sz w:val="24"/>
                <w:szCs w:val="24"/>
                <w:lang w:val="ru-RU"/>
              </w:rPr>
              <w:t xml:space="preserve">первую </w:t>
            </w:r>
            <w:r w:rsidR="00ED18B7" w:rsidRPr="00612313">
              <w:rPr>
                <w:color w:val="131313"/>
                <w:sz w:val="24"/>
                <w:szCs w:val="24"/>
                <w:lang w:val="ru-RU"/>
              </w:rPr>
              <w:t xml:space="preserve">и </w:t>
            </w:r>
            <w:r w:rsidR="00ED18B7" w:rsidRPr="00612313">
              <w:rPr>
                <w:color w:val="181818"/>
                <w:sz w:val="24"/>
                <w:szCs w:val="24"/>
                <w:lang w:val="ru-RU"/>
              </w:rPr>
              <w:t xml:space="preserve">высшую </w:t>
            </w:r>
            <w:r w:rsidR="00ED18B7" w:rsidRPr="00612313">
              <w:rPr>
                <w:color w:val="151515"/>
                <w:sz w:val="24"/>
                <w:szCs w:val="24"/>
                <w:lang w:val="ru-RU"/>
              </w:rPr>
              <w:t>квалификационну</w:t>
            </w:r>
            <w:r>
              <w:rPr>
                <w:color w:val="151515"/>
                <w:sz w:val="24"/>
                <w:szCs w:val="24"/>
                <w:lang w:val="ru-RU"/>
              </w:rPr>
              <w:t>ю</w:t>
            </w:r>
            <w:r w:rsidR="00ED18B7" w:rsidRPr="00612313">
              <w:rPr>
                <w:color w:val="151515"/>
                <w:sz w:val="24"/>
                <w:szCs w:val="24"/>
                <w:lang w:val="ru-RU"/>
              </w:rPr>
              <w:t xml:space="preserve"> </w:t>
            </w:r>
            <w:r w:rsidR="00ED18B7" w:rsidRPr="00612313">
              <w:rPr>
                <w:color w:val="0C0C0C"/>
                <w:spacing w:val="-2"/>
                <w:sz w:val="24"/>
                <w:szCs w:val="24"/>
                <w:lang w:val="ru-RU"/>
              </w:rPr>
              <w:t>категорию.</w:t>
            </w:r>
          </w:p>
        </w:tc>
        <w:tc>
          <w:tcPr>
            <w:tcW w:w="3087" w:type="dxa"/>
          </w:tcPr>
          <w:p w:rsidR="00ED18B7" w:rsidRPr="00612313" w:rsidRDefault="00ED18B7" w:rsidP="00612313">
            <w:pPr>
              <w:pStyle w:val="TableParagraph"/>
              <w:tabs>
                <w:tab w:val="left" w:pos="2191"/>
              </w:tabs>
              <w:spacing w:line="233" w:lineRule="exact"/>
              <w:jc w:val="both"/>
              <w:rPr>
                <w:sz w:val="24"/>
                <w:szCs w:val="24"/>
                <w:lang w:val="ru-RU"/>
              </w:rPr>
            </w:pPr>
            <w:r w:rsidRPr="00612313">
              <w:rPr>
                <w:color w:val="050505"/>
                <w:spacing w:val="-2"/>
                <w:sz w:val="24"/>
                <w:szCs w:val="24"/>
                <w:lang w:val="ru-RU"/>
              </w:rPr>
              <w:t>Уменьшение</w:t>
            </w:r>
            <w:r w:rsidR="00612313">
              <w:rPr>
                <w:color w:val="050505"/>
                <w:sz w:val="24"/>
                <w:szCs w:val="24"/>
                <w:lang w:val="ru-RU"/>
              </w:rPr>
              <w:t xml:space="preserve"> </w:t>
            </w:r>
            <w:r w:rsidRPr="00612313">
              <w:rPr>
                <w:spacing w:val="-5"/>
                <w:sz w:val="24"/>
                <w:szCs w:val="24"/>
                <w:lang w:val="ru-RU"/>
              </w:rPr>
              <w:t>дефицита</w:t>
            </w:r>
          </w:p>
          <w:p w:rsidR="00ED18B7" w:rsidRPr="00612313" w:rsidRDefault="00ED18B7" w:rsidP="00612313">
            <w:pPr>
              <w:pStyle w:val="TableParagraph"/>
              <w:spacing w:line="250" w:lineRule="exact"/>
              <w:jc w:val="both"/>
              <w:rPr>
                <w:sz w:val="24"/>
                <w:szCs w:val="24"/>
                <w:lang w:val="ru-RU"/>
              </w:rPr>
            </w:pPr>
            <w:r w:rsidRPr="00612313">
              <w:rPr>
                <w:sz w:val="24"/>
                <w:szCs w:val="24"/>
                <w:lang w:val="ru-RU"/>
              </w:rPr>
              <w:t>педагогических</w:t>
            </w:r>
            <w:r w:rsidRPr="00612313">
              <w:rPr>
                <w:spacing w:val="-8"/>
                <w:sz w:val="24"/>
                <w:szCs w:val="24"/>
                <w:lang w:val="ru-RU"/>
              </w:rPr>
              <w:t xml:space="preserve"> </w:t>
            </w:r>
            <w:r w:rsidRPr="00612313">
              <w:rPr>
                <w:color w:val="1C1C1C"/>
                <w:spacing w:val="-2"/>
                <w:sz w:val="24"/>
                <w:szCs w:val="24"/>
                <w:lang w:val="ru-RU"/>
              </w:rPr>
              <w:t>кадров.</w:t>
            </w:r>
          </w:p>
          <w:p w:rsidR="00ED18B7" w:rsidRPr="00612313" w:rsidRDefault="00ED18B7" w:rsidP="00612313">
            <w:pPr>
              <w:pStyle w:val="TableParagraph"/>
              <w:tabs>
                <w:tab w:val="left" w:pos="2210"/>
              </w:tabs>
              <w:ind w:right="85"/>
              <w:jc w:val="both"/>
              <w:rPr>
                <w:sz w:val="24"/>
                <w:szCs w:val="24"/>
                <w:lang w:val="ru-RU"/>
              </w:rPr>
            </w:pPr>
            <w:r w:rsidRPr="00612313">
              <w:rPr>
                <w:sz w:val="24"/>
                <w:szCs w:val="24"/>
                <w:lang w:val="ru-RU"/>
              </w:rPr>
              <w:t xml:space="preserve">Часть педагогов </w:t>
            </w:r>
            <w:r w:rsidRPr="00612313">
              <w:rPr>
                <w:color w:val="0F0F0F"/>
                <w:sz w:val="24"/>
                <w:szCs w:val="24"/>
                <w:lang w:val="ru-RU"/>
              </w:rPr>
              <w:t xml:space="preserve">с </w:t>
            </w:r>
            <w:r w:rsidRPr="00612313">
              <w:rPr>
                <w:sz w:val="24"/>
                <w:szCs w:val="24"/>
                <w:lang w:val="ru-RU"/>
              </w:rPr>
              <w:t xml:space="preserve">высокими </w:t>
            </w:r>
            <w:r w:rsidRPr="00612313">
              <w:rPr>
                <w:spacing w:val="-2"/>
                <w:sz w:val="24"/>
                <w:szCs w:val="24"/>
                <w:lang w:val="ru-RU"/>
              </w:rPr>
              <w:t>результатами</w:t>
            </w:r>
            <w:r w:rsidR="00612313">
              <w:rPr>
                <w:sz w:val="24"/>
                <w:szCs w:val="24"/>
                <w:lang w:val="ru-RU"/>
              </w:rPr>
              <w:t xml:space="preserve"> </w:t>
            </w:r>
            <w:r w:rsidRPr="00612313">
              <w:rPr>
                <w:spacing w:val="-2"/>
                <w:sz w:val="24"/>
                <w:szCs w:val="24"/>
                <w:lang w:val="ru-RU"/>
              </w:rPr>
              <w:t xml:space="preserve">пройдут </w:t>
            </w:r>
            <w:r w:rsidRPr="00612313">
              <w:rPr>
                <w:sz w:val="24"/>
                <w:szCs w:val="24"/>
                <w:lang w:val="ru-RU"/>
              </w:rPr>
              <w:t>аттестацию</w:t>
            </w:r>
            <w:r w:rsidRPr="00612313">
              <w:rPr>
                <w:spacing w:val="40"/>
                <w:sz w:val="24"/>
                <w:szCs w:val="24"/>
                <w:lang w:val="ru-RU"/>
              </w:rPr>
              <w:t xml:space="preserve"> </w:t>
            </w:r>
            <w:r w:rsidRPr="00612313">
              <w:rPr>
                <w:sz w:val="24"/>
                <w:szCs w:val="24"/>
                <w:lang w:val="ru-RU"/>
              </w:rPr>
              <w:t>на</w:t>
            </w:r>
            <w:r w:rsidRPr="00612313">
              <w:rPr>
                <w:spacing w:val="40"/>
                <w:sz w:val="24"/>
                <w:szCs w:val="24"/>
                <w:lang w:val="ru-RU"/>
              </w:rPr>
              <w:t xml:space="preserve"> </w:t>
            </w:r>
            <w:r w:rsidRPr="00612313">
              <w:rPr>
                <w:sz w:val="24"/>
                <w:szCs w:val="24"/>
                <w:lang w:val="ru-RU"/>
              </w:rPr>
              <w:t>категории</w:t>
            </w:r>
            <w:r w:rsidRPr="00612313">
              <w:rPr>
                <w:spacing w:val="80"/>
                <w:sz w:val="24"/>
                <w:szCs w:val="24"/>
                <w:lang w:val="ru-RU"/>
              </w:rPr>
              <w:t xml:space="preserve"> </w:t>
            </w:r>
            <w:r w:rsidRPr="00612313">
              <w:rPr>
                <w:sz w:val="24"/>
                <w:szCs w:val="24"/>
                <w:lang w:val="ru-RU"/>
              </w:rPr>
              <w:t xml:space="preserve">для </w:t>
            </w:r>
            <w:r w:rsidRPr="00612313">
              <w:rPr>
                <w:color w:val="030303"/>
                <w:sz w:val="24"/>
                <w:szCs w:val="24"/>
                <w:lang w:val="ru-RU"/>
              </w:rPr>
              <w:t xml:space="preserve">повышения </w:t>
            </w:r>
            <w:r w:rsidRPr="00612313">
              <w:rPr>
                <w:sz w:val="24"/>
                <w:szCs w:val="24"/>
                <w:lang w:val="ru-RU"/>
              </w:rPr>
              <w:t>уровня проведения</w:t>
            </w:r>
            <w:r w:rsidRPr="00612313">
              <w:rPr>
                <w:spacing w:val="40"/>
                <w:sz w:val="24"/>
                <w:szCs w:val="24"/>
                <w:lang w:val="ru-RU"/>
              </w:rPr>
              <w:t xml:space="preserve"> </w:t>
            </w:r>
            <w:r w:rsidRPr="00612313">
              <w:rPr>
                <w:sz w:val="24"/>
                <w:szCs w:val="24"/>
                <w:lang w:val="ru-RU"/>
              </w:rPr>
              <w:t>уроков</w:t>
            </w:r>
            <w:r w:rsidR="00612313">
              <w:rPr>
                <w:sz w:val="24"/>
                <w:szCs w:val="24"/>
                <w:lang w:val="ru-RU"/>
              </w:rPr>
              <w:t>.</w:t>
            </w:r>
          </w:p>
        </w:tc>
        <w:tc>
          <w:tcPr>
            <w:tcW w:w="1850" w:type="dxa"/>
          </w:tcPr>
          <w:p w:rsidR="00ED18B7" w:rsidRPr="00612313" w:rsidRDefault="00ED18B7" w:rsidP="00A25D48">
            <w:pPr>
              <w:pStyle w:val="TableParagraph"/>
              <w:spacing w:line="232" w:lineRule="auto"/>
              <w:ind w:left="67" w:right="126"/>
              <w:rPr>
                <w:sz w:val="24"/>
                <w:szCs w:val="24"/>
                <w:lang w:val="ru-RU"/>
              </w:rPr>
            </w:pPr>
            <w:r w:rsidRPr="00612313">
              <w:rPr>
                <w:spacing w:val="-2"/>
                <w:sz w:val="24"/>
                <w:szCs w:val="24"/>
                <w:lang w:val="ru-RU"/>
              </w:rPr>
              <w:t xml:space="preserve">Директор, </w:t>
            </w:r>
            <w:r w:rsidR="006D7F98">
              <w:rPr>
                <w:color w:val="050505"/>
                <w:spacing w:val="-2"/>
                <w:sz w:val="24"/>
                <w:szCs w:val="24"/>
                <w:lang w:val="ru-RU"/>
              </w:rPr>
              <w:t>заместитель ди</w:t>
            </w:r>
            <w:r w:rsidR="00612313">
              <w:rPr>
                <w:color w:val="050505"/>
                <w:spacing w:val="-2"/>
                <w:sz w:val="24"/>
                <w:szCs w:val="24"/>
                <w:lang w:val="ru-RU"/>
              </w:rPr>
              <w:t xml:space="preserve">ректора по УВР, педагог дополнительного образования, </w:t>
            </w:r>
          </w:p>
          <w:p w:rsidR="00ED18B7" w:rsidRPr="00612313" w:rsidRDefault="00ED18B7" w:rsidP="00A25D48">
            <w:pPr>
              <w:pStyle w:val="TableParagraph"/>
              <w:tabs>
                <w:tab w:val="left" w:pos="594"/>
              </w:tabs>
              <w:ind w:left="67" w:right="126" w:firstLine="10"/>
              <w:rPr>
                <w:sz w:val="24"/>
                <w:szCs w:val="24"/>
                <w:lang w:val="ru-RU"/>
              </w:rPr>
            </w:pPr>
            <w:proofErr w:type="spellStart"/>
            <w:r w:rsidRPr="00612313">
              <w:rPr>
                <w:color w:val="070707"/>
                <w:spacing w:val="-2"/>
                <w:sz w:val="24"/>
                <w:szCs w:val="24"/>
                <w:lang w:val="ru-RU"/>
              </w:rPr>
              <w:t>педагогическ</w:t>
            </w:r>
            <w:r w:rsidR="00A25D48">
              <w:rPr>
                <w:color w:val="070707"/>
                <w:spacing w:val="-2"/>
                <w:sz w:val="24"/>
                <w:szCs w:val="24"/>
                <w:lang w:val="ru-RU"/>
              </w:rPr>
              <w:t>ий</w:t>
            </w:r>
            <w:r w:rsidRPr="00612313">
              <w:rPr>
                <w:color w:val="080808"/>
                <w:spacing w:val="-2"/>
                <w:sz w:val="24"/>
                <w:szCs w:val="24"/>
                <w:lang w:val="ru-RU"/>
              </w:rPr>
              <w:t>коллектив</w:t>
            </w:r>
            <w:proofErr w:type="spellEnd"/>
            <w:r w:rsidRPr="00612313">
              <w:rPr>
                <w:color w:val="080808"/>
                <w:spacing w:val="-2"/>
                <w:sz w:val="24"/>
                <w:szCs w:val="24"/>
                <w:lang w:val="ru-RU"/>
              </w:rPr>
              <w:t xml:space="preserve">, </w:t>
            </w:r>
            <w:r w:rsidRPr="00612313">
              <w:rPr>
                <w:spacing w:val="-2"/>
                <w:sz w:val="24"/>
                <w:szCs w:val="24"/>
                <w:lang w:val="ru-RU"/>
              </w:rPr>
              <w:t xml:space="preserve">руководители </w:t>
            </w:r>
            <w:r w:rsidRPr="00612313">
              <w:rPr>
                <w:color w:val="0F0F0F"/>
                <w:spacing w:val="-4"/>
                <w:sz w:val="24"/>
                <w:szCs w:val="24"/>
                <w:lang w:val="ru-RU"/>
              </w:rPr>
              <w:t>ШМО</w:t>
            </w:r>
          </w:p>
        </w:tc>
        <w:tc>
          <w:tcPr>
            <w:tcW w:w="1858" w:type="dxa"/>
          </w:tcPr>
          <w:p w:rsidR="00ED18B7" w:rsidRPr="00612313" w:rsidRDefault="00ED18B7" w:rsidP="00A25D48">
            <w:pPr>
              <w:pStyle w:val="TableParagraph"/>
              <w:spacing w:line="230" w:lineRule="exact"/>
              <w:rPr>
                <w:sz w:val="24"/>
                <w:szCs w:val="24"/>
                <w:lang w:val="ru-RU"/>
              </w:rPr>
            </w:pPr>
            <w:r w:rsidRPr="00612313">
              <w:rPr>
                <w:spacing w:val="-2"/>
                <w:sz w:val="24"/>
                <w:szCs w:val="24"/>
                <w:lang w:val="ru-RU"/>
              </w:rPr>
              <w:t>Материальные,</w:t>
            </w:r>
          </w:p>
          <w:p w:rsidR="00ED18B7" w:rsidRPr="00612313" w:rsidRDefault="00ED18B7" w:rsidP="00A25D48">
            <w:pPr>
              <w:pStyle w:val="TableParagraph"/>
              <w:spacing w:before="6" w:line="241" w:lineRule="exact"/>
              <w:rPr>
                <w:sz w:val="24"/>
                <w:szCs w:val="24"/>
                <w:lang w:val="ru-RU"/>
              </w:rPr>
            </w:pPr>
            <w:r w:rsidRPr="00612313">
              <w:rPr>
                <w:spacing w:val="-2"/>
                <w:w w:val="105"/>
                <w:sz w:val="24"/>
                <w:szCs w:val="24"/>
                <w:lang w:val="ru-RU"/>
              </w:rPr>
              <w:t>финансовые</w:t>
            </w:r>
          </w:p>
          <w:p w:rsidR="00ED18B7" w:rsidRPr="00612313" w:rsidRDefault="00ED18B7" w:rsidP="00A25D48">
            <w:pPr>
              <w:pStyle w:val="TableParagraph"/>
              <w:spacing w:line="252" w:lineRule="exact"/>
              <w:rPr>
                <w:sz w:val="24"/>
                <w:szCs w:val="24"/>
                <w:lang w:val="ru-RU"/>
              </w:rPr>
            </w:pPr>
            <w:proofErr w:type="gramStart"/>
            <w:r w:rsidRPr="00612313">
              <w:rPr>
                <w:spacing w:val="-2"/>
                <w:sz w:val="24"/>
                <w:szCs w:val="24"/>
                <w:lang w:val="ru-RU"/>
              </w:rPr>
              <w:t>(заключение</w:t>
            </w:r>
            <w:r w:rsidR="00612313">
              <w:rPr>
                <w:spacing w:val="-2"/>
                <w:sz w:val="24"/>
                <w:szCs w:val="24"/>
                <w:lang w:val="ru-RU"/>
              </w:rPr>
              <w:t xml:space="preserve"> договоров для</w:t>
            </w:r>
            <w:proofErr w:type="gramEnd"/>
          </w:p>
          <w:p w:rsidR="00ED18B7" w:rsidRPr="00A25D48" w:rsidRDefault="00ED18B7" w:rsidP="00A25D48">
            <w:pPr>
              <w:pStyle w:val="TableParagraph"/>
              <w:spacing w:before="17"/>
              <w:rPr>
                <w:sz w:val="24"/>
                <w:szCs w:val="24"/>
                <w:lang w:val="ru-RU"/>
              </w:rPr>
            </w:pPr>
            <w:r w:rsidRPr="00A25D48">
              <w:rPr>
                <w:spacing w:val="-2"/>
                <w:sz w:val="24"/>
                <w:szCs w:val="24"/>
                <w:lang w:val="ru-RU"/>
              </w:rPr>
              <w:t>переподготовки).</w:t>
            </w:r>
          </w:p>
        </w:tc>
      </w:tr>
    </w:tbl>
    <w:p w:rsidR="00ED18B7" w:rsidRDefault="00ED18B7" w:rsidP="00ED18B7">
      <w:pPr>
        <w:sectPr w:rsidR="00ED18B7">
          <w:footerReference w:type="default" r:id="rId12"/>
          <w:pgSz w:w="16840" w:h="11920" w:orient="landscape"/>
          <w:pgMar w:top="760" w:right="360" w:bottom="1060" w:left="640" w:header="0" w:footer="860" w:gutter="0"/>
          <w:cols w:space="720"/>
        </w:sectPr>
      </w:pPr>
    </w:p>
    <w:p w:rsidR="00ED18B7" w:rsidRDefault="00ED18B7" w:rsidP="00ED18B7">
      <w:pPr>
        <w:pStyle w:val="af"/>
        <w:spacing w:before="4"/>
        <w:rPr>
          <w:sz w:val="2"/>
        </w:rPr>
      </w:pPr>
    </w:p>
    <w:tbl>
      <w:tblPr>
        <w:tblStyle w:val="TableNormal"/>
        <w:tblW w:w="0" w:type="auto"/>
        <w:tblInd w:w="128" w:type="dxa"/>
        <w:tblBorders>
          <w:top w:val="single" w:sz="6" w:space="0" w:color="383F4F"/>
          <w:left w:val="single" w:sz="6" w:space="0" w:color="383F4F"/>
          <w:bottom w:val="single" w:sz="6" w:space="0" w:color="383F4F"/>
          <w:right w:val="single" w:sz="6" w:space="0" w:color="383F4F"/>
          <w:insideH w:val="single" w:sz="6" w:space="0" w:color="383F4F"/>
          <w:insideV w:val="single" w:sz="6" w:space="0" w:color="383F4F"/>
        </w:tblBorders>
        <w:tblLayout w:type="fixed"/>
        <w:tblLook w:val="01E0" w:firstRow="1" w:lastRow="1" w:firstColumn="1" w:lastColumn="1" w:noHBand="0" w:noVBand="0"/>
      </w:tblPr>
      <w:tblGrid>
        <w:gridCol w:w="1757"/>
        <w:gridCol w:w="2040"/>
        <w:gridCol w:w="4958"/>
        <w:gridCol w:w="3100"/>
        <w:gridCol w:w="1766"/>
        <w:gridCol w:w="1958"/>
      </w:tblGrid>
      <w:tr w:rsidR="00ED18B7" w:rsidTr="00886BD5">
        <w:trPr>
          <w:trHeight w:val="3498"/>
        </w:trPr>
        <w:tc>
          <w:tcPr>
            <w:tcW w:w="1757" w:type="dxa"/>
          </w:tcPr>
          <w:p w:rsidR="00ED18B7" w:rsidRPr="00ED18B7" w:rsidRDefault="00ED18B7" w:rsidP="006D7F98">
            <w:pPr>
              <w:pStyle w:val="TableParagraph"/>
              <w:spacing w:line="228" w:lineRule="auto"/>
              <w:ind w:left="164" w:right="83" w:firstLine="14"/>
              <w:rPr>
                <w:sz w:val="23"/>
                <w:lang w:val="ru-RU"/>
              </w:rPr>
            </w:pPr>
            <w:r w:rsidRPr="00ED18B7">
              <w:rPr>
                <w:spacing w:val="-2"/>
                <w:sz w:val="23"/>
                <w:lang w:val="ru-RU"/>
              </w:rPr>
              <w:t xml:space="preserve">Высокий </w:t>
            </w:r>
            <w:r w:rsidRPr="00ED18B7">
              <w:rPr>
                <w:color w:val="080808"/>
                <w:spacing w:val="-2"/>
                <w:sz w:val="23"/>
                <w:lang w:val="ru-RU"/>
              </w:rPr>
              <w:t xml:space="preserve">уровень </w:t>
            </w:r>
            <w:r w:rsidRPr="00ED18B7">
              <w:rPr>
                <w:spacing w:val="-2"/>
                <w:sz w:val="23"/>
                <w:lang w:val="ru-RU"/>
              </w:rPr>
              <w:t>дефицита</w:t>
            </w:r>
            <w:r w:rsidR="006D7F98">
              <w:rPr>
                <w:spacing w:val="-2"/>
                <w:sz w:val="23"/>
                <w:lang w:val="ru-RU"/>
              </w:rPr>
              <w:t xml:space="preserve"> базовой</w:t>
            </w:r>
            <w:r w:rsidRPr="00ED18B7">
              <w:rPr>
                <w:color w:val="313131"/>
                <w:spacing w:val="-2"/>
                <w:sz w:val="23"/>
                <w:lang w:val="ru-RU"/>
              </w:rPr>
              <w:t xml:space="preserve"> </w:t>
            </w:r>
            <w:proofErr w:type="spellStart"/>
            <w:r w:rsidRPr="00ED18B7">
              <w:rPr>
                <w:color w:val="161616"/>
                <w:spacing w:val="-4"/>
                <w:sz w:val="23"/>
                <w:lang w:val="ru-RU"/>
              </w:rPr>
              <w:t>инфраструкт</w:t>
            </w:r>
            <w:proofErr w:type="gramStart"/>
            <w:r w:rsidRPr="00ED18B7">
              <w:rPr>
                <w:color w:val="161616"/>
                <w:spacing w:val="-4"/>
                <w:sz w:val="23"/>
                <w:lang w:val="ru-RU"/>
              </w:rPr>
              <w:t>у</w:t>
            </w:r>
            <w:proofErr w:type="spellEnd"/>
            <w:r w:rsidRPr="00ED18B7">
              <w:rPr>
                <w:color w:val="161616"/>
                <w:spacing w:val="-4"/>
                <w:sz w:val="23"/>
                <w:lang w:val="ru-RU"/>
              </w:rPr>
              <w:t>-</w:t>
            </w:r>
            <w:proofErr w:type="gramEnd"/>
            <w:r w:rsidRPr="00ED18B7">
              <w:rPr>
                <w:color w:val="161616"/>
                <w:spacing w:val="-4"/>
                <w:sz w:val="23"/>
                <w:lang w:val="ru-RU"/>
              </w:rPr>
              <w:t xml:space="preserve"> </w:t>
            </w:r>
            <w:proofErr w:type="spellStart"/>
            <w:r w:rsidRPr="00ED18B7">
              <w:rPr>
                <w:color w:val="011C2D"/>
                <w:spacing w:val="-6"/>
                <w:sz w:val="23"/>
                <w:lang w:val="ru-RU"/>
              </w:rPr>
              <w:t>ры</w:t>
            </w:r>
            <w:proofErr w:type="spellEnd"/>
          </w:p>
        </w:tc>
        <w:tc>
          <w:tcPr>
            <w:tcW w:w="2040" w:type="dxa"/>
          </w:tcPr>
          <w:p w:rsidR="00ED18B7" w:rsidRPr="00ED18B7" w:rsidRDefault="00ED18B7" w:rsidP="006D7F98">
            <w:pPr>
              <w:pStyle w:val="TableParagraph"/>
              <w:ind w:firstLine="4"/>
              <w:rPr>
                <w:sz w:val="23"/>
                <w:lang w:val="ru-RU"/>
              </w:rPr>
            </w:pPr>
            <w:r w:rsidRPr="00ED18B7">
              <w:rPr>
                <w:color w:val="0F0F0F"/>
                <w:spacing w:val="-2"/>
                <w:sz w:val="23"/>
                <w:lang w:val="ru-RU"/>
              </w:rPr>
              <w:t xml:space="preserve">Создание </w:t>
            </w:r>
            <w:proofErr w:type="gramStart"/>
            <w:r w:rsidRPr="00ED18B7">
              <w:rPr>
                <w:color w:val="0A0A0A"/>
                <w:spacing w:val="-2"/>
                <w:sz w:val="23"/>
                <w:lang w:val="ru-RU"/>
              </w:rPr>
              <w:t>современных</w:t>
            </w:r>
            <w:proofErr w:type="gramEnd"/>
          </w:p>
          <w:p w:rsidR="00ED18B7" w:rsidRPr="00ED18B7" w:rsidRDefault="00ED18B7" w:rsidP="006D7F98">
            <w:pPr>
              <w:pStyle w:val="TableParagraph"/>
              <w:tabs>
                <w:tab w:val="left" w:pos="1607"/>
              </w:tabs>
              <w:ind w:firstLine="2"/>
              <w:rPr>
                <w:sz w:val="23"/>
                <w:lang w:val="ru-RU"/>
              </w:rPr>
            </w:pPr>
            <w:r w:rsidRPr="00ED18B7">
              <w:rPr>
                <w:color w:val="0C0C0C"/>
                <w:spacing w:val="-2"/>
                <w:sz w:val="23"/>
                <w:lang w:val="ru-RU"/>
              </w:rPr>
              <w:t>условий</w:t>
            </w:r>
            <w:r w:rsidRPr="00ED18B7">
              <w:rPr>
                <w:color w:val="0C0C0C"/>
                <w:sz w:val="23"/>
                <w:lang w:val="ru-RU"/>
              </w:rPr>
              <w:tab/>
            </w:r>
            <w:r w:rsidRPr="00ED18B7">
              <w:rPr>
                <w:color w:val="181818"/>
                <w:spacing w:val="-4"/>
                <w:position w:val="-9"/>
                <w:sz w:val="23"/>
                <w:lang w:val="ru-RU"/>
              </w:rPr>
              <w:t xml:space="preserve"> </w:t>
            </w:r>
            <w:r w:rsidRPr="00ED18B7">
              <w:rPr>
                <w:color w:val="1C1C1C"/>
                <w:spacing w:val="-2"/>
                <w:sz w:val="23"/>
                <w:lang w:val="ru-RU"/>
              </w:rPr>
              <w:t>обучения</w:t>
            </w:r>
          </w:p>
          <w:p w:rsidR="00ED18B7" w:rsidRPr="00ED18B7" w:rsidRDefault="00ED18B7" w:rsidP="006D7F98">
            <w:pPr>
              <w:pStyle w:val="TableParagraph"/>
              <w:ind w:firstLine="7"/>
              <w:rPr>
                <w:sz w:val="23"/>
                <w:lang w:val="ru-RU"/>
              </w:rPr>
            </w:pPr>
            <w:r w:rsidRPr="00ED18B7">
              <w:rPr>
                <w:color w:val="131313"/>
                <w:spacing w:val="-2"/>
                <w:sz w:val="23"/>
                <w:lang w:val="ru-RU"/>
              </w:rPr>
              <w:t xml:space="preserve">воспитания </w:t>
            </w:r>
            <w:proofErr w:type="gramStart"/>
            <w:r w:rsidRPr="00ED18B7">
              <w:rPr>
                <w:color w:val="0E0E0E"/>
                <w:spacing w:val="-2"/>
                <w:sz w:val="23"/>
                <w:lang w:val="ru-RU"/>
              </w:rPr>
              <w:t>обучающихся</w:t>
            </w:r>
            <w:proofErr w:type="gramEnd"/>
            <w:r w:rsidRPr="00ED18B7">
              <w:rPr>
                <w:color w:val="0E0E0E"/>
                <w:spacing w:val="-2"/>
                <w:sz w:val="23"/>
                <w:lang w:val="ru-RU"/>
              </w:rPr>
              <w:t xml:space="preserve"> </w:t>
            </w:r>
            <w:r w:rsidRPr="00ED18B7">
              <w:rPr>
                <w:color w:val="080808"/>
                <w:spacing w:val="-6"/>
                <w:sz w:val="23"/>
                <w:lang w:val="ru-RU"/>
              </w:rPr>
              <w:t>через</w:t>
            </w:r>
            <w:r w:rsidRPr="00ED18B7">
              <w:rPr>
                <w:color w:val="080808"/>
                <w:spacing w:val="11"/>
                <w:sz w:val="23"/>
                <w:lang w:val="ru-RU"/>
              </w:rPr>
              <w:t xml:space="preserve"> </w:t>
            </w:r>
            <w:r w:rsidRPr="00ED18B7">
              <w:rPr>
                <w:color w:val="131313"/>
                <w:spacing w:val="-6"/>
                <w:sz w:val="23"/>
                <w:lang w:val="ru-RU"/>
              </w:rPr>
              <w:t xml:space="preserve">обновление </w:t>
            </w:r>
            <w:r w:rsidRPr="00ED18B7">
              <w:rPr>
                <w:color w:val="111111"/>
                <w:spacing w:val="-2"/>
                <w:sz w:val="23"/>
                <w:lang w:val="ru-RU"/>
              </w:rPr>
              <w:t xml:space="preserve">материально- технического </w:t>
            </w:r>
            <w:r w:rsidRPr="00ED18B7">
              <w:rPr>
                <w:spacing w:val="-2"/>
                <w:sz w:val="23"/>
                <w:lang w:val="ru-RU"/>
              </w:rPr>
              <w:t>оснащения</w:t>
            </w:r>
          </w:p>
        </w:tc>
        <w:tc>
          <w:tcPr>
            <w:tcW w:w="4958" w:type="dxa"/>
          </w:tcPr>
          <w:p w:rsidR="006D7F98" w:rsidRPr="006D7F98" w:rsidRDefault="00ED18B7" w:rsidP="00A3342F">
            <w:pPr>
              <w:pStyle w:val="TableParagraph"/>
              <w:numPr>
                <w:ilvl w:val="0"/>
                <w:numId w:val="12"/>
              </w:numPr>
              <w:tabs>
                <w:tab w:val="left" w:pos="401"/>
                <w:tab w:val="left" w:pos="408"/>
              </w:tabs>
              <w:spacing w:before="5" w:line="264" w:lineRule="auto"/>
              <w:ind w:right="-15" w:hanging="350"/>
              <w:jc w:val="both"/>
              <w:rPr>
                <w:sz w:val="23"/>
                <w:lang w:val="ru-RU"/>
              </w:rPr>
            </w:pPr>
            <w:r w:rsidRPr="00ED18B7">
              <w:rPr>
                <w:color w:val="1C1C1C"/>
                <w:sz w:val="23"/>
                <w:lang w:val="ru-RU"/>
              </w:rPr>
              <w:tab/>
            </w:r>
            <w:r w:rsidRPr="00ED18B7">
              <w:rPr>
                <w:color w:val="131313"/>
                <w:sz w:val="23"/>
                <w:lang w:val="ru-RU"/>
              </w:rPr>
              <w:t xml:space="preserve">Провести </w:t>
            </w:r>
            <w:r w:rsidRPr="00ED18B7">
              <w:rPr>
                <w:color w:val="181818"/>
                <w:sz w:val="23"/>
                <w:lang w:val="ru-RU"/>
              </w:rPr>
              <w:t xml:space="preserve">анализ </w:t>
            </w:r>
            <w:r w:rsidRPr="00ED18B7">
              <w:rPr>
                <w:color w:val="111111"/>
                <w:sz w:val="23"/>
                <w:lang w:val="ru-RU"/>
              </w:rPr>
              <w:t xml:space="preserve">современного </w:t>
            </w:r>
            <w:r w:rsidRPr="00ED18B7">
              <w:rPr>
                <w:sz w:val="23"/>
                <w:lang w:val="ru-RU"/>
              </w:rPr>
              <w:t>состояни</w:t>
            </w:r>
            <w:r w:rsidR="006D7F98">
              <w:rPr>
                <w:sz w:val="23"/>
                <w:lang w:val="ru-RU"/>
              </w:rPr>
              <w:t>я</w:t>
            </w:r>
            <w:r w:rsidRPr="00ED18B7">
              <w:rPr>
                <w:sz w:val="23"/>
                <w:lang w:val="ru-RU"/>
              </w:rPr>
              <w:t xml:space="preserve"> </w:t>
            </w:r>
            <w:r w:rsidRPr="00ED18B7">
              <w:rPr>
                <w:color w:val="080808"/>
                <w:sz w:val="23"/>
                <w:lang w:val="ru-RU"/>
              </w:rPr>
              <w:t xml:space="preserve">материально-технической </w:t>
            </w:r>
            <w:r w:rsidRPr="00ED18B7">
              <w:rPr>
                <w:color w:val="002642"/>
                <w:sz w:val="23"/>
                <w:lang w:val="ru-RU"/>
              </w:rPr>
              <w:t xml:space="preserve">базы </w:t>
            </w:r>
            <w:r w:rsidRPr="00ED18B7">
              <w:rPr>
                <w:color w:val="161616"/>
                <w:sz w:val="23"/>
                <w:lang w:val="ru-RU"/>
              </w:rPr>
              <w:t xml:space="preserve">школы, </w:t>
            </w:r>
          </w:p>
          <w:p w:rsidR="00ED18B7" w:rsidRPr="00ED18B7" w:rsidRDefault="00ED18B7" w:rsidP="006D7F98">
            <w:pPr>
              <w:pStyle w:val="TableParagraph"/>
              <w:tabs>
                <w:tab w:val="left" w:pos="401"/>
                <w:tab w:val="left" w:pos="408"/>
              </w:tabs>
              <w:spacing w:before="5" w:line="264" w:lineRule="auto"/>
              <w:ind w:left="401" w:right="-15"/>
              <w:jc w:val="both"/>
              <w:rPr>
                <w:sz w:val="23"/>
                <w:lang w:val="ru-RU"/>
              </w:rPr>
            </w:pPr>
            <w:r w:rsidRPr="00ED18B7">
              <w:rPr>
                <w:color w:val="161616"/>
                <w:sz w:val="23"/>
                <w:lang w:val="ru-RU"/>
              </w:rPr>
              <w:t xml:space="preserve"> </w:t>
            </w:r>
            <w:r w:rsidRPr="00ED18B7">
              <w:rPr>
                <w:color w:val="0F0F0F"/>
                <w:sz w:val="23"/>
                <w:lang w:val="ru-RU"/>
              </w:rPr>
              <w:t xml:space="preserve">соответствие </w:t>
            </w:r>
            <w:r w:rsidRPr="00ED18B7">
              <w:rPr>
                <w:color w:val="131313"/>
                <w:sz w:val="23"/>
                <w:lang w:val="ru-RU"/>
              </w:rPr>
              <w:t xml:space="preserve">современным требованиям </w:t>
            </w:r>
            <w:r w:rsidRPr="00ED18B7">
              <w:rPr>
                <w:color w:val="1A1A1A"/>
                <w:sz w:val="23"/>
                <w:lang w:val="ru-RU"/>
              </w:rPr>
              <w:t>организации</w:t>
            </w:r>
            <w:r w:rsidRPr="00ED18B7">
              <w:rPr>
                <w:color w:val="1A1A1A"/>
                <w:spacing w:val="-4"/>
                <w:sz w:val="23"/>
                <w:lang w:val="ru-RU"/>
              </w:rPr>
              <w:t xml:space="preserve"> </w:t>
            </w:r>
            <w:r w:rsidRPr="00ED18B7">
              <w:rPr>
                <w:color w:val="0F0F0F"/>
                <w:sz w:val="23"/>
                <w:lang w:val="ru-RU"/>
              </w:rPr>
              <w:t>образовательного</w:t>
            </w:r>
            <w:r w:rsidRPr="00ED18B7">
              <w:rPr>
                <w:color w:val="0F0F0F"/>
                <w:spacing w:val="-15"/>
                <w:sz w:val="23"/>
                <w:lang w:val="ru-RU"/>
              </w:rPr>
              <w:t xml:space="preserve"> </w:t>
            </w:r>
            <w:r w:rsidRPr="00ED18B7">
              <w:rPr>
                <w:color w:val="071F3B"/>
                <w:sz w:val="23"/>
                <w:lang w:val="ru-RU"/>
              </w:rPr>
              <w:t>процесса.</w:t>
            </w:r>
          </w:p>
          <w:p w:rsidR="00ED18B7" w:rsidRPr="00ED18B7" w:rsidRDefault="00ED18B7" w:rsidP="00A3342F">
            <w:pPr>
              <w:pStyle w:val="TableParagraph"/>
              <w:numPr>
                <w:ilvl w:val="0"/>
                <w:numId w:val="12"/>
              </w:numPr>
              <w:tabs>
                <w:tab w:val="left" w:pos="397"/>
                <w:tab w:val="left" w:pos="399"/>
              </w:tabs>
              <w:spacing w:before="18" w:line="273" w:lineRule="auto"/>
              <w:ind w:left="397" w:hanging="362"/>
              <w:jc w:val="both"/>
              <w:rPr>
                <w:sz w:val="23"/>
                <w:lang w:val="ru-RU"/>
              </w:rPr>
            </w:pPr>
            <w:r w:rsidRPr="00ED18B7">
              <w:rPr>
                <w:color w:val="1C1C1C"/>
                <w:sz w:val="23"/>
                <w:lang w:val="ru-RU"/>
              </w:rPr>
              <w:tab/>
            </w:r>
            <w:r w:rsidRPr="00ED18B7">
              <w:rPr>
                <w:spacing w:val="-4"/>
                <w:sz w:val="23"/>
                <w:lang w:val="ru-RU"/>
              </w:rPr>
              <w:t xml:space="preserve">Повысить </w:t>
            </w:r>
            <w:r w:rsidRPr="00ED18B7">
              <w:rPr>
                <w:color w:val="0A0A0A"/>
                <w:spacing w:val="-4"/>
                <w:sz w:val="23"/>
                <w:lang w:val="ru-RU"/>
              </w:rPr>
              <w:t xml:space="preserve">уровень </w:t>
            </w:r>
            <w:r w:rsidRPr="00ED18B7">
              <w:rPr>
                <w:color w:val="131313"/>
                <w:spacing w:val="-4"/>
                <w:sz w:val="23"/>
                <w:lang w:val="ru-RU"/>
              </w:rPr>
              <w:t xml:space="preserve">оснащения </w:t>
            </w:r>
            <w:r w:rsidRPr="00ED18B7">
              <w:rPr>
                <w:color w:val="0F0F0F"/>
                <w:spacing w:val="-4"/>
                <w:sz w:val="23"/>
                <w:lang w:val="ru-RU"/>
              </w:rPr>
              <w:t xml:space="preserve">образовательной </w:t>
            </w:r>
            <w:r w:rsidR="006D7F98">
              <w:rPr>
                <w:spacing w:val="-2"/>
                <w:sz w:val="23"/>
                <w:lang w:val="ru-RU"/>
              </w:rPr>
              <w:t>о</w:t>
            </w:r>
            <w:r w:rsidRPr="00ED18B7">
              <w:rPr>
                <w:spacing w:val="-2"/>
                <w:sz w:val="23"/>
                <w:lang w:val="ru-RU"/>
              </w:rPr>
              <w:t>рганизации.</w:t>
            </w:r>
          </w:p>
        </w:tc>
        <w:tc>
          <w:tcPr>
            <w:tcW w:w="3100" w:type="dxa"/>
          </w:tcPr>
          <w:p w:rsidR="00ED18B7" w:rsidRPr="00ED18B7" w:rsidRDefault="00ED18B7" w:rsidP="006D7F98">
            <w:pPr>
              <w:pStyle w:val="TableParagraph"/>
              <w:spacing w:line="230" w:lineRule="auto"/>
              <w:ind w:left="205" w:right="49" w:firstLine="8"/>
              <w:jc w:val="both"/>
              <w:rPr>
                <w:sz w:val="23"/>
                <w:lang w:val="ru-RU"/>
              </w:rPr>
            </w:pPr>
            <w:r w:rsidRPr="00ED18B7">
              <w:rPr>
                <w:color w:val="0A0A0A"/>
                <w:sz w:val="23"/>
                <w:lang w:val="ru-RU"/>
              </w:rPr>
              <w:t xml:space="preserve">Будет </w:t>
            </w:r>
            <w:r w:rsidRPr="00ED18B7">
              <w:rPr>
                <w:color w:val="131313"/>
                <w:sz w:val="23"/>
                <w:lang w:val="ru-RU"/>
              </w:rPr>
              <w:t xml:space="preserve">списано </w:t>
            </w:r>
            <w:r w:rsidRPr="00ED18B7">
              <w:rPr>
                <w:sz w:val="23"/>
                <w:lang w:val="ru-RU"/>
              </w:rPr>
              <w:t>сломанное</w:t>
            </w:r>
            <w:r w:rsidR="006D7F98">
              <w:rPr>
                <w:sz w:val="23"/>
                <w:lang w:val="ru-RU"/>
              </w:rPr>
              <w:t xml:space="preserve"> и </w:t>
            </w:r>
            <w:r w:rsidRPr="00ED18B7">
              <w:rPr>
                <w:color w:val="8595A5"/>
                <w:sz w:val="23"/>
                <w:lang w:val="ru-RU"/>
              </w:rPr>
              <w:t xml:space="preserve"> </w:t>
            </w:r>
            <w:r w:rsidRPr="00ED18B7">
              <w:rPr>
                <w:sz w:val="23"/>
                <w:lang w:val="ru-RU"/>
              </w:rPr>
              <w:t xml:space="preserve">устаревшее </w:t>
            </w:r>
            <w:r w:rsidRPr="00ED18B7">
              <w:rPr>
                <w:color w:val="1A1A1A"/>
                <w:sz w:val="23"/>
                <w:lang w:val="ru-RU"/>
              </w:rPr>
              <w:t xml:space="preserve">оборудование, </w:t>
            </w:r>
            <w:r w:rsidRPr="00ED18B7">
              <w:rPr>
                <w:color w:val="0F2136"/>
                <w:sz w:val="23"/>
                <w:lang w:val="ru-RU"/>
              </w:rPr>
              <w:t xml:space="preserve">в </w:t>
            </w:r>
            <w:r w:rsidRPr="00ED18B7">
              <w:rPr>
                <w:color w:val="151515"/>
                <w:spacing w:val="-4"/>
                <w:sz w:val="23"/>
                <w:lang w:val="ru-RU"/>
              </w:rPr>
              <w:t>рамках</w:t>
            </w:r>
            <w:r w:rsidRPr="00ED18B7">
              <w:rPr>
                <w:color w:val="151515"/>
                <w:spacing w:val="-11"/>
                <w:sz w:val="23"/>
                <w:lang w:val="ru-RU"/>
              </w:rPr>
              <w:t xml:space="preserve"> </w:t>
            </w:r>
            <w:r w:rsidRPr="00ED18B7">
              <w:rPr>
                <w:color w:val="080808"/>
                <w:spacing w:val="-4"/>
                <w:sz w:val="23"/>
                <w:lang w:val="ru-RU"/>
              </w:rPr>
              <w:t>ЦОС</w:t>
            </w:r>
            <w:r w:rsidRPr="00ED18B7">
              <w:rPr>
                <w:color w:val="080808"/>
                <w:spacing w:val="-10"/>
                <w:sz w:val="23"/>
                <w:lang w:val="ru-RU"/>
              </w:rPr>
              <w:t xml:space="preserve"> </w:t>
            </w:r>
            <w:r w:rsidRPr="00ED18B7">
              <w:rPr>
                <w:spacing w:val="-4"/>
                <w:sz w:val="23"/>
                <w:lang w:val="ru-RU"/>
              </w:rPr>
              <w:t>закуплено</w:t>
            </w:r>
            <w:r w:rsidRPr="00ED18B7">
              <w:rPr>
                <w:spacing w:val="-8"/>
                <w:sz w:val="23"/>
                <w:lang w:val="ru-RU"/>
              </w:rPr>
              <w:t xml:space="preserve"> </w:t>
            </w:r>
            <w:r w:rsidRPr="00ED18B7">
              <w:rPr>
                <w:color w:val="0F0F0F"/>
                <w:spacing w:val="-4"/>
                <w:sz w:val="23"/>
                <w:lang w:val="ru-RU"/>
              </w:rPr>
              <w:t xml:space="preserve">новое </w:t>
            </w:r>
            <w:r w:rsidRPr="00ED18B7">
              <w:rPr>
                <w:color w:val="181818"/>
                <w:sz w:val="23"/>
                <w:lang w:val="ru-RU"/>
              </w:rPr>
              <w:t>современное</w:t>
            </w:r>
            <w:r w:rsidRPr="00ED18B7">
              <w:rPr>
                <w:color w:val="181818"/>
                <w:spacing w:val="-8"/>
                <w:sz w:val="23"/>
                <w:lang w:val="ru-RU"/>
              </w:rPr>
              <w:t xml:space="preserve"> </w:t>
            </w:r>
            <w:r w:rsidRPr="00ED18B7">
              <w:rPr>
                <w:color w:val="151515"/>
                <w:sz w:val="23"/>
                <w:lang w:val="ru-RU"/>
              </w:rPr>
              <w:t>оборудование</w:t>
            </w:r>
          </w:p>
        </w:tc>
        <w:tc>
          <w:tcPr>
            <w:tcW w:w="1766" w:type="dxa"/>
          </w:tcPr>
          <w:p w:rsidR="00ED18B7" w:rsidRPr="00ED18B7" w:rsidRDefault="00ED18B7" w:rsidP="0006538E">
            <w:pPr>
              <w:pStyle w:val="TableParagraph"/>
              <w:spacing w:line="228" w:lineRule="auto"/>
              <w:ind w:left="227" w:right="217" w:firstLine="8"/>
              <w:rPr>
                <w:sz w:val="23"/>
                <w:lang w:val="ru-RU"/>
              </w:rPr>
            </w:pPr>
            <w:r w:rsidRPr="00ED18B7">
              <w:rPr>
                <w:spacing w:val="-2"/>
                <w:sz w:val="23"/>
                <w:lang w:val="ru-RU"/>
              </w:rPr>
              <w:t xml:space="preserve">Директор, </w:t>
            </w:r>
            <w:r w:rsidRPr="00ED18B7">
              <w:rPr>
                <w:color w:val="0F0F0F"/>
                <w:spacing w:val="-2"/>
                <w:sz w:val="24"/>
                <w:lang w:val="ru-RU"/>
              </w:rPr>
              <w:t xml:space="preserve">заместители </w:t>
            </w:r>
            <w:r w:rsidRPr="00ED18B7">
              <w:rPr>
                <w:color w:val="131313"/>
                <w:spacing w:val="-2"/>
                <w:sz w:val="23"/>
                <w:lang w:val="ru-RU"/>
              </w:rPr>
              <w:t xml:space="preserve">директора, </w:t>
            </w:r>
            <w:r w:rsidRPr="00ED18B7">
              <w:rPr>
                <w:spacing w:val="-2"/>
                <w:sz w:val="23"/>
                <w:lang w:val="ru-RU"/>
              </w:rPr>
              <w:t>учител</w:t>
            </w:r>
            <w:proofErr w:type="gramStart"/>
            <w:r w:rsidRPr="00ED18B7">
              <w:rPr>
                <w:spacing w:val="-2"/>
                <w:sz w:val="23"/>
                <w:lang w:val="ru-RU"/>
              </w:rPr>
              <w:t>я-</w:t>
            </w:r>
            <w:proofErr w:type="gramEnd"/>
            <w:r w:rsidRPr="00ED18B7">
              <w:rPr>
                <w:spacing w:val="-2"/>
                <w:sz w:val="23"/>
                <w:lang w:val="ru-RU"/>
              </w:rPr>
              <w:t xml:space="preserve"> </w:t>
            </w:r>
            <w:r w:rsidRPr="00ED18B7">
              <w:rPr>
                <w:color w:val="080808"/>
                <w:spacing w:val="-4"/>
                <w:sz w:val="23"/>
                <w:lang w:val="ru-RU"/>
              </w:rPr>
              <w:t xml:space="preserve">предметники, </w:t>
            </w:r>
            <w:r w:rsidRPr="00ED18B7">
              <w:rPr>
                <w:color w:val="111111"/>
                <w:spacing w:val="-6"/>
                <w:sz w:val="23"/>
                <w:lang w:val="ru-RU"/>
              </w:rPr>
              <w:t xml:space="preserve">руководители </w:t>
            </w:r>
            <w:r w:rsidRPr="00ED18B7">
              <w:rPr>
                <w:color w:val="131313"/>
                <w:spacing w:val="-4"/>
                <w:sz w:val="23"/>
                <w:lang w:val="ru-RU"/>
              </w:rPr>
              <w:t>ШМО,</w:t>
            </w:r>
          </w:p>
          <w:p w:rsidR="00ED18B7" w:rsidRPr="00ED18B7" w:rsidRDefault="00ED18B7" w:rsidP="0006538E">
            <w:pPr>
              <w:pStyle w:val="TableParagraph"/>
              <w:spacing w:line="232" w:lineRule="auto"/>
              <w:ind w:left="216" w:right="218" w:firstLine="11"/>
              <w:rPr>
                <w:sz w:val="21"/>
                <w:lang w:val="ru-RU"/>
              </w:rPr>
            </w:pPr>
            <w:r w:rsidRPr="00ED18B7">
              <w:rPr>
                <w:color w:val="161616"/>
                <w:spacing w:val="-2"/>
                <w:sz w:val="23"/>
                <w:lang w:val="ru-RU"/>
              </w:rPr>
              <w:t xml:space="preserve">учителя </w:t>
            </w:r>
            <w:r w:rsidRPr="00ED18B7">
              <w:rPr>
                <w:color w:val="111111"/>
                <w:spacing w:val="-2"/>
                <w:sz w:val="23"/>
                <w:lang w:val="ru-RU"/>
              </w:rPr>
              <w:t xml:space="preserve">внеурочной </w:t>
            </w:r>
            <w:r w:rsidRPr="00ED18B7">
              <w:rPr>
                <w:color w:val="070707"/>
                <w:spacing w:val="-6"/>
                <w:sz w:val="23"/>
                <w:lang w:val="ru-RU"/>
              </w:rPr>
              <w:t xml:space="preserve">деятельности, </w:t>
            </w:r>
            <w:r w:rsidRPr="00ED18B7">
              <w:rPr>
                <w:color w:val="0A0A0A"/>
                <w:spacing w:val="-2"/>
                <w:sz w:val="23"/>
                <w:lang w:val="ru-RU"/>
              </w:rPr>
              <w:t xml:space="preserve">педагоги </w:t>
            </w:r>
            <w:proofErr w:type="spellStart"/>
            <w:r w:rsidRPr="00ED18B7">
              <w:rPr>
                <w:color w:val="111111"/>
                <w:spacing w:val="-2"/>
                <w:sz w:val="23"/>
                <w:lang w:val="ru-RU"/>
              </w:rPr>
              <w:t>дополнител</w:t>
            </w:r>
            <w:proofErr w:type="gramStart"/>
            <w:r w:rsidRPr="00ED18B7">
              <w:rPr>
                <w:color w:val="111111"/>
                <w:spacing w:val="-2"/>
                <w:sz w:val="23"/>
                <w:lang w:val="ru-RU"/>
              </w:rPr>
              <w:t>ь</w:t>
            </w:r>
            <w:proofErr w:type="spellEnd"/>
            <w:r w:rsidRPr="00ED18B7">
              <w:rPr>
                <w:color w:val="111111"/>
                <w:spacing w:val="-2"/>
                <w:sz w:val="23"/>
                <w:lang w:val="ru-RU"/>
              </w:rPr>
              <w:t>-</w:t>
            </w:r>
            <w:proofErr w:type="gramEnd"/>
            <w:r w:rsidRPr="00ED18B7">
              <w:rPr>
                <w:color w:val="111111"/>
                <w:spacing w:val="-2"/>
                <w:sz w:val="23"/>
                <w:lang w:val="ru-RU"/>
              </w:rPr>
              <w:t xml:space="preserve"> </w:t>
            </w:r>
            <w:proofErr w:type="spellStart"/>
            <w:r w:rsidR="00886BD5">
              <w:rPr>
                <w:color w:val="212121"/>
                <w:spacing w:val="-4"/>
                <w:sz w:val="23"/>
                <w:lang w:val="ru-RU"/>
              </w:rPr>
              <w:t>ного</w:t>
            </w:r>
            <w:proofErr w:type="spellEnd"/>
            <w:r w:rsidRPr="00ED18B7">
              <w:rPr>
                <w:color w:val="212121"/>
                <w:spacing w:val="-4"/>
                <w:sz w:val="23"/>
                <w:lang w:val="ru-RU"/>
              </w:rPr>
              <w:t xml:space="preserve"> </w:t>
            </w:r>
            <w:r w:rsidRPr="00ED18B7">
              <w:rPr>
                <w:color w:val="0C0C0C"/>
                <w:spacing w:val="-2"/>
                <w:sz w:val="21"/>
                <w:lang w:val="ru-RU"/>
              </w:rPr>
              <w:t>образования</w:t>
            </w:r>
          </w:p>
        </w:tc>
        <w:tc>
          <w:tcPr>
            <w:tcW w:w="1958" w:type="dxa"/>
          </w:tcPr>
          <w:p w:rsidR="00ED18B7" w:rsidRPr="006D7F98" w:rsidRDefault="00ED18B7" w:rsidP="0006538E">
            <w:pPr>
              <w:pStyle w:val="TableParagraph"/>
              <w:spacing w:line="236" w:lineRule="exact"/>
              <w:ind w:left="196"/>
              <w:rPr>
                <w:sz w:val="23"/>
                <w:lang w:val="ru-RU"/>
              </w:rPr>
            </w:pPr>
            <w:proofErr w:type="spellStart"/>
            <w:r>
              <w:rPr>
                <w:color w:val="0F0F0F"/>
                <w:spacing w:val="-2"/>
                <w:sz w:val="23"/>
              </w:rPr>
              <w:t>Материальные</w:t>
            </w:r>
            <w:proofErr w:type="spellEnd"/>
            <w:r w:rsidR="006D7F98">
              <w:rPr>
                <w:color w:val="0F0F0F"/>
                <w:spacing w:val="-2"/>
                <w:sz w:val="23"/>
                <w:lang w:val="ru-RU"/>
              </w:rPr>
              <w:t xml:space="preserve"> (оснащение техникой)</w:t>
            </w:r>
          </w:p>
          <w:p w:rsidR="00ED18B7" w:rsidRDefault="00ED18B7" w:rsidP="0006538E">
            <w:pPr>
              <w:pStyle w:val="TableParagraph"/>
              <w:spacing w:before="3" w:line="230" w:lineRule="auto"/>
              <w:ind w:left="184" w:firstLine="1"/>
              <w:rPr>
                <w:sz w:val="23"/>
              </w:rPr>
            </w:pPr>
          </w:p>
        </w:tc>
      </w:tr>
    </w:tbl>
    <w:p w:rsidR="00ED18B7" w:rsidRDefault="00ED18B7" w:rsidP="00ED18B7">
      <w:pPr>
        <w:sectPr w:rsidR="00ED18B7">
          <w:pgSz w:w="16840" w:h="11920" w:orient="landscape"/>
          <w:pgMar w:top="800" w:right="360" w:bottom="1080" w:left="640" w:header="0" w:footer="860" w:gutter="0"/>
          <w:cols w:space="720"/>
        </w:sectPr>
      </w:pPr>
    </w:p>
    <w:p w:rsidR="00ED18B7" w:rsidRPr="009D0254" w:rsidRDefault="003D7A89" w:rsidP="009D0254">
      <w:pPr>
        <w:pStyle w:val="1"/>
        <w:widowControl w:val="0"/>
        <w:tabs>
          <w:tab w:val="left" w:pos="738"/>
        </w:tabs>
        <w:autoSpaceDE w:val="0"/>
        <w:autoSpaceDN w:val="0"/>
        <w:spacing w:before="63" w:beforeAutospacing="0" w:after="0" w:afterAutospacing="0"/>
        <w:ind w:left="738"/>
        <w:jc w:val="center"/>
        <w:rPr>
          <w:color w:val="0C0C0C"/>
          <w:sz w:val="28"/>
          <w:szCs w:val="28"/>
        </w:rPr>
      </w:pPr>
      <w:r w:rsidRPr="003D7A89">
        <w:rPr>
          <w:color w:val="0C0C0C"/>
          <w:sz w:val="28"/>
          <w:szCs w:val="28"/>
        </w:rPr>
        <w:lastRenderedPageBreak/>
        <w:t>4.</w:t>
      </w:r>
      <w:r w:rsidR="00ED18B7" w:rsidRPr="003D7A89">
        <w:rPr>
          <w:color w:val="0C0C0C"/>
          <w:sz w:val="28"/>
          <w:szCs w:val="28"/>
        </w:rPr>
        <w:t>Меры</w:t>
      </w:r>
      <w:r w:rsidR="00ED18B7" w:rsidRPr="003D7A89">
        <w:rPr>
          <w:color w:val="0C0C0C"/>
          <w:spacing w:val="27"/>
          <w:sz w:val="28"/>
          <w:szCs w:val="28"/>
        </w:rPr>
        <w:t xml:space="preserve"> </w:t>
      </w:r>
      <w:r w:rsidR="00ED18B7" w:rsidRPr="003D7A89">
        <w:rPr>
          <w:color w:val="03132B"/>
          <w:sz w:val="28"/>
          <w:szCs w:val="28"/>
        </w:rPr>
        <w:t>и</w:t>
      </w:r>
      <w:r w:rsidR="00ED18B7" w:rsidRPr="003D7A89">
        <w:rPr>
          <w:color w:val="03132B"/>
          <w:spacing w:val="21"/>
          <w:sz w:val="28"/>
          <w:szCs w:val="28"/>
        </w:rPr>
        <w:t xml:space="preserve"> </w:t>
      </w:r>
      <w:r w:rsidR="00ED18B7" w:rsidRPr="003D7A89">
        <w:rPr>
          <w:sz w:val="28"/>
          <w:szCs w:val="28"/>
        </w:rPr>
        <w:t>мероприятия</w:t>
      </w:r>
      <w:r w:rsidR="00ED18B7" w:rsidRPr="003D7A89">
        <w:rPr>
          <w:spacing w:val="50"/>
          <w:sz w:val="28"/>
          <w:szCs w:val="28"/>
        </w:rPr>
        <w:t xml:space="preserve"> </w:t>
      </w:r>
      <w:r w:rsidR="00ED18B7" w:rsidRPr="003D7A89">
        <w:rPr>
          <w:sz w:val="28"/>
          <w:szCs w:val="28"/>
        </w:rPr>
        <w:t>по</w:t>
      </w:r>
      <w:r w:rsidR="00ED18B7" w:rsidRPr="003D7A89">
        <w:rPr>
          <w:spacing w:val="-2"/>
          <w:sz w:val="28"/>
          <w:szCs w:val="28"/>
        </w:rPr>
        <w:t xml:space="preserve"> </w:t>
      </w:r>
      <w:r w:rsidR="00ED18B7" w:rsidRPr="003D7A89">
        <w:rPr>
          <w:sz w:val="28"/>
          <w:szCs w:val="28"/>
        </w:rPr>
        <w:t>достижению</w:t>
      </w:r>
      <w:r w:rsidR="00ED18B7" w:rsidRPr="003D7A89">
        <w:rPr>
          <w:spacing w:val="33"/>
          <w:sz w:val="28"/>
          <w:szCs w:val="28"/>
        </w:rPr>
        <w:t xml:space="preserve"> </w:t>
      </w:r>
      <w:r w:rsidR="00ED18B7" w:rsidRPr="003D7A89">
        <w:rPr>
          <w:color w:val="0C0C0C"/>
          <w:sz w:val="28"/>
          <w:szCs w:val="28"/>
        </w:rPr>
        <w:t>цели</w:t>
      </w:r>
      <w:r w:rsidR="00ED18B7" w:rsidRPr="003D7A89">
        <w:rPr>
          <w:color w:val="0C0C0C"/>
          <w:spacing w:val="37"/>
          <w:sz w:val="28"/>
          <w:szCs w:val="28"/>
        </w:rPr>
        <w:t xml:space="preserve"> </w:t>
      </w:r>
      <w:r w:rsidR="00ED18B7" w:rsidRPr="003D7A89">
        <w:rPr>
          <w:spacing w:val="-2"/>
          <w:sz w:val="28"/>
          <w:szCs w:val="28"/>
        </w:rPr>
        <w:t>развития</w:t>
      </w:r>
    </w:p>
    <w:tbl>
      <w:tblPr>
        <w:tblStyle w:val="TableNormal"/>
        <w:tblW w:w="0" w:type="auto"/>
        <w:tblInd w:w="166" w:type="dxa"/>
        <w:tblBorders>
          <w:top w:val="single" w:sz="6" w:space="0" w:color="3B444F"/>
          <w:left w:val="single" w:sz="6" w:space="0" w:color="3B444F"/>
          <w:bottom w:val="single" w:sz="6" w:space="0" w:color="3B444F"/>
          <w:right w:val="single" w:sz="6" w:space="0" w:color="3B444F"/>
          <w:insideH w:val="single" w:sz="6" w:space="0" w:color="3B444F"/>
          <w:insideV w:val="single" w:sz="6" w:space="0" w:color="3B444F"/>
        </w:tblBorders>
        <w:tblLayout w:type="fixed"/>
        <w:tblLook w:val="01E0" w:firstRow="1" w:lastRow="1" w:firstColumn="1" w:lastColumn="1" w:noHBand="0" w:noVBand="0"/>
      </w:tblPr>
      <w:tblGrid>
        <w:gridCol w:w="1958"/>
        <w:gridCol w:w="2683"/>
        <w:gridCol w:w="6086"/>
        <w:gridCol w:w="4838"/>
      </w:tblGrid>
      <w:tr w:rsidR="003D7A89" w:rsidRPr="003D7A89" w:rsidTr="0006538E">
        <w:trPr>
          <w:trHeight w:val="1026"/>
        </w:trPr>
        <w:tc>
          <w:tcPr>
            <w:tcW w:w="1958" w:type="dxa"/>
          </w:tcPr>
          <w:p w:rsidR="00ED18B7" w:rsidRPr="003D7A89" w:rsidRDefault="00ED18B7" w:rsidP="0006538E">
            <w:pPr>
              <w:pStyle w:val="TableParagraph"/>
              <w:spacing w:line="256" w:lineRule="exact"/>
              <w:ind w:left="165"/>
              <w:jc w:val="center"/>
              <w:rPr>
                <w:sz w:val="24"/>
                <w:szCs w:val="24"/>
              </w:rPr>
            </w:pPr>
            <w:proofErr w:type="spellStart"/>
            <w:r w:rsidRPr="003D7A89">
              <w:rPr>
                <w:spacing w:val="-4"/>
                <w:sz w:val="24"/>
                <w:szCs w:val="24"/>
              </w:rPr>
              <w:t>Риск</w:t>
            </w:r>
            <w:proofErr w:type="spellEnd"/>
          </w:p>
        </w:tc>
        <w:tc>
          <w:tcPr>
            <w:tcW w:w="2683" w:type="dxa"/>
          </w:tcPr>
          <w:p w:rsidR="00ED18B7" w:rsidRPr="003D7A89" w:rsidRDefault="00ED18B7" w:rsidP="0006538E">
            <w:pPr>
              <w:pStyle w:val="TableParagraph"/>
              <w:spacing w:line="256" w:lineRule="exact"/>
              <w:ind w:left="186"/>
              <w:jc w:val="center"/>
              <w:rPr>
                <w:sz w:val="24"/>
                <w:szCs w:val="24"/>
              </w:rPr>
            </w:pPr>
            <w:proofErr w:type="spellStart"/>
            <w:r w:rsidRPr="003D7A89">
              <w:rPr>
                <w:spacing w:val="-4"/>
                <w:sz w:val="24"/>
                <w:szCs w:val="24"/>
              </w:rPr>
              <w:t>Цель</w:t>
            </w:r>
            <w:proofErr w:type="spellEnd"/>
          </w:p>
        </w:tc>
        <w:tc>
          <w:tcPr>
            <w:tcW w:w="6086" w:type="dxa"/>
          </w:tcPr>
          <w:p w:rsidR="00ED18B7" w:rsidRPr="003D7A89" w:rsidRDefault="00ED18B7" w:rsidP="0006538E">
            <w:pPr>
              <w:pStyle w:val="TableParagraph"/>
              <w:spacing w:line="256" w:lineRule="exact"/>
              <w:ind w:left="111"/>
              <w:jc w:val="center"/>
              <w:rPr>
                <w:sz w:val="24"/>
                <w:szCs w:val="24"/>
              </w:rPr>
            </w:pPr>
            <w:proofErr w:type="spellStart"/>
            <w:r w:rsidRPr="003D7A89">
              <w:rPr>
                <w:spacing w:val="-2"/>
                <w:sz w:val="24"/>
                <w:szCs w:val="24"/>
              </w:rPr>
              <w:t>Задачи</w:t>
            </w:r>
            <w:proofErr w:type="spellEnd"/>
          </w:p>
        </w:tc>
        <w:tc>
          <w:tcPr>
            <w:tcW w:w="4838" w:type="dxa"/>
          </w:tcPr>
          <w:p w:rsidR="00ED18B7" w:rsidRPr="009D0254" w:rsidRDefault="00ED18B7" w:rsidP="009D0254">
            <w:pPr>
              <w:pStyle w:val="TableParagraph"/>
              <w:spacing w:line="230" w:lineRule="auto"/>
              <w:ind w:left="512" w:right="442" w:firstLine="15"/>
              <w:jc w:val="both"/>
              <w:rPr>
                <w:sz w:val="24"/>
                <w:szCs w:val="24"/>
                <w:lang w:val="ru-RU"/>
              </w:rPr>
            </w:pPr>
            <w:proofErr w:type="gramStart"/>
            <w:r w:rsidRPr="003D7A89">
              <w:rPr>
                <w:sz w:val="24"/>
                <w:szCs w:val="24"/>
                <w:lang w:val="ru-RU"/>
              </w:rPr>
              <w:t>Меры</w:t>
            </w:r>
            <w:r w:rsidRPr="003D7A89">
              <w:rPr>
                <w:spacing w:val="-5"/>
                <w:sz w:val="24"/>
                <w:szCs w:val="24"/>
                <w:lang w:val="ru-RU"/>
              </w:rPr>
              <w:t xml:space="preserve"> </w:t>
            </w:r>
            <w:r w:rsidRPr="003D7A89">
              <w:rPr>
                <w:sz w:val="24"/>
                <w:szCs w:val="24"/>
                <w:lang w:val="ru-RU"/>
              </w:rPr>
              <w:t>и</w:t>
            </w:r>
            <w:r w:rsidRPr="003D7A89">
              <w:rPr>
                <w:spacing w:val="-10"/>
                <w:sz w:val="24"/>
                <w:szCs w:val="24"/>
                <w:lang w:val="ru-RU"/>
              </w:rPr>
              <w:t xml:space="preserve"> </w:t>
            </w:r>
            <w:r w:rsidRPr="003D7A89">
              <w:rPr>
                <w:sz w:val="24"/>
                <w:szCs w:val="24"/>
                <w:lang w:val="ru-RU"/>
              </w:rPr>
              <w:t>мероприятия («Каким</w:t>
            </w:r>
            <w:r w:rsidRPr="003D7A89">
              <w:rPr>
                <w:spacing w:val="-6"/>
                <w:sz w:val="24"/>
                <w:szCs w:val="24"/>
                <w:lang w:val="ru-RU"/>
              </w:rPr>
              <w:t xml:space="preserve"> </w:t>
            </w:r>
            <w:r w:rsidRPr="003D7A89">
              <w:rPr>
                <w:sz w:val="24"/>
                <w:szCs w:val="24"/>
                <w:lang w:val="ru-RU"/>
              </w:rPr>
              <w:t xml:space="preserve">образом </w:t>
            </w:r>
            <w:r w:rsidRPr="003D7A89">
              <w:rPr>
                <w:spacing w:val="-4"/>
                <w:sz w:val="24"/>
                <w:szCs w:val="24"/>
                <w:lang w:val="ru-RU"/>
              </w:rPr>
              <w:t>(благодаря чему/за счет</w:t>
            </w:r>
            <w:r w:rsidRPr="003D7A89">
              <w:rPr>
                <w:spacing w:val="-10"/>
                <w:sz w:val="24"/>
                <w:szCs w:val="24"/>
                <w:lang w:val="ru-RU"/>
              </w:rPr>
              <w:t xml:space="preserve"> </w:t>
            </w:r>
            <w:r w:rsidRPr="003D7A89">
              <w:rPr>
                <w:spacing w:val="-4"/>
                <w:sz w:val="24"/>
                <w:szCs w:val="24"/>
                <w:lang w:val="ru-RU"/>
              </w:rPr>
              <w:t>каких</w:t>
            </w:r>
            <w:r w:rsidRPr="003D7A89">
              <w:rPr>
                <w:spacing w:val="-7"/>
                <w:sz w:val="24"/>
                <w:szCs w:val="24"/>
                <w:lang w:val="ru-RU"/>
              </w:rPr>
              <w:t xml:space="preserve"> </w:t>
            </w:r>
            <w:r w:rsidRPr="003D7A89">
              <w:rPr>
                <w:spacing w:val="-4"/>
                <w:sz w:val="24"/>
                <w:szCs w:val="24"/>
                <w:lang w:val="ru-RU"/>
              </w:rPr>
              <w:t xml:space="preserve">действий) </w:t>
            </w:r>
            <w:r w:rsidRPr="003D7A89">
              <w:rPr>
                <w:spacing w:val="-6"/>
                <w:sz w:val="24"/>
                <w:szCs w:val="24"/>
                <w:lang w:val="ru-RU"/>
              </w:rPr>
              <w:t>произойдут</w:t>
            </w:r>
            <w:r w:rsidRPr="003D7A89">
              <w:rPr>
                <w:spacing w:val="8"/>
                <w:sz w:val="24"/>
                <w:szCs w:val="24"/>
                <w:lang w:val="ru-RU"/>
              </w:rPr>
              <w:t xml:space="preserve"> </w:t>
            </w:r>
            <w:r w:rsidRPr="003D7A89">
              <w:rPr>
                <w:spacing w:val="-6"/>
                <w:sz w:val="24"/>
                <w:szCs w:val="24"/>
                <w:lang w:val="ru-RU"/>
              </w:rPr>
              <w:t>планируемые</w:t>
            </w:r>
            <w:r w:rsidRPr="003D7A89">
              <w:rPr>
                <w:spacing w:val="13"/>
                <w:sz w:val="24"/>
                <w:szCs w:val="24"/>
                <w:lang w:val="ru-RU"/>
              </w:rPr>
              <w:t xml:space="preserve"> </w:t>
            </w:r>
            <w:r w:rsidRPr="003D7A89">
              <w:rPr>
                <w:spacing w:val="-6"/>
                <w:sz w:val="24"/>
                <w:szCs w:val="24"/>
                <w:lang w:val="ru-RU"/>
              </w:rPr>
              <w:t>изменения</w:t>
            </w:r>
            <w:r w:rsidRPr="003D7A89">
              <w:rPr>
                <w:spacing w:val="11"/>
                <w:sz w:val="24"/>
                <w:szCs w:val="24"/>
                <w:lang w:val="ru-RU"/>
              </w:rPr>
              <w:t xml:space="preserve"> </w:t>
            </w:r>
            <w:r w:rsidRPr="003D7A89">
              <w:rPr>
                <w:spacing w:val="-9"/>
                <w:sz w:val="24"/>
                <w:szCs w:val="24"/>
                <w:lang w:val="ru-RU"/>
              </w:rPr>
              <w:t>или</w:t>
            </w:r>
            <w:r w:rsidR="009D0254">
              <w:rPr>
                <w:sz w:val="24"/>
                <w:szCs w:val="24"/>
                <w:lang w:val="ru-RU"/>
              </w:rPr>
              <w:t xml:space="preserve"> </w:t>
            </w:r>
            <w:r w:rsidRPr="009D0254">
              <w:rPr>
                <w:spacing w:val="-2"/>
                <w:sz w:val="24"/>
                <w:szCs w:val="24"/>
                <w:lang w:val="ru-RU"/>
              </w:rPr>
              <w:t>действия?»</w:t>
            </w:r>
            <w:proofErr w:type="gramEnd"/>
          </w:p>
        </w:tc>
      </w:tr>
      <w:tr w:rsidR="003D7A89" w:rsidRPr="003D7A89" w:rsidTr="009D0254">
        <w:trPr>
          <w:trHeight w:val="3587"/>
        </w:trPr>
        <w:tc>
          <w:tcPr>
            <w:tcW w:w="1958" w:type="dxa"/>
          </w:tcPr>
          <w:p w:rsidR="00ED18B7" w:rsidRPr="003D7A89" w:rsidRDefault="00ED18B7" w:rsidP="0006538E">
            <w:pPr>
              <w:pStyle w:val="TableParagraph"/>
              <w:spacing w:line="229" w:lineRule="exact"/>
              <w:ind w:left="262" w:right="-15"/>
              <w:rPr>
                <w:sz w:val="24"/>
                <w:szCs w:val="24"/>
                <w:lang w:val="ru-RU"/>
              </w:rPr>
            </w:pPr>
            <w:r w:rsidRPr="003D7A89">
              <w:rPr>
                <w:spacing w:val="-2"/>
                <w:sz w:val="24"/>
                <w:szCs w:val="24"/>
                <w:lang w:val="ru-RU"/>
              </w:rPr>
              <w:t>Высокий</w:t>
            </w:r>
            <w:r w:rsidRPr="003D7A89">
              <w:rPr>
                <w:spacing w:val="19"/>
                <w:sz w:val="24"/>
                <w:szCs w:val="24"/>
                <w:lang w:val="ru-RU"/>
              </w:rPr>
              <w:t xml:space="preserve"> </w:t>
            </w:r>
            <w:r w:rsidRPr="003D7A89">
              <w:rPr>
                <w:spacing w:val="-8"/>
                <w:sz w:val="24"/>
                <w:szCs w:val="24"/>
                <w:lang w:val="ru-RU"/>
              </w:rPr>
              <w:t>уровень</w:t>
            </w:r>
          </w:p>
          <w:p w:rsidR="00ED18B7" w:rsidRPr="003D7A89" w:rsidRDefault="00ED18B7" w:rsidP="0006538E">
            <w:pPr>
              <w:pStyle w:val="TableParagraph"/>
              <w:spacing w:before="3" w:line="228" w:lineRule="auto"/>
              <w:ind w:left="251" w:firstLine="2"/>
              <w:rPr>
                <w:sz w:val="24"/>
                <w:szCs w:val="24"/>
                <w:lang w:val="ru-RU"/>
              </w:rPr>
            </w:pPr>
            <w:r w:rsidRPr="003D7A89">
              <w:rPr>
                <w:spacing w:val="-2"/>
                <w:sz w:val="24"/>
                <w:szCs w:val="24"/>
                <w:lang w:val="ru-RU"/>
              </w:rPr>
              <w:t xml:space="preserve">дефицита </w:t>
            </w:r>
            <w:r w:rsidRPr="003D7A89">
              <w:rPr>
                <w:spacing w:val="-6"/>
                <w:sz w:val="24"/>
                <w:szCs w:val="24"/>
                <w:lang w:val="ru-RU"/>
              </w:rPr>
              <w:t xml:space="preserve">педагогических </w:t>
            </w:r>
            <w:r w:rsidRPr="003D7A89">
              <w:rPr>
                <w:spacing w:val="-2"/>
                <w:sz w:val="24"/>
                <w:szCs w:val="24"/>
                <w:lang w:val="ru-RU"/>
              </w:rPr>
              <w:t>кадров</w:t>
            </w:r>
          </w:p>
        </w:tc>
        <w:tc>
          <w:tcPr>
            <w:tcW w:w="2683" w:type="dxa"/>
          </w:tcPr>
          <w:p w:rsidR="00ED18B7" w:rsidRPr="003D7A89" w:rsidRDefault="00ED18B7" w:rsidP="0006538E">
            <w:pPr>
              <w:pStyle w:val="TableParagraph"/>
              <w:tabs>
                <w:tab w:val="left" w:pos="1658"/>
              </w:tabs>
              <w:spacing w:line="229" w:lineRule="exact"/>
              <w:ind w:left="157"/>
              <w:rPr>
                <w:sz w:val="24"/>
                <w:szCs w:val="24"/>
                <w:lang w:val="ru-RU"/>
              </w:rPr>
            </w:pPr>
            <w:r w:rsidRPr="003D7A89">
              <w:rPr>
                <w:spacing w:val="-2"/>
                <w:sz w:val="24"/>
                <w:szCs w:val="24"/>
                <w:lang w:val="ru-RU"/>
              </w:rPr>
              <w:t>Уменьшение</w:t>
            </w:r>
            <w:r w:rsidR="003D7A89">
              <w:rPr>
                <w:spacing w:val="-2"/>
                <w:sz w:val="24"/>
                <w:szCs w:val="24"/>
                <w:lang w:val="ru-RU"/>
              </w:rPr>
              <w:t xml:space="preserve"> </w:t>
            </w:r>
            <w:proofErr w:type="gramStart"/>
            <w:r w:rsidRPr="003D7A89">
              <w:rPr>
                <w:spacing w:val="-2"/>
                <w:sz w:val="24"/>
                <w:szCs w:val="24"/>
                <w:lang w:val="ru-RU"/>
              </w:rPr>
              <w:t>кадрового</w:t>
            </w:r>
            <w:proofErr w:type="gramEnd"/>
          </w:p>
          <w:p w:rsidR="00ED18B7" w:rsidRPr="003D7A89" w:rsidRDefault="00ED18B7" w:rsidP="006D7F98">
            <w:pPr>
              <w:pStyle w:val="TableParagraph"/>
              <w:tabs>
                <w:tab w:val="left" w:pos="1381"/>
                <w:tab w:val="left" w:pos="1424"/>
                <w:tab w:val="left" w:pos="1521"/>
              </w:tabs>
              <w:spacing w:before="1" w:line="230" w:lineRule="auto"/>
              <w:ind w:left="141" w:right="97" w:firstLine="7"/>
              <w:rPr>
                <w:sz w:val="24"/>
                <w:szCs w:val="24"/>
                <w:lang w:val="ru-RU"/>
              </w:rPr>
            </w:pPr>
            <w:r w:rsidRPr="003D7A89">
              <w:rPr>
                <w:spacing w:val="-2"/>
                <w:sz w:val="24"/>
                <w:szCs w:val="24"/>
                <w:lang w:val="ru-RU"/>
              </w:rPr>
              <w:t>дефицита.</w:t>
            </w:r>
            <w:r w:rsidR="006D7F98">
              <w:rPr>
                <w:spacing w:val="-2"/>
                <w:sz w:val="24"/>
                <w:szCs w:val="24"/>
                <w:lang w:val="ru-RU"/>
              </w:rPr>
              <w:t xml:space="preserve"> Обеспечение </w:t>
            </w:r>
            <w:r w:rsidRPr="003D7A89">
              <w:rPr>
                <w:spacing w:val="-2"/>
                <w:w w:val="90"/>
                <w:sz w:val="24"/>
                <w:szCs w:val="24"/>
                <w:lang w:val="ru-RU"/>
              </w:rPr>
              <w:t xml:space="preserve"> </w:t>
            </w:r>
            <w:r w:rsidRPr="003D7A89">
              <w:rPr>
                <w:spacing w:val="-2"/>
                <w:sz w:val="24"/>
                <w:szCs w:val="24"/>
                <w:lang w:val="ru-RU"/>
              </w:rPr>
              <w:t>школы профессиональными кадрами,</w:t>
            </w:r>
            <w:r w:rsidR="006D7F98">
              <w:rPr>
                <w:spacing w:val="-2"/>
                <w:sz w:val="24"/>
                <w:szCs w:val="24"/>
                <w:lang w:val="ru-RU"/>
              </w:rPr>
              <w:t xml:space="preserve"> способными</w:t>
            </w:r>
            <w:r w:rsidRPr="003D7A89">
              <w:rPr>
                <w:spacing w:val="-2"/>
                <w:w w:val="90"/>
                <w:sz w:val="24"/>
                <w:szCs w:val="24"/>
                <w:lang w:val="ru-RU"/>
              </w:rPr>
              <w:t xml:space="preserve"> </w:t>
            </w:r>
            <w:r w:rsidRPr="003D7A89">
              <w:rPr>
                <w:spacing w:val="-2"/>
                <w:sz w:val="24"/>
                <w:szCs w:val="24"/>
                <w:lang w:val="ru-RU"/>
              </w:rPr>
              <w:t>обеспечить</w:t>
            </w:r>
            <w:r w:rsidR="006D7F98">
              <w:rPr>
                <w:spacing w:val="-2"/>
                <w:sz w:val="24"/>
                <w:szCs w:val="24"/>
                <w:lang w:val="ru-RU"/>
              </w:rPr>
              <w:t xml:space="preserve"> повышение</w:t>
            </w:r>
            <w:r w:rsidRPr="003D7A89">
              <w:rPr>
                <w:spacing w:val="-2"/>
                <w:w w:val="90"/>
                <w:sz w:val="24"/>
                <w:szCs w:val="24"/>
                <w:lang w:val="ru-RU"/>
              </w:rPr>
              <w:t xml:space="preserve"> </w:t>
            </w:r>
            <w:r w:rsidRPr="003D7A89">
              <w:rPr>
                <w:sz w:val="24"/>
                <w:szCs w:val="24"/>
                <w:lang w:val="ru-RU"/>
              </w:rPr>
              <w:t>качества образования</w:t>
            </w:r>
          </w:p>
        </w:tc>
        <w:tc>
          <w:tcPr>
            <w:tcW w:w="6086" w:type="dxa"/>
          </w:tcPr>
          <w:p w:rsidR="00ED18B7" w:rsidRPr="003D7A89" w:rsidRDefault="00ED18B7" w:rsidP="00A3342F">
            <w:pPr>
              <w:pStyle w:val="TableParagraph"/>
              <w:numPr>
                <w:ilvl w:val="0"/>
                <w:numId w:val="11"/>
              </w:numPr>
              <w:tabs>
                <w:tab w:val="left" w:pos="775"/>
                <w:tab w:val="left" w:pos="3357"/>
                <w:tab w:val="left" w:pos="5099"/>
              </w:tabs>
              <w:spacing w:line="229" w:lineRule="exact"/>
              <w:ind w:hanging="367"/>
              <w:rPr>
                <w:sz w:val="24"/>
                <w:szCs w:val="24"/>
              </w:rPr>
            </w:pPr>
            <w:proofErr w:type="spellStart"/>
            <w:r w:rsidRPr="003D7A89">
              <w:rPr>
                <w:spacing w:val="-2"/>
                <w:sz w:val="24"/>
                <w:szCs w:val="24"/>
              </w:rPr>
              <w:t>Проанализировать</w:t>
            </w:r>
            <w:proofErr w:type="spellEnd"/>
            <w:r w:rsidRPr="003D7A89">
              <w:rPr>
                <w:sz w:val="24"/>
                <w:szCs w:val="24"/>
              </w:rPr>
              <w:tab/>
            </w:r>
            <w:proofErr w:type="spellStart"/>
            <w:r w:rsidRPr="003D7A89">
              <w:rPr>
                <w:spacing w:val="-2"/>
                <w:sz w:val="24"/>
                <w:szCs w:val="24"/>
              </w:rPr>
              <w:t>кадровый</w:t>
            </w:r>
            <w:proofErr w:type="spellEnd"/>
            <w:r w:rsidR="006D7F98">
              <w:rPr>
                <w:spacing w:val="-2"/>
                <w:sz w:val="24"/>
                <w:szCs w:val="24"/>
                <w:lang w:val="ru-RU"/>
              </w:rPr>
              <w:t xml:space="preserve"> потенциал</w:t>
            </w:r>
          </w:p>
          <w:p w:rsidR="00ED18B7" w:rsidRPr="003D7A89" w:rsidRDefault="00ED18B7" w:rsidP="003D7A89">
            <w:pPr>
              <w:pStyle w:val="TableParagraph"/>
              <w:tabs>
                <w:tab w:val="left" w:pos="775"/>
                <w:tab w:val="left" w:pos="2575"/>
                <w:tab w:val="left" w:pos="4000"/>
                <w:tab w:val="left" w:pos="4878"/>
                <w:tab w:val="left" w:pos="5209"/>
              </w:tabs>
              <w:spacing w:before="1" w:line="230" w:lineRule="auto"/>
              <w:ind w:left="770" w:right="20" w:firstLine="1"/>
              <w:rPr>
                <w:sz w:val="24"/>
                <w:szCs w:val="24"/>
                <w:lang w:val="ru-RU"/>
              </w:rPr>
            </w:pPr>
            <w:r w:rsidRPr="003D7A89">
              <w:rPr>
                <w:spacing w:val="-2"/>
                <w:sz w:val="24"/>
                <w:szCs w:val="24"/>
                <w:lang w:val="ru-RU"/>
              </w:rPr>
              <w:t>спрогнозировать</w:t>
            </w:r>
            <w:r w:rsidRPr="003D7A89">
              <w:rPr>
                <w:sz w:val="24"/>
                <w:szCs w:val="24"/>
                <w:lang w:val="ru-RU"/>
              </w:rPr>
              <w:tab/>
            </w:r>
            <w:r w:rsidRPr="003D7A89">
              <w:rPr>
                <w:spacing w:val="-2"/>
                <w:sz w:val="24"/>
                <w:szCs w:val="24"/>
                <w:lang w:val="ru-RU"/>
              </w:rPr>
              <w:t>потребность</w:t>
            </w:r>
            <w:r w:rsidRPr="003D7A89">
              <w:rPr>
                <w:sz w:val="24"/>
                <w:szCs w:val="24"/>
                <w:lang w:val="ru-RU"/>
              </w:rPr>
              <w:tab/>
            </w:r>
            <w:r w:rsidRPr="003D7A89">
              <w:rPr>
                <w:spacing w:val="-2"/>
                <w:sz w:val="24"/>
                <w:szCs w:val="24"/>
                <w:lang w:val="ru-RU"/>
              </w:rPr>
              <w:t>школы</w:t>
            </w:r>
            <w:r w:rsidRPr="003D7A89">
              <w:rPr>
                <w:sz w:val="24"/>
                <w:szCs w:val="24"/>
                <w:lang w:val="ru-RU"/>
              </w:rPr>
              <w:tab/>
            </w:r>
            <w:r w:rsidRPr="003D7A89">
              <w:rPr>
                <w:spacing w:val="-10"/>
                <w:sz w:val="24"/>
                <w:szCs w:val="24"/>
                <w:lang w:val="ru-RU"/>
              </w:rPr>
              <w:t>в</w:t>
            </w:r>
            <w:r w:rsidR="003D7A89">
              <w:rPr>
                <w:sz w:val="24"/>
                <w:szCs w:val="24"/>
                <w:lang w:val="ru-RU"/>
              </w:rPr>
              <w:t xml:space="preserve"> </w:t>
            </w:r>
            <w:r w:rsidRPr="003D7A89">
              <w:rPr>
                <w:spacing w:val="-8"/>
                <w:sz w:val="24"/>
                <w:szCs w:val="24"/>
                <w:lang w:val="ru-RU"/>
              </w:rPr>
              <w:t xml:space="preserve">учителях </w:t>
            </w:r>
            <w:r w:rsidRPr="003D7A89">
              <w:rPr>
                <w:sz w:val="24"/>
                <w:szCs w:val="24"/>
                <w:lang w:val="ru-RU"/>
              </w:rPr>
              <w:t>предметниках, воспитателях.</w:t>
            </w:r>
          </w:p>
          <w:p w:rsidR="00ED18B7" w:rsidRPr="003D7A89" w:rsidRDefault="00ED18B7" w:rsidP="00A3342F">
            <w:pPr>
              <w:pStyle w:val="TableParagraph"/>
              <w:numPr>
                <w:ilvl w:val="0"/>
                <w:numId w:val="11"/>
              </w:numPr>
              <w:tabs>
                <w:tab w:val="left" w:pos="775"/>
                <w:tab w:val="left" w:pos="2253"/>
                <w:tab w:val="left" w:pos="4184"/>
                <w:tab w:val="left" w:pos="5015"/>
                <w:tab w:val="left" w:pos="5344"/>
              </w:tabs>
              <w:spacing w:before="5" w:line="225" w:lineRule="auto"/>
              <w:ind w:left="770" w:right="-15" w:hanging="370"/>
              <w:rPr>
                <w:sz w:val="24"/>
                <w:szCs w:val="24"/>
                <w:lang w:val="ru-RU"/>
              </w:rPr>
            </w:pPr>
            <w:r w:rsidRPr="003D7A89">
              <w:rPr>
                <w:spacing w:val="-2"/>
                <w:sz w:val="24"/>
                <w:szCs w:val="24"/>
                <w:lang w:val="ru-RU"/>
              </w:rPr>
              <w:t>Организовать</w:t>
            </w:r>
            <w:r w:rsidRPr="003D7A89">
              <w:rPr>
                <w:sz w:val="24"/>
                <w:szCs w:val="24"/>
                <w:lang w:val="ru-RU"/>
              </w:rPr>
              <w:tab/>
            </w:r>
            <w:r w:rsidRPr="003D7A89">
              <w:rPr>
                <w:spacing w:val="-2"/>
                <w:sz w:val="24"/>
                <w:szCs w:val="24"/>
                <w:lang w:val="ru-RU"/>
              </w:rPr>
              <w:t>информационную</w:t>
            </w:r>
            <w:r w:rsidRPr="003D7A89">
              <w:rPr>
                <w:sz w:val="24"/>
                <w:szCs w:val="24"/>
                <w:lang w:val="ru-RU"/>
              </w:rPr>
              <w:tab/>
            </w:r>
            <w:r w:rsidR="003D7A89" w:rsidRPr="003D7A89">
              <w:rPr>
                <w:spacing w:val="-2"/>
                <w:sz w:val="24"/>
                <w:szCs w:val="24"/>
                <w:lang w:val="ru-RU"/>
              </w:rPr>
              <w:t>работу о наличии</w:t>
            </w:r>
            <w:r w:rsidRPr="003D7A89">
              <w:rPr>
                <w:spacing w:val="-2"/>
                <w:w w:val="90"/>
                <w:sz w:val="24"/>
                <w:szCs w:val="24"/>
                <w:lang w:val="ru-RU"/>
              </w:rPr>
              <w:t xml:space="preserve"> </w:t>
            </w:r>
            <w:r w:rsidRPr="003D7A89">
              <w:rPr>
                <w:sz w:val="24"/>
                <w:szCs w:val="24"/>
                <w:lang w:val="ru-RU"/>
              </w:rPr>
              <w:t>имеющихся вакансий.</w:t>
            </w:r>
          </w:p>
          <w:p w:rsidR="00ED18B7" w:rsidRPr="003D7A89" w:rsidRDefault="00ED18B7" w:rsidP="00A3342F">
            <w:pPr>
              <w:pStyle w:val="TableParagraph"/>
              <w:numPr>
                <w:ilvl w:val="0"/>
                <w:numId w:val="11"/>
              </w:numPr>
              <w:tabs>
                <w:tab w:val="left" w:pos="775"/>
              </w:tabs>
              <w:spacing w:before="3" w:line="230" w:lineRule="auto"/>
              <w:ind w:left="764" w:right="264" w:hanging="369"/>
              <w:rPr>
                <w:sz w:val="24"/>
                <w:szCs w:val="24"/>
                <w:lang w:val="ru-RU"/>
              </w:rPr>
            </w:pPr>
            <w:r w:rsidRPr="003D7A89">
              <w:rPr>
                <w:spacing w:val="-2"/>
                <w:sz w:val="24"/>
                <w:szCs w:val="24"/>
                <w:lang w:val="ru-RU"/>
              </w:rPr>
              <w:t xml:space="preserve">Рассмотреть возможность организации </w:t>
            </w:r>
            <w:r w:rsidRPr="003D7A89">
              <w:rPr>
                <w:spacing w:val="-6"/>
                <w:sz w:val="24"/>
                <w:szCs w:val="24"/>
                <w:lang w:val="ru-RU"/>
              </w:rPr>
              <w:t>профессиональной</w:t>
            </w:r>
            <w:r w:rsidRPr="003D7A89">
              <w:rPr>
                <w:spacing w:val="-8"/>
                <w:sz w:val="24"/>
                <w:szCs w:val="24"/>
                <w:lang w:val="ru-RU"/>
              </w:rPr>
              <w:t xml:space="preserve"> </w:t>
            </w:r>
            <w:r w:rsidRPr="003D7A89">
              <w:rPr>
                <w:spacing w:val="-6"/>
                <w:sz w:val="24"/>
                <w:szCs w:val="24"/>
                <w:lang w:val="ru-RU"/>
              </w:rPr>
              <w:t>переподготовки учителей</w:t>
            </w:r>
            <w:r w:rsidRPr="003D7A89">
              <w:rPr>
                <w:sz w:val="24"/>
                <w:szCs w:val="24"/>
                <w:lang w:val="ru-RU"/>
              </w:rPr>
              <w:t xml:space="preserve"> </w:t>
            </w:r>
            <w:r w:rsidRPr="003D7A89">
              <w:rPr>
                <w:spacing w:val="-6"/>
                <w:sz w:val="24"/>
                <w:szCs w:val="24"/>
                <w:lang w:val="ru-RU"/>
              </w:rPr>
              <w:t xml:space="preserve">с целью </w:t>
            </w:r>
            <w:r w:rsidRPr="003D7A89">
              <w:rPr>
                <w:spacing w:val="-2"/>
                <w:sz w:val="24"/>
                <w:szCs w:val="24"/>
                <w:lang w:val="ru-RU"/>
              </w:rPr>
              <w:t>устранения дефицита</w:t>
            </w:r>
            <w:r w:rsidRPr="003D7A89">
              <w:rPr>
                <w:spacing w:val="10"/>
                <w:sz w:val="24"/>
                <w:szCs w:val="24"/>
                <w:lang w:val="ru-RU"/>
              </w:rPr>
              <w:t xml:space="preserve"> </w:t>
            </w:r>
            <w:r w:rsidRPr="003D7A89">
              <w:rPr>
                <w:spacing w:val="-2"/>
                <w:sz w:val="24"/>
                <w:szCs w:val="24"/>
                <w:lang w:val="ru-RU"/>
              </w:rPr>
              <w:t>в</w:t>
            </w:r>
            <w:r w:rsidRPr="003D7A89">
              <w:rPr>
                <w:spacing w:val="-5"/>
                <w:sz w:val="24"/>
                <w:szCs w:val="24"/>
                <w:lang w:val="ru-RU"/>
              </w:rPr>
              <w:t xml:space="preserve"> </w:t>
            </w:r>
            <w:r w:rsidRPr="003D7A89">
              <w:rPr>
                <w:spacing w:val="-2"/>
                <w:sz w:val="24"/>
                <w:szCs w:val="24"/>
                <w:lang w:val="ru-RU"/>
              </w:rPr>
              <w:t>педагогических</w:t>
            </w:r>
            <w:r w:rsidRPr="003D7A89">
              <w:rPr>
                <w:spacing w:val="-13"/>
                <w:sz w:val="24"/>
                <w:szCs w:val="24"/>
                <w:lang w:val="ru-RU"/>
              </w:rPr>
              <w:t xml:space="preserve"> </w:t>
            </w:r>
            <w:r w:rsidRPr="003D7A89">
              <w:rPr>
                <w:spacing w:val="-2"/>
                <w:sz w:val="24"/>
                <w:szCs w:val="24"/>
                <w:lang w:val="ru-RU"/>
              </w:rPr>
              <w:t>кадрах.</w:t>
            </w:r>
          </w:p>
          <w:p w:rsidR="00ED18B7" w:rsidRPr="003D7A89" w:rsidRDefault="00ED18B7" w:rsidP="00A3342F">
            <w:pPr>
              <w:pStyle w:val="TableParagraph"/>
              <w:numPr>
                <w:ilvl w:val="0"/>
                <w:numId w:val="11"/>
              </w:numPr>
              <w:tabs>
                <w:tab w:val="left" w:pos="775"/>
              </w:tabs>
              <w:spacing w:before="19" w:line="201" w:lineRule="auto"/>
              <w:ind w:left="760" w:right="-58" w:hanging="384"/>
              <w:jc w:val="both"/>
              <w:rPr>
                <w:sz w:val="24"/>
                <w:szCs w:val="24"/>
                <w:lang w:val="ru-RU"/>
              </w:rPr>
            </w:pPr>
            <w:r w:rsidRPr="003D7A89">
              <w:rPr>
                <w:sz w:val="24"/>
                <w:szCs w:val="24"/>
                <w:lang w:val="ru-RU"/>
              </w:rPr>
              <w:t>Способствовать</w:t>
            </w:r>
            <w:r w:rsidRPr="003D7A89">
              <w:rPr>
                <w:spacing w:val="-13"/>
                <w:sz w:val="24"/>
                <w:szCs w:val="24"/>
                <w:lang w:val="ru-RU"/>
              </w:rPr>
              <w:t xml:space="preserve"> </w:t>
            </w:r>
            <w:r w:rsidRPr="003D7A89">
              <w:rPr>
                <w:sz w:val="24"/>
                <w:szCs w:val="24"/>
                <w:lang w:val="ru-RU"/>
              </w:rPr>
              <w:t>профессиональному</w:t>
            </w:r>
            <w:r w:rsidRPr="003D7A89">
              <w:rPr>
                <w:spacing w:val="-15"/>
                <w:sz w:val="24"/>
                <w:szCs w:val="24"/>
                <w:lang w:val="ru-RU"/>
              </w:rPr>
              <w:t xml:space="preserve"> </w:t>
            </w:r>
            <w:r w:rsidRPr="003D7A89">
              <w:rPr>
                <w:sz w:val="24"/>
                <w:szCs w:val="24"/>
                <w:lang w:val="ru-RU"/>
              </w:rPr>
              <w:t>росту</w:t>
            </w:r>
            <w:r w:rsidRPr="003D7A89">
              <w:rPr>
                <w:spacing w:val="-12"/>
                <w:sz w:val="24"/>
                <w:szCs w:val="24"/>
                <w:lang w:val="ru-RU"/>
              </w:rPr>
              <w:t xml:space="preserve"> </w:t>
            </w:r>
            <w:r w:rsidRPr="003D7A89">
              <w:rPr>
                <w:sz w:val="24"/>
                <w:szCs w:val="24"/>
                <w:lang w:val="ru-RU"/>
              </w:rPr>
              <w:t>педагогов</w:t>
            </w:r>
            <w:r w:rsidRPr="003D7A89">
              <w:rPr>
                <w:spacing w:val="-4"/>
                <w:sz w:val="24"/>
                <w:szCs w:val="24"/>
                <w:lang w:val="ru-RU"/>
              </w:rPr>
              <w:t xml:space="preserve"> </w:t>
            </w:r>
            <w:r w:rsidR="003D7A89">
              <w:rPr>
                <w:sz w:val="24"/>
                <w:szCs w:val="24"/>
                <w:lang w:val="ru-RU"/>
              </w:rPr>
              <w:t>с</w:t>
            </w:r>
            <w:r w:rsidRPr="003D7A89">
              <w:rPr>
                <w:sz w:val="24"/>
                <w:szCs w:val="24"/>
                <w:lang w:val="ru-RU"/>
              </w:rPr>
              <w:t xml:space="preserve"> целью прохождения аттестации на первую и </w:t>
            </w:r>
            <w:proofErr w:type="spellStart"/>
            <w:r w:rsidRPr="003D7A89">
              <w:rPr>
                <w:position w:val="-1"/>
                <w:sz w:val="24"/>
                <w:szCs w:val="24"/>
                <w:lang w:val="ru-RU"/>
              </w:rPr>
              <w:t>высшу</w:t>
            </w:r>
            <w:proofErr w:type="spellEnd"/>
            <w:proofErr w:type="gramStart"/>
            <w:r w:rsidRPr="003D7A89">
              <w:rPr>
                <w:position w:val="3"/>
                <w:sz w:val="24"/>
                <w:szCs w:val="24"/>
                <w:lang w:val="ru-RU"/>
              </w:rPr>
              <w:t>}(</w:t>
            </w:r>
            <w:proofErr w:type="gramEnd"/>
            <w:r w:rsidRPr="003D7A89">
              <w:rPr>
                <w:position w:val="3"/>
                <w:sz w:val="24"/>
                <w:szCs w:val="24"/>
                <w:lang w:val="ru-RU"/>
              </w:rPr>
              <w:t xml:space="preserve"> </w:t>
            </w:r>
            <w:r w:rsidRPr="003D7A89">
              <w:rPr>
                <w:sz w:val="24"/>
                <w:szCs w:val="24"/>
                <w:lang w:val="ru-RU"/>
              </w:rPr>
              <w:t>квалификационную</w:t>
            </w:r>
            <w:r w:rsidRPr="003D7A89">
              <w:rPr>
                <w:spacing w:val="-7"/>
                <w:sz w:val="24"/>
                <w:szCs w:val="24"/>
                <w:lang w:val="ru-RU"/>
              </w:rPr>
              <w:t xml:space="preserve"> </w:t>
            </w:r>
            <w:r w:rsidRPr="003D7A89">
              <w:rPr>
                <w:sz w:val="24"/>
                <w:szCs w:val="24"/>
                <w:lang w:val="ru-RU"/>
              </w:rPr>
              <w:t>категорию.</w:t>
            </w:r>
          </w:p>
        </w:tc>
        <w:tc>
          <w:tcPr>
            <w:tcW w:w="4838" w:type="dxa"/>
          </w:tcPr>
          <w:p w:rsidR="00ED18B7" w:rsidRPr="003D7A89" w:rsidRDefault="00ED18B7" w:rsidP="00A3342F">
            <w:pPr>
              <w:pStyle w:val="TableParagraph"/>
              <w:numPr>
                <w:ilvl w:val="0"/>
                <w:numId w:val="10"/>
              </w:numPr>
              <w:tabs>
                <w:tab w:val="left" w:pos="398"/>
                <w:tab w:val="left" w:pos="405"/>
              </w:tabs>
              <w:spacing w:line="204" w:lineRule="auto"/>
              <w:ind w:right="242" w:hanging="367"/>
              <w:rPr>
                <w:sz w:val="24"/>
                <w:szCs w:val="24"/>
                <w:lang w:val="ru-RU"/>
              </w:rPr>
            </w:pPr>
            <w:r w:rsidRPr="003D7A89">
              <w:rPr>
                <w:position w:val="1"/>
                <w:sz w:val="24"/>
                <w:szCs w:val="24"/>
                <w:lang w:val="ru-RU"/>
              </w:rPr>
              <w:t>Анализ</w:t>
            </w:r>
            <w:r w:rsidRPr="003D7A89">
              <w:rPr>
                <w:spacing w:val="8"/>
                <w:position w:val="1"/>
                <w:sz w:val="24"/>
                <w:szCs w:val="24"/>
                <w:lang w:val="ru-RU"/>
              </w:rPr>
              <w:t xml:space="preserve"> </w:t>
            </w:r>
            <w:r w:rsidRPr="003D7A89">
              <w:rPr>
                <w:position w:val="1"/>
                <w:sz w:val="24"/>
                <w:szCs w:val="24"/>
                <w:lang w:val="ru-RU"/>
              </w:rPr>
              <w:t>педагогического</w:t>
            </w:r>
            <w:r w:rsidRPr="003D7A89">
              <w:rPr>
                <w:spacing w:val="-14"/>
                <w:position w:val="1"/>
                <w:sz w:val="24"/>
                <w:szCs w:val="24"/>
                <w:lang w:val="ru-RU"/>
              </w:rPr>
              <w:t xml:space="preserve"> </w:t>
            </w:r>
            <w:r w:rsidRPr="003D7A89">
              <w:rPr>
                <w:position w:val="1"/>
                <w:sz w:val="24"/>
                <w:szCs w:val="24"/>
                <w:lang w:val="ru-RU"/>
              </w:rPr>
              <w:t xml:space="preserve">состава школы, с </w:t>
            </w:r>
            <w:r w:rsidRPr="003D7A89">
              <w:rPr>
                <w:spacing w:val="-6"/>
                <w:sz w:val="24"/>
                <w:szCs w:val="24"/>
                <w:lang w:val="ru-RU"/>
              </w:rPr>
              <w:t>указанием</w:t>
            </w:r>
            <w:r w:rsidR="003D7A89" w:rsidRPr="003D7A89">
              <w:rPr>
                <w:spacing w:val="-6"/>
                <w:sz w:val="24"/>
                <w:szCs w:val="24"/>
                <w:lang w:val="ru-RU"/>
              </w:rPr>
              <w:t xml:space="preserve"> </w:t>
            </w:r>
            <w:r w:rsidRPr="003D7A89">
              <w:rPr>
                <w:spacing w:val="-6"/>
                <w:sz w:val="24"/>
                <w:szCs w:val="24"/>
                <w:lang w:val="ru-RU"/>
              </w:rPr>
              <w:t>количества</w:t>
            </w:r>
            <w:r w:rsidRPr="003D7A89">
              <w:rPr>
                <w:spacing w:val="-7"/>
                <w:sz w:val="24"/>
                <w:szCs w:val="24"/>
                <w:lang w:val="ru-RU"/>
              </w:rPr>
              <w:t xml:space="preserve"> </w:t>
            </w:r>
            <w:r w:rsidRPr="003D7A89">
              <w:rPr>
                <w:spacing w:val="-6"/>
                <w:sz w:val="24"/>
                <w:szCs w:val="24"/>
                <w:lang w:val="ru-RU"/>
              </w:rPr>
              <w:t>преподаваемых</w:t>
            </w:r>
            <w:r w:rsidRPr="003D7A89">
              <w:rPr>
                <w:spacing w:val="18"/>
                <w:sz w:val="24"/>
                <w:szCs w:val="24"/>
                <w:lang w:val="ru-RU"/>
              </w:rPr>
              <w:t xml:space="preserve"> </w:t>
            </w:r>
            <w:r w:rsidRPr="003D7A89">
              <w:rPr>
                <w:spacing w:val="-6"/>
                <w:sz w:val="24"/>
                <w:szCs w:val="24"/>
                <w:lang w:val="ru-RU"/>
              </w:rPr>
              <w:t>часов.</w:t>
            </w:r>
            <w:r w:rsidR="003D7A89" w:rsidRPr="003D7A89">
              <w:rPr>
                <w:spacing w:val="-6"/>
                <w:sz w:val="24"/>
                <w:szCs w:val="24"/>
                <w:lang w:val="ru-RU"/>
              </w:rPr>
              <w:t xml:space="preserve"> </w:t>
            </w:r>
            <w:r w:rsidRPr="003D7A89">
              <w:rPr>
                <w:spacing w:val="-4"/>
                <w:sz w:val="24"/>
                <w:szCs w:val="24"/>
                <w:lang w:val="ru-RU"/>
              </w:rPr>
              <w:t>Выявление</w:t>
            </w:r>
            <w:r w:rsidRPr="003D7A89">
              <w:rPr>
                <w:spacing w:val="-9"/>
                <w:sz w:val="24"/>
                <w:szCs w:val="24"/>
                <w:lang w:val="ru-RU"/>
              </w:rPr>
              <w:t xml:space="preserve"> </w:t>
            </w:r>
            <w:r w:rsidRPr="003D7A89">
              <w:rPr>
                <w:spacing w:val="-4"/>
                <w:sz w:val="24"/>
                <w:szCs w:val="24"/>
                <w:lang w:val="ru-RU"/>
              </w:rPr>
              <w:t>потребности</w:t>
            </w:r>
            <w:r w:rsidRPr="003D7A89">
              <w:rPr>
                <w:spacing w:val="-6"/>
                <w:sz w:val="24"/>
                <w:szCs w:val="24"/>
                <w:lang w:val="ru-RU"/>
              </w:rPr>
              <w:t xml:space="preserve"> </w:t>
            </w:r>
            <w:r w:rsidRPr="003D7A89">
              <w:rPr>
                <w:spacing w:val="-4"/>
                <w:sz w:val="24"/>
                <w:szCs w:val="24"/>
                <w:lang w:val="ru-RU"/>
              </w:rPr>
              <w:t>в</w:t>
            </w:r>
            <w:r w:rsidRPr="003D7A89">
              <w:rPr>
                <w:spacing w:val="-10"/>
                <w:sz w:val="24"/>
                <w:szCs w:val="24"/>
                <w:lang w:val="ru-RU"/>
              </w:rPr>
              <w:t xml:space="preserve"> </w:t>
            </w:r>
            <w:r w:rsidRPr="003D7A89">
              <w:rPr>
                <w:spacing w:val="-4"/>
                <w:sz w:val="24"/>
                <w:szCs w:val="24"/>
                <w:lang w:val="ru-RU"/>
              </w:rPr>
              <w:t>педагогических</w:t>
            </w:r>
            <w:r w:rsidR="003D7A89" w:rsidRPr="003D7A89">
              <w:rPr>
                <w:sz w:val="24"/>
                <w:szCs w:val="24"/>
                <w:lang w:val="ru-RU"/>
              </w:rPr>
              <w:t xml:space="preserve"> </w:t>
            </w:r>
            <w:r w:rsidRPr="003D7A89">
              <w:rPr>
                <w:spacing w:val="-2"/>
                <w:sz w:val="24"/>
                <w:szCs w:val="24"/>
                <w:lang w:val="ru-RU"/>
              </w:rPr>
              <w:t>кадрах.</w:t>
            </w:r>
          </w:p>
          <w:p w:rsidR="00ED18B7" w:rsidRPr="003D7A89" w:rsidRDefault="00ED18B7" w:rsidP="00A3342F">
            <w:pPr>
              <w:pStyle w:val="TableParagraph"/>
              <w:numPr>
                <w:ilvl w:val="0"/>
                <w:numId w:val="10"/>
              </w:numPr>
              <w:tabs>
                <w:tab w:val="left" w:pos="395"/>
              </w:tabs>
              <w:spacing w:before="9" w:line="211" w:lineRule="auto"/>
              <w:ind w:left="395" w:right="200" w:hanging="384"/>
              <w:jc w:val="both"/>
              <w:rPr>
                <w:sz w:val="24"/>
                <w:szCs w:val="24"/>
                <w:lang w:val="ru-RU"/>
              </w:rPr>
            </w:pPr>
            <w:r w:rsidRPr="003D7A89">
              <w:rPr>
                <w:spacing w:val="-2"/>
                <w:sz w:val="24"/>
                <w:szCs w:val="24"/>
                <w:lang w:val="ru-RU"/>
              </w:rPr>
              <w:t>Размещение информации о</w:t>
            </w:r>
            <w:r w:rsidRPr="003D7A89">
              <w:rPr>
                <w:spacing w:val="-7"/>
                <w:sz w:val="24"/>
                <w:szCs w:val="24"/>
                <w:lang w:val="ru-RU"/>
              </w:rPr>
              <w:t xml:space="preserve"> </w:t>
            </w:r>
            <w:r w:rsidRPr="003D7A89">
              <w:rPr>
                <w:spacing w:val="-2"/>
                <w:sz w:val="24"/>
                <w:szCs w:val="24"/>
                <w:lang w:val="ru-RU"/>
              </w:rPr>
              <w:t xml:space="preserve">педагогических </w:t>
            </w:r>
            <w:r w:rsidRPr="003D7A89">
              <w:rPr>
                <w:sz w:val="24"/>
                <w:szCs w:val="24"/>
                <w:lang w:val="ru-RU"/>
              </w:rPr>
              <w:t xml:space="preserve">вакансиях </w:t>
            </w:r>
            <w:proofErr w:type="gramStart"/>
            <w:r w:rsidRPr="003D7A89">
              <w:rPr>
                <w:sz w:val="24"/>
                <w:szCs w:val="24"/>
                <w:lang w:val="ru-RU"/>
              </w:rPr>
              <w:t>на</w:t>
            </w:r>
            <w:proofErr w:type="gramEnd"/>
            <w:r w:rsidRPr="003D7A89">
              <w:rPr>
                <w:spacing w:val="-5"/>
                <w:sz w:val="24"/>
                <w:szCs w:val="24"/>
                <w:lang w:val="ru-RU"/>
              </w:rPr>
              <w:t xml:space="preserve"> </w:t>
            </w:r>
            <w:r w:rsidRPr="003D7A89">
              <w:rPr>
                <w:sz w:val="24"/>
                <w:szCs w:val="24"/>
                <w:lang w:val="ru-RU"/>
              </w:rPr>
              <w:t>информационных</w:t>
            </w:r>
            <w:r w:rsidRPr="003D7A89">
              <w:rPr>
                <w:spacing w:val="-6"/>
                <w:sz w:val="24"/>
                <w:szCs w:val="24"/>
                <w:lang w:val="ru-RU"/>
              </w:rPr>
              <w:t xml:space="preserve"> </w:t>
            </w:r>
            <w:proofErr w:type="spellStart"/>
            <w:r w:rsidRPr="003D7A89">
              <w:rPr>
                <w:sz w:val="24"/>
                <w:szCs w:val="24"/>
              </w:rPr>
              <w:t>pecypcax</w:t>
            </w:r>
            <w:proofErr w:type="spellEnd"/>
            <w:r w:rsidRPr="003D7A89">
              <w:rPr>
                <w:sz w:val="24"/>
                <w:szCs w:val="24"/>
                <w:lang w:val="ru-RU"/>
              </w:rPr>
              <w:t>.</w:t>
            </w:r>
          </w:p>
          <w:p w:rsidR="00ED18B7" w:rsidRPr="003D7A89" w:rsidRDefault="00ED18B7" w:rsidP="0006538E">
            <w:pPr>
              <w:pStyle w:val="TableParagraph"/>
              <w:spacing w:before="23" w:line="206" w:lineRule="auto"/>
              <w:ind w:left="393" w:right="211" w:hanging="408"/>
              <w:jc w:val="both"/>
              <w:rPr>
                <w:sz w:val="24"/>
                <w:szCs w:val="24"/>
                <w:lang w:val="ru-RU"/>
              </w:rPr>
            </w:pPr>
            <w:r w:rsidRPr="003D7A89">
              <w:rPr>
                <w:position w:val="-4"/>
                <w:sz w:val="24"/>
                <w:szCs w:val="24"/>
                <w:lang w:val="ru-RU"/>
              </w:rPr>
              <w:t>-</w:t>
            </w:r>
            <w:r w:rsidRPr="003D7A89">
              <w:rPr>
                <w:sz w:val="24"/>
                <w:szCs w:val="24"/>
                <w:lang w:val="ru-RU"/>
              </w:rPr>
              <w:t>3 Повышение квалификации педагогов по направлениям</w:t>
            </w:r>
            <w:r w:rsidRPr="003D7A89">
              <w:rPr>
                <w:spacing w:val="-15"/>
                <w:sz w:val="24"/>
                <w:szCs w:val="24"/>
                <w:lang w:val="ru-RU"/>
              </w:rPr>
              <w:t xml:space="preserve"> </w:t>
            </w:r>
            <w:r w:rsidRPr="003D7A89">
              <w:rPr>
                <w:sz w:val="24"/>
                <w:szCs w:val="24"/>
                <w:lang w:val="ru-RU"/>
              </w:rPr>
              <w:t>работы</w:t>
            </w:r>
            <w:r w:rsidRPr="003D7A89">
              <w:rPr>
                <w:spacing w:val="-14"/>
                <w:sz w:val="24"/>
                <w:szCs w:val="24"/>
                <w:lang w:val="ru-RU"/>
              </w:rPr>
              <w:t xml:space="preserve"> </w:t>
            </w:r>
            <w:r w:rsidRPr="003D7A89">
              <w:rPr>
                <w:sz w:val="24"/>
                <w:szCs w:val="24"/>
                <w:lang w:val="ru-RU"/>
              </w:rPr>
              <w:t>с</w:t>
            </w:r>
            <w:r w:rsidRPr="003D7A89">
              <w:rPr>
                <w:spacing w:val="-15"/>
                <w:sz w:val="24"/>
                <w:szCs w:val="24"/>
                <w:lang w:val="ru-RU"/>
              </w:rPr>
              <w:t xml:space="preserve"> </w:t>
            </w:r>
            <w:r w:rsidRPr="003D7A89">
              <w:rPr>
                <w:sz w:val="24"/>
                <w:szCs w:val="24"/>
                <w:lang w:val="ru-RU"/>
              </w:rPr>
              <w:t>разными</w:t>
            </w:r>
            <w:r w:rsidRPr="003D7A89">
              <w:rPr>
                <w:spacing w:val="-14"/>
                <w:sz w:val="24"/>
                <w:szCs w:val="24"/>
                <w:lang w:val="ru-RU"/>
              </w:rPr>
              <w:t xml:space="preserve"> </w:t>
            </w:r>
            <w:r w:rsidRPr="003D7A89">
              <w:rPr>
                <w:sz w:val="24"/>
                <w:szCs w:val="24"/>
                <w:lang w:val="ru-RU"/>
              </w:rPr>
              <w:t>целевыми группами учащихся.</w:t>
            </w:r>
          </w:p>
          <w:p w:rsidR="00ED18B7" w:rsidRPr="003D7A89" w:rsidRDefault="00ED18B7" w:rsidP="0006538E">
            <w:pPr>
              <w:pStyle w:val="TableParagraph"/>
              <w:tabs>
                <w:tab w:val="left" w:pos="1476"/>
                <w:tab w:val="left" w:pos="1773"/>
                <w:tab w:val="left" w:pos="3153"/>
                <w:tab w:val="left" w:pos="3441"/>
                <w:tab w:val="left" w:pos="3683"/>
                <w:tab w:val="left" w:pos="4506"/>
              </w:tabs>
              <w:spacing w:before="13" w:line="223" w:lineRule="auto"/>
              <w:ind w:left="306" w:right="213" w:hanging="272"/>
              <w:rPr>
                <w:sz w:val="24"/>
                <w:szCs w:val="24"/>
                <w:lang w:val="ru-RU"/>
              </w:rPr>
            </w:pPr>
            <w:r w:rsidRPr="003D7A89">
              <w:rPr>
                <w:sz w:val="24"/>
                <w:szCs w:val="24"/>
                <w:lang w:val="ru-RU"/>
              </w:rPr>
              <w:t>4.</w:t>
            </w:r>
            <w:r w:rsidRPr="003D7A89">
              <w:rPr>
                <w:spacing w:val="80"/>
                <w:sz w:val="24"/>
                <w:szCs w:val="24"/>
                <w:lang w:val="ru-RU"/>
              </w:rPr>
              <w:t xml:space="preserve"> </w:t>
            </w:r>
            <w:r w:rsidRPr="003D7A89">
              <w:rPr>
                <w:position w:val="2"/>
                <w:sz w:val="24"/>
                <w:szCs w:val="24"/>
                <w:lang w:val="ru-RU"/>
              </w:rPr>
              <w:t>Анализ</w:t>
            </w:r>
            <w:r w:rsidRPr="003D7A89">
              <w:rPr>
                <w:position w:val="2"/>
                <w:sz w:val="24"/>
                <w:szCs w:val="24"/>
                <w:lang w:val="ru-RU"/>
              </w:rPr>
              <w:tab/>
            </w:r>
            <w:r w:rsidRPr="003D7A89">
              <w:rPr>
                <w:spacing w:val="-2"/>
                <w:position w:val="2"/>
                <w:sz w:val="24"/>
                <w:szCs w:val="24"/>
                <w:lang w:val="ru-RU"/>
              </w:rPr>
              <w:t>педагогического</w:t>
            </w:r>
            <w:r w:rsidRPr="003D7A89">
              <w:rPr>
                <w:position w:val="2"/>
                <w:sz w:val="24"/>
                <w:szCs w:val="24"/>
                <w:lang w:val="ru-RU"/>
              </w:rPr>
              <w:tab/>
            </w:r>
            <w:r w:rsidRPr="003D7A89">
              <w:rPr>
                <w:position w:val="2"/>
                <w:sz w:val="24"/>
                <w:szCs w:val="24"/>
                <w:lang w:val="ru-RU"/>
              </w:rPr>
              <w:tab/>
            </w:r>
            <w:r w:rsidRPr="003D7A89">
              <w:rPr>
                <w:spacing w:val="-2"/>
                <w:position w:val="2"/>
                <w:sz w:val="24"/>
                <w:szCs w:val="24"/>
                <w:lang w:val="ru-RU"/>
              </w:rPr>
              <w:t>состава</w:t>
            </w:r>
            <w:r w:rsidRPr="003D7A89">
              <w:rPr>
                <w:position w:val="2"/>
                <w:sz w:val="24"/>
                <w:szCs w:val="24"/>
                <w:lang w:val="ru-RU"/>
              </w:rPr>
              <w:tab/>
            </w:r>
            <w:r w:rsidRPr="003D7A89">
              <w:rPr>
                <w:spacing w:val="-10"/>
                <w:position w:val="2"/>
                <w:sz w:val="24"/>
                <w:szCs w:val="24"/>
                <w:lang w:val="ru-RU"/>
              </w:rPr>
              <w:t xml:space="preserve">с </w:t>
            </w:r>
            <w:r w:rsidRPr="003D7A89">
              <w:rPr>
                <w:sz w:val="24"/>
                <w:szCs w:val="24"/>
                <w:lang w:val="ru-RU"/>
              </w:rPr>
              <w:t>указанием категории,</w:t>
            </w:r>
            <w:r w:rsidRPr="003D7A89">
              <w:rPr>
                <w:spacing w:val="-6"/>
                <w:sz w:val="24"/>
                <w:szCs w:val="24"/>
                <w:lang w:val="ru-RU"/>
              </w:rPr>
              <w:t xml:space="preserve"> </w:t>
            </w:r>
            <w:r w:rsidRPr="003D7A89">
              <w:rPr>
                <w:sz w:val="24"/>
                <w:szCs w:val="24"/>
                <w:lang w:val="ru-RU"/>
              </w:rPr>
              <w:t xml:space="preserve">соответствии. </w:t>
            </w:r>
            <w:proofErr w:type="spellStart"/>
            <w:r w:rsidRPr="003D7A89">
              <w:rPr>
                <w:spacing w:val="-2"/>
                <w:sz w:val="24"/>
                <w:szCs w:val="24"/>
              </w:rPr>
              <w:t>Выявление</w:t>
            </w:r>
            <w:proofErr w:type="spellEnd"/>
            <w:r w:rsidRPr="003D7A89">
              <w:rPr>
                <w:sz w:val="24"/>
                <w:szCs w:val="24"/>
              </w:rPr>
              <w:tab/>
            </w:r>
            <w:r w:rsidRPr="003D7A89">
              <w:rPr>
                <w:sz w:val="24"/>
                <w:szCs w:val="24"/>
              </w:rPr>
              <w:tab/>
            </w:r>
            <w:proofErr w:type="spellStart"/>
            <w:r w:rsidRPr="003D7A89">
              <w:rPr>
                <w:spacing w:val="-2"/>
                <w:sz w:val="24"/>
                <w:szCs w:val="24"/>
              </w:rPr>
              <w:t>педагогов</w:t>
            </w:r>
            <w:proofErr w:type="spellEnd"/>
            <w:r w:rsidRPr="003D7A89">
              <w:rPr>
                <w:sz w:val="24"/>
                <w:szCs w:val="24"/>
              </w:rPr>
              <w:tab/>
            </w:r>
            <w:r w:rsidRPr="003D7A89">
              <w:rPr>
                <w:spacing w:val="-10"/>
                <w:sz w:val="24"/>
                <w:szCs w:val="24"/>
              </w:rPr>
              <w:t>с</w:t>
            </w:r>
            <w:r w:rsidR="003D7A89">
              <w:rPr>
                <w:sz w:val="24"/>
                <w:szCs w:val="24"/>
              </w:rPr>
              <w:tab/>
            </w:r>
            <w:proofErr w:type="spellStart"/>
            <w:r w:rsidRPr="003D7A89">
              <w:rPr>
                <w:spacing w:val="-10"/>
                <w:sz w:val="24"/>
                <w:szCs w:val="24"/>
              </w:rPr>
              <w:t>высокими</w:t>
            </w:r>
            <w:proofErr w:type="spellEnd"/>
            <w:r w:rsidRPr="003D7A89">
              <w:rPr>
                <w:spacing w:val="-10"/>
                <w:sz w:val="24"/>
                <w:szCs w:val="24"/>
              </w:rPr>
              <w:t xml:space="preserve"> </w:t>
            </w:r>
            <w:proofErr w:type="spellStart"/>
            <w:r w:rsidRPr="003D7A89">
              <w:rPr>
                <w:spacing w:val="-2"/>
                <w:sz w:val="24"/>
                <w:szCs w:val="24"/>
              </w:rPr>
              <w:t>показателями</w:t>
            </w:r>
            <w:proofErr w:type="spellEnd"/>
            <w:r w:rsidR="003D7A89" w:rsidRPr="003D7A89">
              <w:rPr>
                <w:spacing w:val="-2"/>
                <w:sz w:val="24"/>
                <w:szCs w:val="24"/>
                <w:lang w:val="ru-RU"/>
              </w:rPr>
              <w:t>.</w:t>
            </w:r>
          </w:p>
        </w:tc>
      </w:tr>
      <w:tr w:rsidR="003D7A89" w:rsidRPr="003D7A89" w:rsidTr="009D0254">
        <w:trPr>
          <w:trHeight w:val="2130"/>
        </w:trPr>
        <w:tc>
          <w:tcPr>
            <w:tcW w:w="1958" w:type="dxa"/>
          </w:tcPr>
          <w:p w:rsidR="00ED18B7" w:rsidRPr="003D7A89" w:rsidRDefault="00ED18B7" w:rsidP="0006538E">
            <w:pPr>
              <w:pStyle w:val="TableParagraph"/>
              <w:spacing w:line="227" w:lineRule="exact"/>
              <w:ind w:left="228"/>
              <w:rPr>
                <w:sz w:val="24"/>
                <w:szCs w:val="24"/>
                <w:lang w:val="ru-RU"/>
              </w:rPr>
            </w:pPr>
            <w:r w:rsidRPr="003D7A89">
              <w:rPr>
                <w:spacing w:val="-2"/>
                <w:sz w:val="24"/>
                <w:szCs w:val="24"/>
                <w:lang w:val="ru-RU"/>
              </w:rPr>
              <w:t>Высокий</w:t>
            </w:r>
            <w:r w:rsidRPr="003D7A89">
              <w:rPr>
                <w:spacing w:val="24"/>
                <w:sz w:val="24"/>
                <w:szCs w:val="24"/>
                <w:lang w:val="ru-RU"/>
              </w:rPr>
              <w:t xml:space="preserve"> </w:t>
            </w:r>
            <w:r w:rsidRPr="003D7A89">
              <w:rPr>
                <w:spacing w:val="-6"/>
                <w:sz w:val="24"/>
                <w:szCs w:val="24"/>
                <w:lang w:val="ru-RU"/>
              </w:rPr>
              <w:t>уровень</w:t>
            </w:r>
          </w:p>
          <w:p w:rsidR="00ED18B7" w:rsidRPr="003D7A89" w:rsidRDefault="00ED18B7" w:rsidP="0006538E">
            <w:pPr>
              <w:pStyle w:val="TableParagraph"/>
              <w:spacing w:before="3" w:line="230" w:lineRule="auto"/>
              <w:ind w:left="218" w:right="62" w:firstLine="1"/>
              <w:rPr>
                <w:sz w:val="24"/>
                <w:szCs w:val="24"/>
                <w:lang w:val="ru-RU"/>
              </w:rPr>
            </w:pPr>
            <w:r w:rsidRPr="003D7A89">
              <w:rPr>
                <w:spacing w:val="-2"/>
                <w:sz w:val="24"/>
                <w:szCs w:val="24"/>
                <w:lang w:val="ru-RU"/>
              </w:rPr>
              <w:t xml:space="preserve">дефицита базовой </w:t>
            </w:r>
            <w:r w:rsidRPr="003D7A89">
              <w:rPr>
                <w:spacing w:val="-6"/>
                <w:sz w:val="24"/>
                <w:szCs w:val="24"/>
                <w:lang w:val="ru-RU"/>
              </w:rPr>
              <w:t>инфраструктуры</w:t>
            </w:r>
          </w:p>
        </w:tc>
        <w:tc>
          <w:tcPr>
            <w:tcW w:w="2683" w:type="dxa"/>
          </w:tcPr>
          <w:p w:rsidR="00ED18B7" w:rsidRPr="003D7A89" w:rsidRDefault="00ED18B7" w:rsidP="0006538E">
            <w:pPr>
              <w:pStyle w:val="TableParagraph"/>
              <w:tabs>
                <w:tab w:val="left" w:pos="1328"/>
              </w:tabs>
              <w:spacing w:line="227" w:lineRule="exact"/>
              <w:ind w:left="123"/>
              <w:rPr>
                <w:sz w:val="24"/>
                <w:szCs w:val="24"/>
                <w:lang w:val="ru-RU"/>
              </w:rPr>
            </w:pPr>
            <w:r w:rsidRPr="003D7A89">
              <w:rPr>
                <w:spacing w:val="-2"/>
                <w:sz w:val="24"/>
                <w:szCs w:val="24"/>
                <w:lang w:val="ru-RU"/>
              </w:rPr>
              <w:t>Создание</w:t>
            </w:r>
            <w:r w:rsidR="00F01056">
              <w:rPr>
                <w:sz w:val="24"/>
                <w:szCs w:val="24"/>
                <w:lang w:val="ru-RU"/>
              </w:rPr>
              <w:t xml:space="preserve"> </w:t>
            </w:r>
            <w:proofErr w:type="gramStart"/>
            <w:r w:rsidRPr="003D7A89">
              <w:rPr>
                <w:spacing w:val="-2"/>
                <w:sz w:val="24"/>
                <w:szCs w:val="24"/>
                <w:lang w:val="ru-RU"/>
              </w:rPr>
              <w:t>современных</w:t>
            </w:r>
            <w:proofErr w:type="gramEnd"/>
          </w:p>
          <w:p w:rsidR="00ED18B7" w:rsidRPr="003D7A89" w:rsidRDefault="00ED18B7" w:rsidP="0006538E">
            <w:pPr>
              <w:pStyle w:val="TableParagraph"/>
              <w:tabs>
                <w:tab w:val="left" w:pos="2050"/>
              </w:tabs>
              <w:spacing w:before="5" w:line="228" w:lineRule="auto"/>
              <w:ind w:left="106" w:right="112" w:firstLine="14"/>
              <w:rPr>
                <w:sz w:val="24"/>
                <w:szCs w:val="24"/>
                <w:lang w:val="ru-RU"/>
              </w:rPr>
            </w:pPr>
            <w:r w:rsidRPr="003D7A89">
              <w:rPr>
                <w:sz w:val="24"/>
                <w:szCs w:val="24"/>
                <w:lang w:val="ru-RU"/>
              </w:rPr>
              <w:t>условий</w:t>
            </w:r>
            <w:r w:rsidRPr="003D7A89">
              <w:rPr>
                <w:spacing w:val="20"/>
                <w:sz w:val="24"/>
                <w:szCs w:val="24"/>
                <w:lang w:val="ru-RU"/>
              </w:rPr>
              <w:t xml:space="preserve"> </w:t>
            </w:r>
            <w:r w:rsidRPr="003D7A89">
              <w:rPr>
                <w:sz w:val="24"/>
                <w:szCs w:val="24"/>
                <w:lang w:val="ru-RU"/>
              </w:rPr>
              <w:t>для</w:t>
            </w:r>
            <w:r w:rsidRPr="003D7A89">
              <w:rPr>
                <w:spacing w:val="15"/>
                <w:sz w:val="24"/>
                <w:szCs w:val="24"/>
                <w:lang w:val="ru-RU"/>
              </w:rPr>
              <w:t xml:space="preserve"> </w:t>
            </w:r>
            <w:r w:rsidRPr="003D7A89">
              <w:rPr>
                <w:sz w:val="24"/>
                <w:szCs w:val="24"/>
                <w:lang w:val="ru-RU"/>
              </w:rPr>
              <w:t>обучения</w:t>
            </w:r>
            <w:r w:rsidRPr="003D7A89">
              <w:rPr>
                <w:spacing w:val="27"/>
                <w:sz w:val="24"/>
                <w:szCs w:val="24"/>
                <w:lang w:val="ru-RU"/>
              </w:rPr>
              <w:t xml:space="preserve"> </w:t>
            </w:r>
            <w:r w:rsidRPr="003D7A89">
              <w:rPr>
                <w:sz w:val="24"/>
                <w:szCs w:val="24"/>
                <w:lang w:val="ru-RU"/>
              </w:rPr>
              <w:t xml:space="preserve">и </w:t>
            </w:r>
            <w:r w:rsidRPr="003D7A89">
              <w:rPr>
                <w:spacing w:val="-2"/>
                <w:sz w:val="24"/>
                <w:szCs w:val="24"/>
                <w:lang w:val="ru-RU"/>
              </w:rPr>
              <w:t>воспитания обучающихся</w:t>
            </w:r>
            <w:r w:rsidR="00F01056">
              <w:rPr>
                <w:sz w:val="24"/>
                <w:szCs w:val="24"/>
                <w:lang w:val="ru-RU"/>
              </w:rPr>
              <w:t xml:space="preserve"> </w:t>
            </w:r>
            <w:r w:rsidRPr="003D7A89">
              <w:rPr>
                <w:spacing w:val="-6"/>
                <w:sz w:val="24"/>
                <w:szCs w:val="24"/>
                <w:lang w:val="ru-RU"/>
              </w:rPr>
              <w:t xml:space="preserve">через </w:t>
            </w:r>
            <w:r w:rsidRPr="003D7A89">
              <w:rPr>
                <w:b/>
                <w:spacing w:val="-6"/>
                <w:sz w:val="24"/>
                <w:szCs w:val="24"/>
              </w:rPr>
              <w:t>o</w:t>
            </w:r>
            <w:r w:rsidRPr="003D7A89">
              <w:rPr>
                <w:b/>
                <w:spacing w:val="-6"/>
                <w:sz w:val="24"/>
                <w:szCs w:val="24"/>
                <w:lang w:val="ru-RU"/>
              </w:rPr>
              <w:t>6н</w:t>
            </w:r>
            <w:r w:rsidRPr="003D7A89">
              <w:rPr>
                <w:b/>
                <w:spacing w:val="-6"/>
                <w:sz w:val="24"/>
                <w:szCs w:val="24"/>
              </w:rPr>
              <w:t>o</w:t>
            </w:r>
            <w:proofErr w:type="spellStart"/>
            <w:r w:rsidRPr="003D7A89">
              <w:rPr>
                <w:b/>
                <w:spacing w:val="-6"/>
                <w:sz w:val="24"/>
                <w:szCs w:val="24"/>
                <w:lang w:val="ru-RU"/>
              </w:rPr>
              <w:t>вл</w:t>
            </w:r>
            <w:proofErr w:type="spellEnd"/>
            <w:r w:rsidRPr="003D7A89">
              <w:rPr>
                <w:b/>
                <w:spacing w:val="-6"/>
                <w:sz w:val="24"/>
                <w:szCs w:val="24"/>
              </w:rPr>
              <w:t>e</w:t>
            </w:r>
            <w:proofErr w:type="spellStart"/>
            <w:r w:rsidRPr="003D7A89">
              <w:rPr>
                <w:b/>
                <w:spacing w:val="-6"/>
                <w:sz w:val="24"/>
                <w:szCs w:val="24"/>
                <w:lang w:val="ru-RU"/>
              </w:rPr>
              <w:t>ни</w:t>
            </w:r>
            <w:r w:rsidR="00F01056">
              <w:rPr>
                <w:b/>
                <w:spacing w:val="-6"/>
                <w:sz w:val="24"/>
                <w:szCs w:val="24"/>
                <w:lang w:val="ru-RU"/>
              </w:rPr>
              <w:t>е</w:t>
            </w:r>
            <w:proofErr w:type="spellEnd"/>
            <w:r w:rsidRPr="003D7A89">
              <w:rPr>
                <w:b/>
                <w:spacing w:val="-6"/>
                <w:sz w:val="24"/>
                <w:szCs w:val="24"/>
                <w:lang w:val="ru-RU"/>
              </w:rPr>
              <w:t xml:space="preserve"> </w:t>
            </w:r>
            <w:r w:rsidRPr="003D7A89">
              <w:rPr>
                <w:spacing w:val="-2"/>
                <w:sz w:val="24"/>
                <w:szCs w:val="24"/>
                <w:lang w:val="ru-RU"/>
              </w:rPr>
              <w:t xml:space="preserve">материально- </w:t>
            </w:r>
            <w:r w:rsidRPr="003D7A89">
              <w:rPr>
                <w:sz w:val="24"/>
                <w:szCs w:val="24"/>
                <w:lang w:val="ru-RU"/>
              </w:rPr>
              <w:t>технического</w:t>
            </w:r>
            <w:r w:rsidRPr="003D7A89">
              <w:rPr>
                <w:spacing w:val="-14"/>
                <w:sz w:val="24"/>
                <w:szCs w:val="24"/>
                <w:lang w:val="ru-RU"/>
              </w:rPr>
              <w:t xml:space="preserve"> </w:t>
            </w:r>
            <w:r w:rsidRPr="003D7A89">
              <w:rPr>
                <w:sz w:val="24"/>
                <w:szCs w:val="24"/>
                <w:lang w:val="ru-RU"/>
              </w:rPr>
              <w:t>оснащения</w:t>
            </w:r>
          </w:p>
        </w:tc>
        <w:tc>
          <w:tcPr>
            <w:tcW w:w="6086" w:type="dxa"/>
          </w:tcPr>
          <w:p w:rsidR="00ED18B7" w:rsidRPr="003D7A89" w:rsidRDefault="00ED18B7" w:rsidP="00F01056">
            <w:pPr>
              <w:pStyle w:val="TableParagraph"/>
              <w:spacing w:line="237" w:lineRule="exact"/>
              <w:ind w:left="384"/>
              <w:rPr>
                <w:sz w:val="24"/>
                <w:szCs w:val="24"/>
                <w:lang w:val="ru-RU"/>
              </w:rPr>
            </w:pPr>
            <w:r w:rsidRPr="003D7A89">
              <w:rPr>
                <w:spacing w:val="-6"/>
                <w:sz w:val="24"/>
                <w:szCs w:val="24"/>
                <w:lang w:val="ru-RU"/>
              </w:rPr>
              <w:t>1.Провести</w:t>
            </w:r>
            <w:r w:rsidRPr="003D7A89">
              <w:rPr>
                <w:spacing w:val="17"/>
                <w:sz w:val="24"/>
                <w:szCs w:val="24"/>
                <w:lang w:val="ru-RU"/>
              </w:rPr>
              <w:t xml:space="preserve"> </w:t>
            </w:r>
            <w:r w:rsidRPr="003D7A89">
              <w:rPr>
                <w:spacing w:val="-6"/>
                <w:sz w:val="24"/>
                <w:szCs w:val="24"/>
                <w:lang w:val="ru-RU"/>
              </w:rPr>
              <w:t>анализ</w:t>
            </w:r>
            <w:r w:rsidRPr="003D7A89">
              <w:rPr>
                <w:spacing w:val="9"/>
                <w:sz w:val="24"/>
                <w:szCs w:val="24"/>
                <w:lang w:val="ru-RU"/>
              </w:rPr>
              <w:t xml:space="preserve"> </w:t>
            </w:r>
            <w:r w:rsidRPr="003D7A89">
              <w:rPr>
                <w:spacing w:val="-6"/>
                <w:sz w:val="24"/>
                <w:szCs w:val="24"/>
                <w:lang w:val="ru-RU"/>
              </w:rPr>
              <w:t>современного</w:t>
            </w:r>
            <w:r w:rsidRPr="003D7A89">
              <w:rPr>
                <w:spacing w:val="20"/>
                <w:sz w:val="24"/>
                <w:szCs w:val="24"/>
                <w:lang w:val="ru-RU"/>
              </w:rPr>
              <w:t xml:space="preserve"> </w:t>
            </w:r>
            <w:r w:rsidR="00F01056">
              <w:rPr>
                <w:spacing w:val="-6"/>
                <w:sz w:val="24"/>
                <w:szCs w:val="24"/>
                <w:lang w:val="ru-RU"/>
              </w:rPr>
              <w:t>состояния</w:t>
            </w:r>
            <w:r w:rsidRPr="003D7A89">
              <w:rPr>
                <w:spacing w:val="26"/>
                <w:sz w:val="24"/>
                <w:szCs w:val="24"/>
                <w:lang w:val="ru-RU"/>
              </w:rPr>
              <w:t xml:space="preserve"> </w:t>
            </w:r>
            <w:r w:rsidRPr="003D7A89">
              <w:rPr>
                <w:spacing w:val="-6"/>
                <w:sz w:val="24"/>
                <w:szCs w:val="24"/>
                <w:lang w:val="ru-RU"/>
              </w:rPr>
              <w:t>материально</w:t>
            </w:r>
            <w:r w:rsidR="00F01056">
              <w:rPr>
                <w:sz w:val="24"/>
                <w:szCs w:val="24"/>
                <w:lang w:val="ru-RU"/>
              </w:rPr>
              <w:t xml:space="preserve"> </w:t>
            </w:r>
            <w:r w:rsidRPr="003D7A89">
              <w:rPr>
                <w:spacing w:val="-6"/>
                <w:sz w:val="24"/>
                <w:szCs w:val="24"/>
                <w:lang w:val="ru-RU"/>
              </w:rPr>
              <w:t>технической</w:t>
            </w:r>
            <w:r w:rsidRPr="003D7A89">
              <w:rPr>
                <w:spacing w:val="8"/>
                <w:sz w:val="24"/>
                <w:szCs w:val="24"/>
                <w:lang w:val="ru-RU"/>
              </w:rPr>
              <w:t xml:space="preserve"> </w:t>
            </w:r>
            <w:r w:rsidRPr="003D7A89">
              <w:rPr>
                <w:spacing w:val="-6"/>
                <w:sz w:val="24"/>
                <w:szCs w:val="24"/>
                <w:lang w:val="ru-RU"/>
              </w:rPr>
              <w:t>базы школы, ее соответствие</w:t>
            </w:r>
            <w:r w:rsidRPr="003D7A89">
              <w:rPr>
                <w:spacing w:val="11"/>
                <w:sz w:val="24"/>
                <w:szCs w:val="24"/>
                <w:lang w:val="ru-RU"/>
              </w:rPr>
              <w:t xml:space="preserve"> </w:t>
            </w:r>
            <w:r w:rsidRPr="003D7A89">
              <w:rPr>
                <w:spacing w:val="-6"/>
                <w:sz w:val="24"/>
                <w:szCs w:val="24"/>
                <w:lang w:val="ru-RU"/>
              </w:rPr>
              <w:t xml:space="preserve">современным </w:t>
            </w:r>
            <w:r w:rsidRPr="003D7A89">
              <w:rPr>
                <w:spacing w:val="-2"/>
                <w:sz w:val="24"/>
                <w:szCs w:val="24"/>
                <w:lang w:val="ru-RU"/>
              </w:rPr>
              <w:t xml:space="preserve">требованиям </w:t>
            </w:r>
            <w:r w:rsidR="00F01056">
              <w:rPr>
                <w:spacing w:val="-2"/>
                <w:sz w:val="24"/>
                <w:szCs w:val="24"/>
                <w:lang w:val="ru-RU"/>
              </w:rPr>
              <w:t xml:space="preserve">организации </w:t>
            </w:r>
            <w:r w:rsidRPr="003D7A89">
              <w:rPr>
                <w:spacing w:val="-2"/>
                <w:sz w:val="24"/>
                <w:szCs w:val="24"/>
                <w:lang w:val="ru-RU"/>
              </w:rPr>
              <w:t>образовательного</w:t>
            </w:r>
            <w:r w:rsidRPr="003D7A89">
              <w:rPr>
                <w:spacing w:val="-10"/>
                <w:sz w:val="24"/>
                <w:szCs w:val="24"/>
                <w:lang w:val="ru-RU"/>
              </w:rPr>
              <w:t xml:space="preserve"> </w:t>
            </w:r>
            <w:r w:rsidRPr="003D7A89">
              <w:rPr>
                <w:spacing w:val="-2"/>
                <w:sz w:val="24"/>
                <w:szCs w:val="24"/>
                <w:lang w:val="ru-RU"/>
              </w:rPr>
              <w:t>процесса.</w:t>
            </w:r>
          </w:p>
          <w:p w:rsidR="00F01056" w:rsidRDefault="00F01056" w:rsidP="00F01056">
            <w:pPr>
              <w:pStyle w:val="TableParagraph"/>
              <w:tabs>
                <w:tab w:val="left" w:pos="2022"/>
                <w:tab w:val="left" w:pos="3124"/>
                <w:tab w:val="left" w:pos="4520"/>
              </w:tabs>
              <w:spacing w:line="261" w:lineRule="auto"/>
              <w:ind w:right="20"/>
              <w:rPr>
                <w:spacing w:val="-2"/>
                <w:w w:val="90"/>
                <w:sz w:val="24"/>
                <w:szCs w:val="24"/>
                <w:lang w:val="ru-RU"/>
              </w:rPr>
            </w:pPr>
            <w:r>
              <w:rPr>
                <w:spacing w:val="-2"/>
                <w:sz w:val="24"/>
                <w:szCs w:val="24"/>
                <w:lang w:val="ru-RU"/>
              </w:rPr>
              <w:t xml:space="preserve">       2.</w:t>
            </w:r>
            <w:r w:rsidR="00ED18B7" w:rsidRPr="003D7A89">
              <w:rPr>
                <w:spacing w:val="-2"/>
                <w:sz w:val="24"/>
                <w:szCs w:val="24"/>
                <w:lang w:val="ru-RU"/>
              </w:rPr>
              <w:t>Повысить</w:t>
            </w:r>
            <w:r w:rsidR="00ED18B7" w:rsidRPr="003D7A89">
              <w:rPr>
                <w:sz w:val="24"/>
                <w:szCs w:val="24"/>
                <w:lang w:val="ru-RU"/>
              </w:rPr>
              <w:tab/>
            </w:r>
            <w:r w:rsidR="00ED18B7" w:rsidRPr="003D7A89">
              <w:rPr>
                <w:spacing w:val="-2"/>
                <w:sz w:val="24"/>
                <w:szCs w:val="24"/>
                <w:lang w:val="ru-RU"/>
              </w:rPr>
              <w:t>уровень</w:t>
            </w:r>
            <w:r w:rsidR="006D7F98">
              <w:rPr>
                <w:spacing w:val="-2"/>
                <w:sz w:val="24"/>
                <w:szCs w:val="24"/>
                <w:lang w:val="ru-RU"/>
              </w:rPr>
              <w:t xml:space="preserve"> оснащения </w:t>
            </w:r>
            <w:proofErr w:type="gramStart"/>
            <w:r w:rsidR="006D7F98">
              <w:rPr>
                <w:spacing w:val="-2"/>
                <w:sz w:val="24"/>
                <w:szCs w:val="24"/>
                <w:lang w:val="ru-RU"/>
              </w:rPr>
              <w:t>образовательной</w:t>
            </w:r>
            <w:proofErr w:type="gramEnd"/>
            <w:r w:rsidR="00ED18B7" w:rsidRPr="003D7A89">
              <w:rPr>
                <w:spacing w:val="-2"/>
                <w:w w:val="90"/>
                <w:sz w:val="24"/>
                <w:szCs w:val="24"/>
                <w:lang w:val="ru-RU"/>
              </w:rPr>
              <w:t xml:space="preserve"> </w:t>
            </w:r>
            <w:r>
              <w:rPr>
                <w:spacing w:val="-2"/>
                <w:w w:val="90"/>
                <w:sz w:val="24"/>
                <w:szCs w:val="24"/>
                <w:lang w:val="ru-RU"/>
              </w:rPr>
              <w:t xml:space="preserve">   </w:t>
            </w:r>
          </w:p>
          <w:p w:rsidR="00ED18B7" w:rsidRPr="003D7A89" w:rsidRDefault="00F01056" w:rsidP="00F01056">
            <w:pPr>
              <w:pStyle w:val="TableParagraph"/>
              <w:tabs>
                <w:tab w:val="left" w:pos="2022"/>
                <w:tab w:val="left" w:pos="3124"/>
                <w:tab w:val="left" w:pos="4520"/>
              </w:tabs>
              <w:spacing w:line="261" w:lineRule="auto"/>
              <w:ind w:right="20"/>
              <w:rPr>
                <w:sz w:val="24"/>
                <w:szCs w:val="24"/>
                <w:lang w:val="ru-RU"/>
              </w:rPr>
            </w:pPr>
            <w:r>
              <w:rPr>
                <w:spacing w:val="-2"/>
                <w:w w:val="90"/>
                <w:sz w:val="24"/>
                <w:szCs w:val="24"/>
                <w:lang w:val="ru-RU"/>
              </w:rPr>
              <w:t xml:space="preserve">         </w:t>
            </w:r>
            <w:r w:rsidR="00ED18B7" w:rsidRPr="003D7A89">
              <w:rPr>
                <w:spacing w:val="-2"/>
                <w:sz w:val="24"/>
                <w:szCs w:val="24"/>
                <w:lang w:val="ru-RU"/>
              </w:rPr>
              <w:t>организации.</w:t>
            </w:r>
          </w:p>
        </w:tc>
        <w:tc>
          <w:tcPr>
            <w:tcW w:w="4838" w:type="dxa"/>
          </w:tcPr>
          <w:p w:rsidR="00ED18B7" w:rsidRPr="003D7A89" w:rsidRDefault="00ED18B7" w:rsidP="00F01056">
            <w:pPr>
              <w:pStyle w:val="TableParagraph"/>
              <w:tabs>
                <w:tab w:val="left" w:pos="1848"/>
                <w:tab w:val="left" w:pos="3137"/>
                <w:tab w:val="left" w:pos="3775"/>
              </w:tabs>
              <w:spacing w:line="223" w:lineRule="auto"/>
              <w:ind w:right="246"/>
              <w:rPr>
                <w:sz w:val="24"/>
                <w:szCs w:val="24"/>
                <w:lang w:val="ru-RU"/>
              </w:rPr>
            </w:pPr>
            <w:r w:rsidRPr="003D7A89">
              <w:rPr>
                <w:spacing w:val="-2"/>
                <w:sz w:val="24"/>
                <w:szCs w:val="24"/>
                <w:lang w:val="ru-RU"/>
              </w:rPr>
              <w:t>Заключение</w:t>
            </w:r>
            <w:r w:rsidRPr="003D7A89">
              <w:rPr>
                <w:sz w:val="24"/>
                <w:szCs w:val="24"/>
                <w:lang w:val="ru-RU"/>
              </w:rPr>
              <w:tab/>
            </w:r>
            <w:r w:rsidRPr="003D7A89">
              <w:rPr>
                <w:spacing w:val="-2"/>
                <w:sz w:val="24"/>
                <w:szCs w:val="24"/>
                <w:lang w:val="ru-RU"/>
              </w:rPr>
              <w:t>договора</w:t>
            </w:r>
            <w:r w:rsidRPr="003D7A89">
              <w:rPr>
                <w:sz w:val="24"/>
                <w:szCs w:val="24"/>
                <w:lang w:val="ru-RU"/>
              </w:rPr>
              <w:tab/>
            </w:r>
            <w:r w:rsidRPr="003D7A89">
              <w:rPr>
                <w:spacing w:val="-6"/>
                <w:sz w:val="24"/>
                <w:szCs w:val="24"/>
                <w:lang w:val="ru-RU"/>
              </w:rPr>
              <w:t>на</w:t>
            </w:r>
            <w:r w:rsidR="00F01056">
              <w:rPr>
                <w:sz w:val="24"/>
                <w:szCs w:val="24"/>
                <w:lang w:val="ru-RU"/>
              </w:rPr>
              <w:t xml:space="preserve"> поставку о</w:t>
            </w:r>
            <w:r w:rsidRPr="003D7A89">
              <w:rPr>
                <w:sz w:val="24"/>
                <w:szCs w:val="24"/>
                <w:lang w:val="ru-RU"/>
              </w:rPr>
              <w:t>борудования в</w:t>
            </w:r>
            <w:r w:rsidRPr="003D7A89">
              <w:rPr>
                <w:spacing w:val="-11"/>
                <w:sz w:val="24"/>
                <w:szCs w:val="24"/>
                <w:lang w:val="ru-RU"/>
              </w:rPr>
              <w:t xml:space="preserve"> </w:t>
            </w:r>
            <w:r w:rsidRPr="003D7A89">
              <w:rPr>
                <w:sz w:val="24"/>
                <w:szCs w:val="24"/>
                <w:lang w:val="ru-RU"/>
              </w:rPr>
              <w:t>рамках</w:t>
            </w:r>
            <w:r w:rsidRPr="003D7A89">
              <w:rPr>
                <w:spacing w:val="-2"/>
                <w:sz w:val="24"/>
                <w:szCs w:val="24"/>
                <w:lang w:val="ru-RU"/>
              </w:rPr>
              <w:t xml:space="preserve"> </w:t>
            </w:r>
            <w:r w:rsidRPr="003D7A89">
              <w:rPr>
                <w:position w:val="-2"/>
                <w:sz w:val="24"/>
                <w:szCs w:val="24"/>
                <w:lang w:val="ru-RU"/>
              </w:rPr>
              <w:t>ЦОС</w:t>
            </w:r>
          </w:p>
        </w:tc>
      </w:tr>
    </w:tbl>
    <w:p w:rsidR="009D0254" w:rsidRPr="00886BD5" w:rsidRDefault="009D0254" w:rsidP="009D0254">
      <w:pPr>
        <w:pStyle w:val="af"/>
        <w:ind w:left="966" w:right="588" w:firstLine="559"/>
        <w:rPr>
          <w:sz w:val="24"/>
          <w:szCs w:val="24"/>
        </w:rPr>
      </w:pPr>
      <w:r w:rsidRPr="00886BD5">
        <w:rPr>
          <w:color w:val="050505"/>
          <w:sz w:val="24"/>
          <w:szCs w:val="24"/>
        </w:rPr>
        <w:t>Для</w:t>
      </w:r>
      <w:r w:rsidRPr="00886BD5">
        <w:rPr>
          <w:color w:val="050505"/>
          <w:spacing w:val="40"/>
          <w:sz w:val="24"/>
          <w:szCs w:val="24"/>
        </w:rPr>
        <w:t xml:space="preserve"> </w:t>
      </w:r>
      <w:r w:rsidRPr="00886BD5">
        <w:rPr>
          <w:sz w:val="24"/>
          <w:szCs w:val="24"/>
        </w:rPr>
        <w:t>достижения</w:t>
      </w:r>
      <w:r w:rsidRPr="00886BD5">
        <w:rPr>
          <w:spacing w:val="40"/>
          <w:sz w:val="24"/>
          <w:szCs w:val="24"/>
        </w:rPr>
        <w:t xml:space="preserve"> </w:t>
      </w:r>
      <w:r w:rsidRPr="00886BD5">
        <w:rPr>
          <w:sz w:val="24"/>
          <w:szCs w:val="24"/>
        </w:rPr>
        <w:t>поставленных</w:t>
      </w:r>
      <w:r w:rsidRPr="00886BD5">
        <w:rPr>
          <w:spacing w:val="77"/>
          <w:sz w:val="24"/>
          <w:szCs w:val="24"/>
        </w:rPr>
        <w:t xml:space="preserve"> </w:t>
      </w:r>
      <w:r w:rsidRPr="00886BD5">
        <w:rPr>
          <w:sz w:val="24"/>
          <w:szCs w:val="24"/>
        </w:rPr>
        <w:t>целей</w:t>
      </w:r>
      <w:r w:rsidRPr="00886BD5">
        <w:rPr>
          <w:spacing w:val="40"/>
          <w:sz w:val="24"/>
          <w:szCs w:val="24"/>
        </w:rPr>
        <w:t xml:space="preserve"> </w:t>
      </w:r>
      <w:r w:rsidRPr="00886BD5">
        <w:rPr>
          <w:color w:val="000513"/>
          <w:sz w:val="24"/>
          <w:szCs w:val="24"/>
        </w:rPr>
        <w:t>в</w:t>
      </w:r>
      <w:r w:rsidRPr="00886BD5">
        <w:rPr>
          <w:color w:val="000513"/>
          <w:spacing w:val="40"/>
          <w:sz w:val="24"/>
          <w:szCs w:val="24"/>
        </w:rPr>
        <w:t xml:space="preserve"> </w:t>
      </w:r>
      <w:r w:rsidRPr="00886BD5">
        <w:rPr>
          <w:sz w:val="24"/>
          <w:szCs w:val="24"/>
        </w:rPr>
        <w:t>течение</w:t>
      </w:r>
      <w:r w:rsidRPr="00886BD5">
        <w:rPr>
          <w:spacing w:val="40"/>
          <w:sz w:val="24"/>
          <w:szCs w:val="24"/>
        </w:rPr>
        <w:t xml:space="preserve"> </w:t>
      </w:r>
      <w:r w:rsidR="006D7F98">
        <w:rPr>
          <w:sz w:val="24"/>
          <w:szCs w:val="24"/>
        </w:rPr>
        <w:t>2025</w:t>
      </w:r>
      <w:r w:rsidRPr="00886BD5">
        <w:rPr>
          <w:spacing w:val="40"/>
          <w:sz w:val="24"/>
          <w:szCs w:val="24"/>
        </w:rPr>
        <w:t xml:space="preserve"> </w:t>
      </w:r>
      <w:r w:rsidRPr="00886BD5">
        <w:rPr>
          <w:sz w:val="24"/>
          <w:szCs w:val="24"/>
        </w:rPr>
        <w:t>года</w:t>
      </w:r>
      <w:r w:rsidRPr="00886BD5">
        <w:rPr>
          <w:spacing w:val="40"/>
          <w:sz w:val="24"/>
          <w:szCs w:val="24"/>
        </w:rPr>
        <w:t xml:space="preserve"> в МБОУ «Побединская СОШ» </w:t>
      </w:r>
      <w:r w:rsidRPr="00886BD5">
        <w:rPr>
          <w:color w:val="0F0F0F"/>
          <w:sz w:val="24"/>
          <w:szCs w:val="24"/>
        </w:rPr>
        <w:t xml:space="preserve">будет </w:t>
      </w:r>
      <w:r w:rsidRPr="00886BD5">
        <w:rPr>
          <w:color w:val="0C0C0C"/>
          <w:sz w:val="24"/>
          <w:szCs w:val="24"/>
        </w:rPr>
        <w:t>реализована</w:t>
      </w:r>
      <w:r w:rsidRPr="00886BD5">
        <w:rPr>
          <w:color w:val="0C0C0C"/>
          <w:spacing w:val="37"/>
          <w:sz w:val="24"/>
          <w:szCs w:val="24"/>
        </w:rPr>
        <w:t xml:space="preserve"> </w:t>
      </w:r>
      <w:r w:rsidRPr="00886BD5">
        <w:rPr>
          <w:sz w:val="24"/>
          <w:szCs w:val="24"/>
        </w:rPr>
        <w:t>среднесрочная</w:t>
      </w:r>
      <w:r w:rsidRPr="00886BD5">
        <w:rPr>
          <w:spacing w:val="25"/>
          <w:sz w:val="24"/>
          <w:szCs w:val="24"/>
        </w:rPr>
        <w:t xml:space="preserve"> </w:t>
      </w:r>
      <w:r w:rsidRPr="00886BD5">
        <w:rPr>
          <w:sz w:val="24"/>
          <w:szCs w:val="24"/>
        </w:rPr>
        <w:t>программа развития, включающая следующие подпрограммы:</w:t>
      </w:r>
    </w:p>
    <w:p w:rsidR="009D0254" w:rsidRPr="00886BD5" w:rsidRDefault="009D0254" w:rsidP="00A3342F">
      <w:pPr>
        <w:pStyle w:val="a9"/>
        <w:widowControl w:val="0"/>
        <w:numPr>
          <w:ilvl w:val="0"/>
          <w:numId w:val="9"/>
        </w:numPr>
        <w:tabs>
          <w:tab w:val="left" w:pos="517"/>
          <w:tab w:val="left" w:pos="587"/>
        </w:tabs>
        <w:autoSpaceDE w:val="0"/>
        <w:autoSpaceDN w:val="0"/>
        <w:spacing w:before="23" w:after="0" w:line="240" w:lineRule="auto"/>
        <w:ind w:right="663" w:hanging="180"/>
        <w:contextualSpacing w:val="0"/>
        <w:rPr>
          <w:rFonts w:ascii="Times New Roman" w:hAnsi="Times New Roman"/>
          <w:sz w:val="24"/>
          <w:szCs w:val="24"/>
        </w:rPr>
      </w:pPr>
      <w:r w:rsidRPr="00886BD5">
        <w:rPr>
          <w:rFonts w:ascii="Times New Roman" w:hAnsi="Times New Roman"/>
          <w:sz w:val="24"/>
          <w:szCs w:val="24"/>
        </w:rPr>
        <w:tab/>
        <w:t>Программа</w:t>
      </w:r>
      <w:r w:rsidRPr="00886BD5">
        <w:rPr>
          <w:rFonts w:ascii="Times New Roman" w:hAnsi="Times New Roman"/>
          <w:spacing w:val="80"/>
          <w:sz w:val="24"/>
          <w:szCs w:val="24"/>
        </w:rPr>
        <w:t xml:space="preserve"> </w:t>
      </w:r>
      <w:proofErr w:type="spellStart"/>
      <w:r w:rsidRPr="00886BD5">
        <w:rPr>
          <w:rFonts w:ascii="Times New Roman" w:hAnsi="Times New Roman"/>
          <w:sz w:val="24"/>
          <w:szCs w:val="24"/>
        </w:rPr>
        <w:t>антирисковых</w:t>
      </w:r>
      <w:proofErr w:type="spellEnd"/>
      <w:r w:rsidRPr="00886BD5">
        <w:rPr>
          <w:rFonts w:ascii="Times New Roman" w:hAnsi="Times New Roman"/>
          <w:spacing w:val="80"/>
          <w:sz w:val="24"/>
          <w:szCs w:val="24"/>
        </w:rPr>
        <w:t xml:space="preserve"> </w:t>
      </w:r>
      <w:r w:rsidRPr="00886BD5">
        <w:rPr>
          <w:rFonts w:ascii="Times New Roman" w:hAnsi="Times New Roman"/>
          <w:color w:val="000524"/>
          <w:sz w:val="24"/>
          <w:szCs w:val="24"/>
        </w:rPr>
        <w:t>мер</w:t>
      </w:r>
      <w:r w:rsidRPr="00886BD5">
        <w:rPr>
          <w:rFonts w:ascii="Times New Roman" w:hAnsi="Times New Roman"/>
          <w:color w:val="000524"/>
          <w:spacing w:val="80"/>
          <w:sz w:val="24"/>
          <w:szCs w:val="24"/>
        </w:rPr>
        <w:t xml:space="preserve"> </w:t>
      </w:r>
      <w:r w:rsidRPr="00886BD5">
        <w:rPr>
          <w:rFonts w:ascii="Times New Roman" w:hAnsi="Times New Roman"/>
          <w:color w:val="00081D"/>
          <w:sz w:val="24"/>
          <w:szCs w:val="24"/>
        </w:rPr>
        <w:t>по</w:t>
      </w:r>
      <w:r w:rsidRPr="00886BD5">
        <w:rPr>
          <w:rFonts w:ascii="Times New Roman" w:hAnsi="Times New Roman"/>
          <w:color w:val="00081D"/>
          <w:spacing w:val="80"/>
          <w:sz w:val="24"/>
          <w:szCs w:val="24"/>
        </w:rPr>
        <w:t xml:space="preserve"> </w:t>
      </w:r>
      <w:r w:rsidRPr="00886BD5">
        <w:rPr>
          <w:rFonts w:ascii="Times New Roman" w:hAnsi="Times New Roman"/>
          <w:sz w:val="24"/>
          <w:szCs w:val="24"/>
        </w:rPr>
        <w:t>направлению</w:t>
      </w:r>
      <w:r w:rsidRPr="00886BD5">
        <w:rPr>
          <w:rFonts w:ascii="Times New Roman" w:hAnsi="Times New Roman"/>
          <w:spacing w:val="80"/>
          <w:sz w:val="24"/>
          <w:szCs w:val="24"/>
        </w:rPr>
        <w:t xml:space="preserve"> </w:t>
      </w:r>
      <w:r w:rsidRPr="00886BD5">
        <w:rPr>
          <w:rFonts w:ascii="Times New Roman" w:hAnsi="Times New Roman"/>
          <w:color w:val="000713"/>
          <w:sz w:val="24"/>
          <w:szCs w:val="24"/>
        </w:rPr>
        <w:t>«Высокий</w:t>
      </w:r>
      <w:r w:rsidRPr="00886BD5">
        <w:rPr>
          <w:rFonts w:ascii="Times New Roman" w:hAnsi="Times New Roman"/>
          <w:color w:val="000713"/>
          <w:spacing w:val="80"/>
          <w:sz w:val="24"/>
          <w:szCs w:val="24"/>
        </w:rPr>
        <w:t xml:space="preserve"> </w:t>
      </w:r>
      <w:r w:rsidRPr="00886BD5">
        <w:rPr>
          <w:rFonts w:ascii="Times New Roman" w:hAnsi="Times New Roman"/>
          <w:sz w:val="24"/>
          <w:szCs w:val="24"/>
        </w:rPr>
        <w:t>уровень</w:t>
      </w:r>
      <w:r w:rsidRPr="00886BD5">
        <w:rPr>
          <w:rFonts w:ascii="Times New Roman" w:hAnsi="Times New Roman"/>
          <w:spacing w:val="80"/>
          <w:sz w:val="24"/>
          <w:szCs w:val="24"/>
        </w:rPr>
        <w:t xml:space="preserve"> </w:t>
      </w:r>
      <w:r w:rsidRPr="00886BD5">
        <w:rPr>
          <w:rFonts w:ascii="Times New Roman" w:hAnsi="Times New Roman"/>
          <w:sz w:val="24"/>
          <w:szCs w:val="24"/>
        </w:rPr>
        <w:t>дефицита</w:t>
      </w:r>
      <w:r w:rsidRPr="00886BD5">
        <w:rPr>
          <w:rFonts w:ascii="Times New Roman" w:hAnsi="Times New Roman"/>
          <w:spacing w:val="80"/>
          <w:sz w:val="24"/>
          <w:szCs w:val="24"/>
        </w:rPr>
        <w:t xml:space="preserve"> </w:t>
      </w:r>
      <w:r w:rsidRPr="00886BD5">
        <w:rPr>
          <w:rFonts w:ascii="Times New Roman" w:hAnsi="Times New Roman"/>
          <w:sz w:val="24"/>
          <w:szCs w:val="24"/>
        </w:rPr>
        <w:t>педагогических</w:t>
      </w:r>
      <w:r w:rsidRPr="00886BD5">
        <w:rPr>
          <w:rFonts w:ascii="Times New Roman" w:hAnsi="Times New Roman"/>
          <w:spacing w:val="69"/>
          <w:sz w:val="24"/>
          <w:szCs w:val="24"/>
        </w:rPr>
        <w:t xml:space="preserve"> </w:t>
      </w:r>
      <w:r w:rsidRPr="00886BD5">
        <w:rPr>
          <w:rFonts w:ascii="Times New Roman" w:hAnsi="Times New Roman"/>
          <w:sz w:val="24"/>
          <w:szCs w:val="24"/>
        </w:rPr>
        <w:t>кадров»</w:t>
      </w:r>
      <w:r w:rsidRPr="00886BD5">
        <w:rPr>
          <w:rFonts w:ascii="Times New Roman" w:hAnsi="Times New Roman"/>
          <w:spacing w:val="80"/>
          <w:sz w:val="24"/>
          <w:szCs w:val="24"/>
        </w:rPr>
        <w:t xml:space="preserve"> </w:t>
      </w:r>
      <w:r w:rsidRPr="00886BD5">
        <w:rPr>
          <w:rFonts w:ascii="Times New Roman" w:hAnsi="Times New Roman"/>
          <w:sz w:val="24"/>
          <w:szCs w:val="24"/>
        </w:rPr>
        <w:t xml:space="preserve">муниципального бюджетного общеобразовательного учреждения «Побединская средняя общеобразовательная школа» </w:t>
      </w:r>
      <w:proofErr w:type="spellStart"/>
      <w:r w:rsidRPr="00886BD5">
        <w:rPr>
          <w:rFonts w:ascii="Times New Roman" w:hAnsi="Times New Roman"/>
          <w:sz w:val="24"/>
          <w:szCs w:val="24"/>
        </w:rPr>
        <w:t>Скопинского</w:t>
      </w:r>
      <w:proofErr w:type="spellEnd"/>
      <w:r w:rsidRPr="00886BD5">
        <w:rPr>
          <w:rFonts w:ascii="Times New Roman" w:hAnsi="Times New Roman"/>
          <w:sz w:val="24"/>
          <w:szCs w:val="24"/>
        </w:rPr>
        <w:t xml:space="preserve"> муниципального района Рязанской области.</w:t>
      </w:r>
    </w:p>
    <w:p w:rsidR="00ED18B7" w:rsidRPr="00886BD5" w:rsidRDefault="009D0254" w:rsidP="00A3342F">
      <w:pPr>
        <w:pStyle w:val="a9"/>
        <w:widowControl w:val="0"/>
        <w:numPr>
          <w:ilvl w:val="0"/>
          <w:numId w:val="9"/>
        </w:numPr>
        <w:tabs>
          <w:tab w:val="left" w:pos="517"/>
          <w:tab w:val="left" w:pos="587"/>
        </w:tabs>
        <w:autoSpaceDE w:val="0"/>
        <w:autoSpaceDN w:val="0"/>
        <w:spacing w:before="23" w:after="0" w:line="240" w:lineRule="auto"/>
        <w:ind w:right="663" w:hanging="180"/>
        <w:contextualSpacing w:val="0"/>
        <w:rPr>
          <w:rFonts w:ascii="Times New Roman" w:hAnsi="Times New Roman"/>
          <w:sz w:val="24"/>
          <w:szCs w:val="24"/>
        </w:rPr>
        <w:sectPr w:rsidR="00ED18B7" w:rsidRPr="00886BD5">
          <w:pgSz w:w="16840" w:h="11920" w:orient="landscape"/>
          <w:pgMar w:top="700" w:right="360" w:bottom="1140" w:left="640" w:header="0" w:footer="860" w:gutter="0"/>
          <w:cols w:space="720"/>
        </w:sectPr>
      </w:pPr>
      <w:r w:rsidRPr="00886BD5">
        <w:rPr>
          <w:rFonts w:ascii="Times New Roman" w:hAnsi="Times New Roman"/>
          <w:color w:val="050505"/>
          <w:sz w:val="24"/>
          <w:szCs w:val="24"/>
        </w:rPr>
        <w:tab/>
      </w:r>
      <w:r w:rsidRPr="00886BD5">
        <w:rPr>
          <w:rFonts w:ascii="Times New Roman" w:hAnsi="Times New Roman"/>
          <w:color w:val="0F0F0F"/>
          <w:sz w:val="24"/>
          <w:szCs w:val="24"/>
        </w:rPr>
        <w:t>Программа</w:t>
      </w:r>
      <w:r w:rsidRPr="00886BD5">
        <w:rPr>
          <w:rFonts w:ascii="Times New Roman" w:hAnsi="Times New Roman"/>
          <w:color w:val="0F0F0F"/>
          <w:spacing w:val="40"/>
          <w:sz w:val="24"/>
          <w:szCs w:val="24"/>
        </w:rPr>
        <w:t xml:space="preserve"> </w:t>
      </w:r>
      <w:proofErr w:type="spellStart"/>
      <w:r w:rsidRPr="00886BD5">
        <w:rPr>
          <w:rFonts w:ascii="Times New Roman" w:hAnsi="Times New Roman"/>
          <w:color w:val="0A0A0A"/>
          <w:sz w:val="24"/>
          <w:szCs w:val="24"/>
        </w:rPr>
        <w:t>антирисковых</w:t>
      </w:r>
      <w:proofErr w:type="spellEnd"/>
      <w:r w:rsidRPr="00886BD5">
        <w:rPr>
          <w:rFonts w:ascii="Times New Roman" w:hAnsi="Times New Roman"/>
          <w:color w:val="0A0A0A"/>
          <w:spacing w:val="80"/>
          <w:sz w:val="24"/>
          <w:szCs w:val="24"/>
        </w:rPr>
        <w:t xml:space="preserve"> </w:t>
      </w:r>
      <w:r w:rsidRPr="00886BD5">
        <w:rPr>
          <w:rFonts w:ascii="Times New Roman" w:hAnsi="Times New Roman"/>
          <w:color w:val="082131"/>
          <w:sz w:val="24"/>
          <w:szCs w:val="24"/>
        </w:rPr>
        <w:t>мер</w:t>
      </w:r>
      <w:r w:rsidRPr="00886BD5">
        <w:rPr>
          <w:rFonts w:ascii="Times New Roman" w:hAnsi="Times New Roman"/>
          <w:color w:val="082131"/>
          <w:spacing w:val="40"/>
          <w:sz w:val="24"/>
          <w:szCs w:val="24"/>
        </w:rPr>
        <w:t xml:space="preserve"> </w:t>
      </w:r>
      <w:r w:rsidRPr="00886BD5">
        <w:rPr>
          <w:rFonts w:ascii="Times New Roman" w:hAnsi="Times New Roman"/>
          <w:color w:val="0C1831"/>
          <w:sz w:val="24"/>
          <w:szCs w:val="24"/>
        </w:rPr>
        <w:t>по</w:t>
      </w:r>
      <w:r w:rsidRPr="00886BD5">
        <w:rPr>
          <w:rFonts w:ascii="Times New Roman" w:hAnsi="Times New Roman"/>
          <w:color w:val="0C1831"/>
          <w:spacing w:val="40"/>
          <w:sz w:val="24"/>
          <w:szCs w:val="24"/>
        </w:rPr>
        <w:t xml:space="preserve"> </w:t>
      </w:r>
      <w:r w:rsidRPr="00886BD5">
        <w:rPr>
          <w:rFonts w:ascii="Times New Roman" w:hAnsi="Times New Roman"/>
          <w:sz w:val="24"/>
          <w:szCs w:val="24"/>
        </w:rPr>
        <w:t>направлению</w:t>
      </w:r>
      <w:r w:rsidRPr="00886BD5">
        <w:rPr>
          <w:rFonts w:ascii="Times New Roman" w:hAnsi="Times New Roman"/>
          <w:spacing w:val="40"/>
          <w:sz w:val="24"/>
          <w:szCs w:val="24"/>
        </w:rPr>
        <w:t xml:space="preserve"> </w:t>
      </w:r>
      <w:r w:rsidRPr="00886BD5">
        <w:rPr>
          <w:rFonts w:ascii="Times New Roman" w:hAnsi="Times New Roman"/>
          <w:sz w:val="24"/>
          <w:szCs w:val="24"/>
        </w:rPr>
        <w:t>«Высокий</w:t>
      </w:r>
      <w:r w:rsidRPr="00886BD5">
        <w:rPr>
          <w:rFonts w:ascii="Times New Roman" w:hAnsi="Times New Roman"/>
          <w:spacing w:val="40"/>
          <w:sz w:val="24"/>
          <w:szCs w:val="24"/>
        </w:rPr>
        <w:t xml:space="preserve"> </w:t>
      </w:r>
      <w:r w:rsidRPr="00886BD5">
        <w:rPr>
          <w:rFonts w:ascii="Times New Roman" w:hAnsi="Times New Roman"/>
          <w:color w:val="00151A"/>
          <w:sz w:val="24"/>
          <w:szCs w:val="24"/>
        </w:rPr>
        <w:t>уровень</w:t>
      </w:r>
      <w:r w:rsidRPr="00886BD5">
        <w:rPr>
          <w:rFonts w:ascii="Times New Roman" w:hAnsi="Times New Roman"/>
          <w:color w:val="00151A"/>
          <w:spacing w:val="40"/>
          <w:sz w:val="24"/>
          <w:szCs w:val="24"/>
        </w:rPr>
        <w:t xml:space="preserve"> </w:t>
      </w:r>
      <w:r w:rsidRPr="00886BD5">
        <w:rPr>
          <w:rFonts w:ascii="Times New Roman" w:hAnsi="Times New Roman"/>
          <w:sz w:val="24"/>
          <w:szCs w:val="24"/>
        </w:rPr>
        <w:t>дефицита</w:t>
      </w:r>
      <w:r w:rsidRPr="00886BD5">
        <w:rPr>
          <w:rFonts w:ascii="Times New Roman" w:hAnsi="Times New Roman"/>
          <w:spacing w:val="40"/>
          <w:sz w:val="24"/>
          <w:szCs w:val="24"/>
        </w:rPr>
        <w:t xml:space="preserve"> </w:t>
      </w:r>
      <w:r w:rsidRPr="00886BD5">
        <w:rPr>
          <w:rFonts w:ascii="Times New Roman" w:hAnsi="Times New Roman"/>
          <w:sz w:val="24"/>
          <w:szCs w:val="24"/>
        </w:rPr>
        <w:t>базовой</w:t>
      </w:r>
      <w:r w:rsidRPr="00886BD5">
        <w:rPr>
          <w:rFonts w:ascii="Times New Roman" w:hAnsi="Times New Roman"/>
          <w:spacing w:val="40"/>
          <w:sz w:val="24"/>
          <w:szCs w:val="24"/>
        </w:rPr>
        <w:t xml:space="preserve"> </w:t>
      </w:r>
      <w:r w:rsidRPr="00886BD5">
        <w:rPr>
          <w:rFonts w:ascii="Times New Roman" w:hAnsi="Times New Roman"/>
          <w:sz w:val="24"/>
          <w:szCs w:val="24"/>
        </w:rPr>
        <w:t>инфраструктуры»</w:t>
      </w:r>
      <w:r w:rsidRPr="00886BD5">
        <w:rPr>
          <w:rFonts w:ascii="Times New Roman" w:hAnsi="Times New Roman"/>
          <w:spacing w:val="40"/>
          <w:sz w:val="24"/>
          <w:szCs w:val="24"/>
        </w:rPr>
        <w:t xml:space="preserve"> </w:t>
      </w:r>
      <w:r w:rsidRPr="00886BD5">
        <w:rPr>
          <w:rFonts w:ascii="Times New Roman" w:hAnsi="Times New Roman"/>
          <w:sz w:val="24"/>
          <w:szCs w:val="24"/>
        </w:rPr>
        <w:t xml:space="preserve">муниципального бюджетного общеобразовательного учреждения «Побединская средняя общеобразовательная школа» </w:t>
      </w:r>
      <w:proofErr w:type="spellStart"/>
      <w:r w:rsidRPr="00886BD5">
        <w:rPr>
          <w:rFonts w:ascii="Times New Roman" w:hAnsi="Times New Roman"/>
          <w:sz w:val="24"/>
          <w:szCs w:val="24"/>
        </w:rPr>
        <w:t>Скопинского</w:t>
      </w:r>
      <w:proofErr w:type="spellEnd"/>
      <w:r w:rsidRPr="00886BD5">
        <w:rPr>
          <w:rFonts w:ascii="Times New Roman" w:hAnsi="Times New Roman"/>
          <w:sz w:val="24"/>
          <w:szCs w:val="24"/>
        </w:rPr>
        <w:t xml:space="preserve"> муниципального района Рязанской области.</w:t>
      </w:r>
    </w:p>
    <w:p w:rsidR="009D0254" w:rsidRPr="00886BD5" w:rsidRDefault="009D0254" w:rsidP="00886BD5">
      <w:pPr>
        <w:pStyle w:val="2"/>
        <w:widowControl w:val="0"/>
        <w:tabs>
          <w:tab w:val="left" w:pos="469"/>
        </w:tabs>
        <w:autoSpaceDE w:val="0"/>
        <w:autoSpaceDN w:val="0"/>
        <w:spacing w:before="0" w:beforeAutospacing="0" w:after="0" w:afterAutospacing="0"/>
        <w:ind w:left="426" w:right="409"/>
        <w:jc w:val="center"/>
        <w:rPr>
          <w:sz w:val="24"/>
          <w:szCs w:val="24"/>
        </w:rPr>
      </w:pPr>
      <w:r w:rsidRPr="00886BD5">
        <w:rPr>
          <w:sz w:val="24"/>
          <w:szCs w:val="24"/>
        </w:rPr>
        <w:lastRenderedPageBreak/>
        <w:t>5.Лица,</w:t>
      </w:r>
      <w:r w:rsidRPr="00886BD5">
        <w:rPr>
          <w:spacing w:val="-15"/>
          <w:sz w:val="24"/>
          <w:szCs w:val="24"/>
        </w:rPr>
        <w:t xml:space="preserve"> </w:t>
      </w:r>
      <w:r w:rsidRPr="00886BD5">
        <w:rPr>
          <w:sz w:val="24"/>
          <w:szCs w:val="24"/>
        </w:rPr>
        <w:t>ответственные</w:t>
      </w:r>
      <w:r w:rsidRPr="00886BD5">
        <w:rPr>
          <w:spacing w:val="5"/>
          <w:sz w:val="24"/>
          <w:szCs w:val="24"/>
        </w:rPr>
        <w:t xml:space="preserve"> </w:t>
      </w:r>
      <w:r w:rsidRPr="00886BD5">
        <w:rPr>
          <w:color w:val="0F0F0F"/>
          <w:sz w:val="24"/>
          <w:szCs w:val="24"/>
        </w:rPr>
        <w:t>за</w:t>
      </w:r>
      <w:r w:rsidRPr="00886BD5">
        <w:rPr>
          <w:color w:val="0F0F0F"/>
          <w:spacing w:val="-9"/>
          <w:sz w:val="24"/>
          <w:szCs w:val="24"/>
        </w:rPr>
        <w:t xml:space="preserve"> </w:t>
      </w:r>
      <w:r w:rsidRPr="00886BD5">
        <w:rPr>
          <w:sz w:val="24"/>
          <w:szCs w:val="24"/>
        </w:rPr>
        <w:t>достижение</w:t>
      </w:r>
      <w:r w:rsidRPr="00886BD5">
        <w:rPr>
          <w:spacing w:val="8"/>
          <w:sz w:val="24"/>
          <w:szCs w:val="24"/>
        </w:rPr>
        <w:t xml:space="preserve"> </w:t>
      </w:r>
      <w:r w:rsidRPr="00886BD5">
        <w:rPr>
          <w:spacing w:val="-2"/>
          <w:sz w:val="24"/>
          <w:szCs w:val="24"/>
        </w:rPr>
        <w:t>результатов</w:t>
      </w:r>
    </w:p>
    <w:p w:rsidR="009D0254" w:rsidRPr="00886BD5" w:rsidRDefault="009D0254" w:rsidP="00886BD5">
      <w:pPr>
        <w:pStyle w:val="af"/>
        <w:ind w:left="426" w:right="409"/>
        <w:rPr>
          <w:sz w:val="24"/>
          <w:szCs w:val="24"/>
        </w:rPr>
      </w:pPr>
      <w:r w:rsidRPr="00886BD5">
        <w:rPr>
          <w:sz w:val="24"/>
          <w:szCs w:val="24"/>
        </w:rPr>
        <w:t>Ответственным</w:t>
      </w:r>
      <w:r w:rsidRPr="00886BD5">
        <w:rPr>
          <w:spacing w:val="9"/>
          <w:sz w:val="24"/>
          <w:szCs w:val="24"/>
        </w:rPr>
        <w:t xml:space="preserve"> </w:t>
      </w:r>
      <w:r w:rsidRPr="00886BD5">
        <w:rPr>
          <w:color w:val="0A0A0A"/>
          <w:sz w:val="24"/>
          <w:szCs w:val="24"/>
        </w:rPr>
        <w:t>за</w:t>
      </w:r>
      <w:r w:rsidRPr="00886BD5">
        <w:rPr>
          <w:color w:val="0A0A0A"/>
          <w:spacing w:val="-17"/>
          <w:sz w:val="24"/>
          <w:szCs w:val="24"/>
        </w:rPr>
        <w:t xml:space="preserve"> </w:t>
      </w:r>
      <w:r w:rsidRPr="00886BD5">
        <w:rPr>
          <w:sz w:val="24"/>
          <w:szCs w:val="24"/>
        </w:rPr>
        <w:t>реализацию</w:t>
      </w:r>
      <w:r w:rsidRPr="00886BD5">
        <w:rPr>
          <w:spacing w:val="-7"/>
          <w:sz w:val="24"/>
          <w:szCs w:val="24"/>
        </w:rPr>
        <w:t xml:space="preserve"> </w:t>
      </w:r>
      <w:r w:rsidRPr="00886BD5">
        <w:rPr>
          <w:sz w:val="24"/>
          <w:szCs w:val="24"/>
        </w:rPr>
        <w:t>Концепции</w:t>
      </w:r>
      <w:r w:rsidRPr="00886BD5">
        <w:rPr>
          <w:spacing w:val="-1"/>
          <w:sz w:val="24"/>
          <w:szCs w:val="24"/>
        </w:rPr>
        <w:t xml:space="preserve"> </w:t>
      </w:r>
      <w:r w:rsidRPr="00886BD5">
        <w:rPr>
          <w:sz w:val="24"/>
          <w:szCs w:val="24"/>
        </w:rPr>
        <w:t>является</w:t>
      </w:r>
      <w:r w:rsidRPr="00886BD5">
        <w:rPr>
          <w:spacing w:val="-11"/>
          <w:sz w:val="24"/>
          <w:szCs w:val="24"/>
        </w:rPr>
        <w:t xml:space="preserve"> </w:t>
      </w:r>
      <w:r w:rsidRPr="00886BD5">
        <w:rPr>
          <w:spacing w:val="-2"/>
          <w:sz w:val="24"/>
          <w:szCs w:val="24"/>
        </w:rPr>
        <w:t>директор МБОУ «Побединская СОШ».</w:t>
      </w:r>
    </w:p>
    <w:p w:rsidR="009D0254" w:rsidRPr="00886BD5" w:rsidRDefault="009D0254" w:rsidP="00886BD5">
      <w:pPr>
        <w:pStyle w:val="af"/>
        <w:ind w:left="426" w:right="409" w:firstLine="567"/>
        <w:jc w:val="both"/>
        <w:rPr>
          <w:sz w:val="24"/>
          <w:szCs w:val="24"/>
        </w:rPr>
      </w:pPr>
      <w:r w:rsidRPr="00886BD5">
        <w:rPr>
          <w:sz w:val="24"/>
          <w:szCs w:val="24"/>
        </w:rPr>
        <w:t xml:space="preserve">Ответственные лица </w:t>
      </w:r>
      <w:r w:rsidRPr="00886BD5">
        <w:rPr>
          <w:color w:val="000813"/>
          <w:sz w:val="24"/>
          <w:szCs w:val="24"/>
        </w:rPr>
        <w:t xml:space="preserve">и </w:t>
      </w:r>
      <w:r w:rsidRPr="00886BD5">
        <w:rPr>
          <w:sz w:val="24"/>
          <w:szCs w:val="24"/>
        </w:rPr>
        <w:t xml:space="preserve">персонал, которые </w:t>
      </w:r>
      <w:r w:rsidRPr="00886BD5">
        <w:rPr>
          <w:color w:val="050505"/>
          <w:sz w:val="24"/>
          <w:szCs w:val="24"/>
        </w:rPr>
        <w:t xml:space="preserve">должны </w:t>
      </w:r>
      <w:r w:rsidRPr="00886BD5">
        <w:rPr>
          <w:sz w:val="24"/>
          <w:szCs w:val="24"/>
        </w:rPr>
        <w:t xml:space="preserve">быть </w:t>
      </w:r>
      <w:r w:rsidRPr="00886BD5">
        <w:rPr>
          <w:color w:val="080808"/>
          <w:sz w:val="24"/>
          <w:szCs w:val="24"/>
        </w:rPr>
        <w:t xml:space="preserve">информированы </w:t>
      </w:r>
      <w:r w:rsidRPr="00886BD5">
        <w:rPr>
          <w:sz w:val="24"/>
          <w:szCs w:val="24"/>
        </w:rPr>
        <w:t>об изменениях в организации:</w:t>
      </w:r>
    </w:p>
    <w:p w:rsidR="009D0254" w:rsidRPr="00886BD5" w:rsidRDefault="009D0254" w:rsidP="00886BD5">
      <w:pPr>
        <w:pStyle w:val="af"/>
        <w:rPr>
          <w:sz w:val="24"/>
          <w:szCs w:val="24"/>
        </w:rPr>
      </w:pPr>
    </w:p>
    <w:tbl>
      <w:tblPr>
        <w:tblStyle w:val="TableNormal"/>
        <w:tblW w:w="10789" w:type="dxa"/>
        <w:tblInd w:w="134" w:type="dxa"/>
        <w:tblBorders>
          <w:top w:val="single" w:sz="6" w:space="0" w:color="38444F"/>
          <w:left w:val="single" w:sz="6" w:space="0" w:color="38444F"/>
          <w:bottom w:val="single" w:sz="6" w:space="0" w:color="38444F"/>
          <w:right w:val="single" w:sz="6" w:space="0" w:color="38444F"/>
          <w:insideH w:val="single" w:sz="6" w:space="0" w:color="38444F"/>
          <w:insideV w:val="single" w:sz="6" w:space="0" w:color="38444F"/>
        </w:tblBorders>
        <w:tblLayout w:type="fixed"/>
        <w:tblLook w:val="01E0" w:firstRow="1" w:lastRow="1" w:firstColumn="1" w:lastColumn="1" w:noHBand="0" w:noVBand="0"/>
      </w:tblPr>
      <w:tblGrid>
        <w:gridCol w:w="4410"/>
        <w:gridCol w:w="6379"/>
      </w:tblGrid>
      <w:tr w:rsidR="009D0254" w:rsidRPr="00886BD5" w:rsidTr="009D0254">
        <w:trPr>
          <w:trHeight w:val="359"/>
        </w:trPr>
        <w:tc>
          <w:tcPr>
            <w:tcW w:w="4410" w:type="dxa"/>
          </w:tcPr>
          <w:p w:rsidR="009D0254" w:rsidRPr="00886BD5" w:rsidRDefault="009D0254" w:rsidP="00886BD5">
            <w:pPr>
              <w:pStyle w:val="TableParagraph"/>
              <w:jc w:val="center"/>
              <w:rPr>
                <w:sz w:val="24"/>
                <w:szCs w:val="24"/>
              </w:rPr>
            </w:pPr>
            <w:proofErr w:type="spellStart"/>
            <w:r w:rsidRPr="00886BD5">
              <w:rPr>
                <w:color w:val="0A0A0A"/>
                <w:spacing w:val="-4"/>
                <w:sz w:val="24"/>
                <w:szCs w:val="24"/>
              </w:rPr>
              <w:t>Риск</w:t>
            </w:r>
            <w:proofErr w:type="spellEnd"/>
          </w:p>
        </w:tc>
        <w:tc>
          <w:tcPr>
            <w:tcW w:w="6379" w:type="dxa"/>
          </w:tcPr>
          <w:p w:rsidR="009D0254" w:rsidRPr="00886BD5" w:rsidRDefault="009D0254" w:rsidP="00886BD5">
            <w:pPr>
              <w:pStyle w:val="TableParagraph"/>
              <w:rPr>
                <w:sz w:val="24"/>
                <w:szCs w:val="24"/>
                <w:lang w:val="ru-RU"/>
              </w:rPr>
            </w:pPr>
            <w:r w:rsidRPr="00886BD5">
              <w:rPr>
                <w:color w:val="111111"/>
                <w:sz w:val="24"/>
                <w:szCs w:val="24"/>
                <w:lang w:val="ru-RU"/>
              </w:rPr>
              <w:t>Кто</w:t>
            </w:r>
            <w:r w:rsidRPr="00886BD5">
              <w:rPr>
                <w:color w:val="111111"/>
                <w:spacing w:val="-15"/>
                <w:sz w:val="24"/>
                <w:szCs w:val="24"/>
                <w:lang w:val="ru-RU"/>
              </w:rPr>
              <w:t xml:space="preserve"> </w:t>
            </w:r>
            <w:r w:rsidRPr="00886BD5">
              <w:rPr>
                <w:sz w:val="24"/>
                <w:szCs w:val="24"/>
                <w:lang w:val="ru-RU"/>
              </w:rPr>
              <w:t>вовлечен</w:t>
            </w:r>
            <w:r w:rsidRPr="00886BD5">
              <w:rPr>
                <w:spacing w:val="-2"/>
                <w:sz w:val="24"/>
                <w:szCs w:val="24"/>
                <w:lang w:val="ru-RU"/>
              </w:rPr>
              <w:t xml:space="preserve"> </w:t>
            </w:r>
            <w:r w:rsidRPr="00886BD5">
              <w:rPr>
                <w:color w:val="0C0C0C"/>
                <w:sz w:val="24"/>
                <w:szCs w:val="24"/>
                <w:lang w:val="ru-RU"/>
              </w:rPr>
              <w:t>в</w:t>
            </w:r>
            <w:r w:rsidRPr="00886BD5">
              <w:rPr>
                <w:color w:val="0C0C0C"/>
                <w:spacing w:val="-17"/>
                <w:sz w:val="24"/>
                <w:szCs w:val="24"/>
                <w:lang w:val="ru-RU"/>
              </w:rPr>
              <w:t xml:space="preserve"> </w:t>
            </w:r>
            <w:r w:rsidRPr="00886BD5">
              <w:rPr>
                <w:sz w:val="24"/>
                <w:szCs w:val="24"/>
                <w:lang w:val="ru-RU"/>
              </w:rPr>
              <w:t>изменения</w:t>
            </w:r>
            <w:r w:rsidRPr="00886BD5">
              <w:rPr>
                <w:spacing w:val="11"/>
                <w:sz w:val="24"/>
                <w:szCs w:val="24"/>
                <w:lang w:val="ru-RU"/>
              </w:rPr>
              <w:t xml:space="preserve"> </w:t>
            </w:r>
            <w:r w:rsidRPr="00886BD5">
              <w:rPr>
                <w:sz w:val="24"/>
                <w:szCs w:val="24"/>
                <w:lang w:val="ru-RU"/>
              </w:rPr>
              <w:t>и</w:t>
            </w:r>
            <w:r w:rsidRPr="00886BD5">
              <w:rPr>
                <w:spacing w:val="-6"/>
                <w:sz w:val="24"/>
                <w:szCs w:val="24"/>
                <w:lang w:val="ru-RU"/>
              </w:rPr>
              <w:t xml:space="preserve"> </w:t>
            </w:r>
            <w:r w:rsidRPr="00886BD5">
              <w:rPr>
                <w:color w:val="0C0C0C"/>
                <w:sz w:val="24"/>
                <w:szCs w:val="24"/>
                <w:lang w:val="ru-RU"/>
              </w:rPr>
              <w:t>должен</w:t>
            </w:r>
            <w:r w:rsidRPr="00886BD5">
              <w:rPr>
                <w:color w:val="0C0C0C"/>
                <w:spacing w:val="6"/>
                <w:sz w:val="24"/>
                <w:szCs w:val="24"/>
                <w:lang w:val="ru-RU"/>
              </w:rPr>
              <w:t xml:space="preserve"> </w:t>
            </w:r>
            <w:r w:rsidRPr="00886BD5">
              <w:rPr>
                <w:sz w:val="24"/>
                <w:szCs w:val="24"/>
                <w:lang w:val="ru-RU"/>
              </w:rPr>
              <w:t>знать</w:t>
            </w:r>
            <w:r w:rsidRPr="00886BD5">
              <w:rPr>
                <w:spacing w:val="-7"/>
                <w:sz w:val="24"/>
                <w:szCs w:val="24"/>
                <w:lang w:val="ru-RU"/>
              </w:rPr>
              <w:t xml:space="preserve"> </w:t>
            </w:r>
            <w:r w:rsidRPr="00886BD5">
              <w:rPr>
                <w:color w:val="080808"/>
                <w:sz w:val="24"/>
                <w:szCs w:val="24"/>
                <w:lang w:val="ru-RU"/>
              </w:rPr>
              <w:t>о</w:t>
            </w:r>
            <w:r w:rsidRPr="00886BD5">
              <w:rPr>
                <w:color w:val="080808"/>
                <w:spacing w:val="-6"/>
                <w:sz w:val="24"/>
                <w:szCs w:val="24"/>
                <w:lang w:val="ru-RU"/>
              </w:rPr>
              <w:t xml:space="preserve"> </w:t>
            </w:r>
            <w:r w:rsidRPr="00886BD5">
              <w:rPr>
                <w:color w:val="0A0A0A"/>
                <w:spacing w:val="-4"/>
                <w:sz w:val="24"/>
                <w:szCs w:val="24"/>
                <w:lang w:val="ru-RU"/>
              </w:rPr>
              <w:t>них?</w:t>
            </w:r>
          </w:p>
        </w:tc>
      </w:tr>
      <w:tr w:rsidR="009D0254" w:rsidRPr="00886BD5" w:rsidTr="009D0254">
        <w:trPr>
          <w:trHeight w:val="992"/>
        </w:trPr>
        <w:tc>
          <w:tcPr>
            <w:tcW w:w="4410" w:type="dxa"/>
          </w:tcPr>
          <w:p w:rsidR="009D0254" w:rsidRPr="00886BD5" w:rsidRDefault="009D0254" w:rsidP="00886BD5">
            <w:pPr>
              <w:pStyle w:val="TableParagraph"/>
              <w:ind w:hanging="9"/>
              <w:rPr>
                <w:sz w:val="24"/>
                <w:szCs w:val="24"/>
                <w:lang w:val="ru-RU"/>
              </w:rPr>
            </w:pPr>
            <w:r w:rsidRPr="00886BD5">
              <w:rPr>
                <w:sz w:val="24"/>
                <w:szCs w:val="24"/>
                <w:lang w:val="ru-RU"/>
              </w:rPr>
              <w:t>Высокий</w:t>
            </w:r>
            <w:r w:rsidRPr="00886BD5">
              <w:rPr>
                <w:spacing w:val="13"/>
                <w:sz w:val="24"/>
                <w:szCs w:val="24"/>
                <w:lang w:val="ru-RU"/>
              </w:rPr>
              <w:t xml:space="preserve"> </w:t>
            </w:r>
            <w:r w:rsidRPr="00886BD5">
              <w:rPr>
                <w:color w:val="0A0A0A"/>
                <w:sz w:val="24"/>
                <w:szCs w:val="24"/>
                <w:lang w:val="ru-RU"/>
              </w:rPr>
              <w:t>уровень</w:t>
            </w:r>
            <w:r w:rsidRPr="00886BD5">
              <w:rPr>
                <w:color w:val="0A0A0A"/>
                <w:spacing w:val="8"/>
                <w:sz w:val="24"/>
                <w:szCs w:val="24"/>
                <w:lang w:val="ru-RU"/>
              </w:rPr>
              <w:t xml:space="preserve"> </w:t>
            </w:r>
            <w:r w:rsidRPr="00886BD5">
              <w:rPr>
                <w:sz w:val="24"/>
                <w:szCs w:val="24"/>
                <w:lang w:val="ru-RU"/>
              </w:rPr>
              <w:t xml:space="preserve">дефицита </w:t>
            </w:r>
            <w:r w:rsidRPr="00886BD5">
              <w:rPr>
                <w:color w:val="0A0A0A"/>
                <w:sz w:val="24"/>
                <w:szCs w:val="24"/>
                <w:lang w:val="ru-RU"/>
              </w:rPr>
              <w:t xml:space="preserve">педагогических </w:t>
            </w:r>
            <w:r w:rsidRPr="00886BD5">
              <w:rPr>
                <w:sz w:val="24"/>
                <w:szCs w:val="24"/>
                <w:lang w:val="ru-RU"/>
              </w:rPr>
              <w:t>кадров</w:t>
            </w:r>
          </w:p>
        </w:tc>
        <w:tc>
          <w:tcPr>
            <w:tcW w:w="6379" w:type="dxa"/>
          </w:tcPr>
          <w:p w:rsidR="009D0254" w:rsidRPr="00886BD5" w:rsidRDefault="009D0254" w:rsidP="00886BD5">
            <w:pPr>
              <w:pStyle w:val="TableParagraph"/>
              <w:ind w:hanging="3"/>
              <w:rPr>
                <w:sz w:val="24"/>
                <w:szCs w:val="24"/>
                <w:lang w:val="ru-RU"/>
              </w:rPr>
            </w:pPr>
            <w:r w:rsidRPr="00886BD5">
              <w:rPr>
                <w:sz w:val="24"/>
                <w:szCs w:val="24"/>
                <w:lang w:val="ru-RU"/>
              </w:rPr>
              <w:t>Директор школы, заместители по</w:t>
            </w:r>
            <w:r w:rsidRPr="00886BD5">
              <w:rPr>
                <w:spacing w:val="-9"/>
                <w:sz w:val="24"/>
                <w:szCs w:val="24"/>
                <w:lang w:val="ru-RU"/>
              </w:rPr>
              <w:t xml:space="preserve"> </w:t>
            </w:r>
            <w:proofErr w:type="gramStart"/>
            <w:r w:rsidRPr="00886BD5">
              <w:rPr>
                <w:color w:val="0A0A0A"/>
                <w:sz w:val="24"/>
                <w:szCs w:val="24"/>
                <w:lang w:val="ru-RU"/>
              </w:rPr>
              <w:t>У</w:t>
            </w:r>
            <w:proofErr w:type="gramEnd"/>
            <w:r w:rsidRPr="00886BD5">
              <w:rPr>
                <w:color w:val="0A0A0A"/>
                <w:sz w:val="24"/>
                <w:szCs w:val="24"/>
              </w:rPr>
              <w:t>BP</w:t>
            </w:r>
            <w:r w:rsidRPr="00886BD5">
              <w:rPr>
                <w:color w:val="0A0A0A"/>
                <w:sz w:val="24"/>
                <w:szCs w:val="24"/>
                <w:lang w:val="ru-RU"/>
              </w:rPr>
              <w:t>,</w:t>
            </w:r>
            <w:r w:rsidRPr="00886BD5">
              <w:rPr>
                <w:color w:val="0A0A0A"/>
                <w:spacing w:val="-13"/>
                <w:sz w:val="24"/>
                <w:szCs w:val="24"/>
                <w:lang w:val="ru-RU"/>
              </w:rPr>
              <w:t xml:space="preserve"> педагог дополнительного образования</w:t>
            </w:r>
            <w:r w:rsidRPr="00886BD5">
              <w:rPr>
                <w:sz w:val="24"/>
                <w:szCs w:val="24"/>
                <w:lang w:val="ru-RU"/>
              </w:rPr>
              <w:t>,</w:t>
            </w:r>
            <w:r w:rsidRPr="00886BD5">
              <w:rPr>
                <w:spacing w:val="-12"/>
                <w:sz w:val="24"/>
                <w:szCs w:val="24"/>
                <w:lang w:val="ru-RU"/>
              </w:rPr>
              <w:t xml:space="preserve"> </w:t>
            </w:r>
            <w:r w:rsidRPr="00886BD5">
              <w:rPr>
                <w:sz w:val="24"/>
                <w:szCs w:val="24"/>
                <w:lang w:val="ru-RU"/>
              </w:rPr>
              <w:t xml:space="preserve">педагогический коллектив, руководители </w:t>
            </w:r>
            <w:r w:rsidRPr="00886BD5">
              <w:rPr>
                <w:color w:val="0C0C0C"/>
                <w:sz w:val="24"/>
                <w:szCs w:val="24"/>
                <w:lang w:val="ru-RU"/>
              </w:rPr>
              <w:t xml:space="preserve">ШМО, </w:t>
            </w:r>
            <w:r w:rsidRPr="00886BD5">
              <w:rPr>
                <w:sz w:val="24"/>
                <w:szCs w:val="24"/>
                <w:lang w:val="ru-RU"/>
              </w:rPr>
              <w:t>молодые педагоги</w:t>
            </w:r>
          </w:p>
        </w:tc>
      </w:tr>
      <w:tr w:rsidR="009D0254" w:rsidRPr="00886BD5" w:rsidTr="009D0254">
        <w:trPr>
          <w:trHeight w:val="1199"/>
        </w:trPr>
        <w:tc>
          <w:tcPr>
            <w:tcW w:w="4410" w:type="dxa"/>
          </w:tcPr>
          <w:p w:rsidR="009D0254" w:rsidRPr="00886BD5" w:rsidRDefault="009D0254" w:rsidP="00886BD5">
            <w:pPr>
              <w:pStyle w:val="TableParagraph"/>
              <w:rPr>
                <w:sz w:val="24"/>
                <w:szCs w:val="24"/>
                <w:lang w:val="ru-RU"/>
              </w:rPr>
            </w:pPr>
            <w:r w:rsidRPr="00886BD5">
              <w:rPr>
                <w:sz w:val="24"/>
                <w:szCs w:val="24"/>
                <w:lang w:val="ru-RU"/>
              </w:rPr>
              <w:t>Высокий</w:t>
            </w:r>
            <w:r w:rsidRPr="00886BD5">
              <w:rPr>
                <w:spacing w:val="3"/>
                <w:sz w:val="24"/>
                <w:szCs w:val="24"/>
                <w:lang w:val="ru-RU"/>
              </w:rPr>
              <w:t xml:space="preserve"> </w:t>
            </w:r>
            <w:r w:rsidRPr="00886BD5">
              <w:rPr>
                <w:sz w:val="24"/>
                <w:szCs w:val="24"/>
                <w:lang w:val="ru-RU"/>
              </w:rPr>
              <w:t>уровень</w:t>
            </w:r>
            <w:r w:rsidRPr="00886BD5">
              <w:rPr>
                <w:spacing w:val="-10"/>
                <w:sz w:val="24"/>
                <w:szCs w:val="24"/>
                <w:lang w:val="ru-RU"/>
              </w:rPr>
              <w:t xml:space="preserve"> </w:t>
            </w:r>
            <w:r w:rsidRPr="00886BD5">
              <w:rPr>
                <w:spacing w:val="-2"/>
                <w:sz w:val="24"/>
                <w:szCs w:val="24"/>
                <w:lang w:val="ru-RU"/>
              </w:rPr>
              <w:t>дефицита</w:t>
            </w:r>
          </w:p>
          <w:p w:rsidR="009D0254" w:rsidRPr="00886BD5" w:rsidRDefault="009D0254" w:rsidP="00886BD5">
            <w:pPr>
              <w:pStyle w:val="TableParagraph"/>
              <w:rPr>
                <w:sz w:val="24"/>
                <w:szCs w:val="24"/>
                <w:lang w:val="ru-RU"/>
              </w:rPr>
            </w:pPr>
            <w:r w:rsidRPr="00886BD5">
              <w:rPr>
                <w:sz w:val="24"/>
                <w:szCs w:val="24"/>
                <w:lang w:val="ru-RU"/>
              </w:rPr>
              <w:t>базовой</w:t>
            </w:r>
            <w:r w:rsidRPr="00886BD5">
              <w:rPr>
                <w:spacing w:val="1"/>
                <w:sz w:val="24"/>
                <w:szCs w:val="24"/>
                <w:lang w:val="ru-RU"/>
              </w:rPr>
              <w:t xml:space="preserve"> </w:t>
            </w:r>
            <w:r w:rsidRPr="00886BD5">
              <w:rPr>
                <w:spacing w:val="-2"/>
                <w:sz w:val="24"/>
                <w:szCs w:val="24"/>
                <w:lang w:val="ru-RU"/>
              </w:rPr>
              <w:t>инфраструктуры</w:t>
            </w:r>
          </w:p>
        </w:tc>
        <w:tc>
          <w:tcPr>
            <w:tcW w:w="6379" w:type="dxa"/>
          </w:tcPr>
          <w:p w:rsidR="009D0254" w:rsidRPr="00886BD5" w:rsidRDefault="009D0254" w:rsidP="00886BD5">
            <w:pPr>
              <w:pStyle w:val="TableParagraph"/>
              <w:ind w:firstLine="1"/>
              <w:rPr>
                <w:sz w:val="24"/>
                <w:szCs w:val="24"/>
                <w:lang w:val="ru-RU"/>
              </w:rPr>
            </w:pPr>
            <w:r w:rsidRPr="00886BD5">
              <w:rPr>
                <w:sz w:val="24"/>
                <w:szCs w:val="24"/>
                <w:lang w:val="ru-RU"/>
              </w:rPr>
              <w:t>Директор школы, заместители директора, учител</w:t>
            </w:r>
            <w:proofErr w:type="gramStart"/>
            <w:r w:rsidRPr="00886BD5">
              <w:rPr>
                <w:sz w:val="24"/>
                <w:szCs w:val="24"/>
                <w:lang w:val="ru-RU"/>
              </w:rPr>
              <w:t>я-</w:t>
            </w:r>
            <w:proofErr w:type="gramEnd"/>
            <w:r w:rsidRPr="00886BD5">
              <w:rPr>
                <w:sz w:val="24"/>
                <w:szCs w:val="24"/>
                <w:lang w:val="ru-RU"/>
              </w:rPr>
              <w:t xml:space="preserve"> предметники, руководители ШМО, </w:t>
            </w:r>
            <w:r w:rsidRPr="00886BD5">
              <w:rPr>
                <w:color w:val="080808"/>
                <w:sz w:val="24"/>
                <w:szCs w:val="24"/>
                <w:lang w:val="ru-RU"/>
              </w:rPr>
              <w:t xml:space="preserve">руководители </w:t>
            </w:r>
            <w:r w:rsidRPr="00886BD5">
              <w:rPr>
                <w:sz w:val="24"/>
                <w:szCs w:val="24"/>
                <w:lang w:val="ru-RU"/>
              </w:rPr>
              <w:t>внеурочной</w:t>
            </w:r>
            <w:r w:rsidRPr="00886BD5">
              <w:rPr>
                <w:spacing w:val="-10"/>
                <w:sz w:val="24"/>
                <w:szCs w:val="24"/>
                <w:lang w:val="ru-RU"/>
              </w:rPr>
              <w:t xml:space="preserve"> </w:t>
            </w:r>
            <w:r w:rsidRPr="00886BD5">
              <w:rPr>
                <w:sz w:val="24"/>
                <w:szCs w:val="24"/>
                <w:lang w:val="ru-RU"/>
              </w:rPr>
              <w:t>деятельности,</w:t>
            </w:r>
            <w:r w:rsidRPr="00886BD5">
              <w:rPr>
                <w:spacing w:val="-12"/>
                <w:sz w:val="24"/>
                <w:szCs w:val="24"/>
                <w:lang w:val="ru-RU"/>
              </w:rPr>
              <w:t xml:space="preserve"> </w:t>
            </w:r>
            <w:r w:rsidRPr="00886BD5">
              <w:rPr>
                <w:sz w:val="24"/>
                <w:szCs w:val="24"/>
                <w:lang w:val="ru-RU"/>
              </w:rPr>
              <w:t>педагоги</w:t>
            </w:r>
            <w:r w:rsidRPr="00886BD5">
              <w:rPr>
                <w:spacing w:val="-3"/>
                <w:sz w:val="24"/>
                <w:szCs w:val="24"/>
                <w:lang w:val="ru-RU"/>
              </w:rPr>
              <w:t xml:space="preserve"> </w:t>
            </w:r>
            <w:r w:rsidRPr="00886BD5">
              <w:rPr>
                <w:sz w:val="24"/>
                <w:szCs w:val="24"/>
                <w:lang w:val="ru-RU"/>
              </w:rPr>
              <w:t xml:space="preserve">дополнительного </w:t>
            </w:r>
            <w:r w:rsidRPr="00886BD5">
              <w:rPr>
                <w:spacing w:val="-2"/>
                <w:sz w:val="24"/>
                <w:szCs w:val="24"/>
                <w:lang w:val="ru-RU"/>
              </w:rPr>
              <w:t>образования</w:t>
            </w:r>
          </w:p>
        </w:tc>
      </w:tr>
    </w:tbl>
    <w:p w:rsidR="00886BD5" w:rsidRDefault="00886BD5" w:rsidP="00886BD5">
      <w:pPr>
        <w:pStyle w:val="af"/>
        <w:ind w:firstLine="564"/>
        <w:jc w:val="both"/>
        <w:rPr>
          <w:sz w:val="24"/>
          <w:szCs w:val="24"/>
        </w:rPr>
      </w:pPr>
    </w:p>
    <w:p w:rsidR="009D0254" w:rsidRPr="00886BD5" w:rsidRDefault="009D0254" w:rsidP="006D7F98">
      <w:pPr>
        <w:pStyle w:val="af"/>
        <w:ind w:firstLine="561"/>
        <w:jc w:val="both"/>
        <w:rPr>
          <w:sz w:val="24"/>
          <w:szCs w:val="24"/>
        </w:rPr>
        <w:sectPr w:rsidR="009D0254" w:rsidRPr="00886BD5" w:rsidSect="009D0254">
          <w:pgSz w:w="11920" w:h="16840"/>
          <w:pgMar w:top="420" w:right="176" w:bottom="1123" w:left="420" w:header="720" w:footer="720" w:gutter="0"/>
          <w:cols w:space="720"/>
        </w:sectPr>
      </w:pPr>
      <w:r w:rsidRPr="00886BD5">
        <w:rPr>
          <w:sz w:val="24"/>
          <w:szCs w:val="24"/>
        </w:rPr>
        <w:t xml:space="preserve">Таким образом, настоящая Концепция развития ориентирована на определение </w:t>
      </w:r>
      <w:r w:rsidRPr="00886BD5">
        <w:rPr>
          <w:color w:val="111111"/>
          <w:sz w:val="24"/>
          <w:szCs w:val="24"/>
        </w:rPr>
        <w:t xml:space="preserve">для </w:t>
      </w:r>
      <w:r w:rsidRPr="00886BD5">
        <w:rPr>
          <w:sz w:val="24"/>
          <w:szCs w:val="24"/>
        </w:rPr>
        <w:t xml:space="preserve">образовательной организации адресной, среднесрочной программы мероприятий, нацеленной на развитие кадрового потенциала, повышение </w:t>
      </w:r>
      <w:r w:rsidRPr="00886BD5">
        <w:rPr>
          <w:color w:val="080808"/>
          <w:sz w:val="24"/>
          <w:szCs w:val="24"/>
        </w:rPr>
        <w:t xml:space="preserve">качества </w:t>
      </w:r>
      <w:r w:rsidRPr="00886BD5">
        <w:rPr>
          <w:sz w:val="24"/>
          <w:szCs w:val="24"/>
        </w:rPr>
        <w:t xml:space="preserve">образования, обеспечение </w:t>
      </w:r>
      <w:r w:rsidRPr="00886BD5">
        <w:rPr>
          <w:color w:val="111111"/>
          <w:sz w:val="24"/>
          <w:szCs w:val="24"/>
        </w:rPr>
        <w:t xml:space="preserve">ресурсов </w:t>
      </w:r>
      <w:r w:rsidRPr="00886BD5">
        <w:rPr>
          <w:color w:val="0F0F0F"/>
          <w:sz w:val="24"/>
          <w:szCs w:val="24"/>
        </w:rPr>
        <w:t xml:space="preserve">для </w:t>
      </w:r>
      <w:r w:rsidR="006D7F98">
        <w:rPr>
          <w:sz w:val="24"/>
          <w:szCs w:val="24"/>
        </w:rPr>
        <w:t xml:space="preserve">достижения </w:t>
      </w:r>
      <w:r w:rsidR="006D7F98">
        <w:rPr>
          <w:spacing w:val="-2"/>
          <w:sz w:val="24"/>
          <w:szCs w:val="24"/>
        </w:rPr>
        <w:t>улучшений.</w:t>
      </w:r>
    </w:p>
    <w:p w:rsidR="00FC2E24" w:rsidRPr="006D7F98" w:rsidRDefault="00FC2E24" w:rsidP="006D7F98">
      <w:pPr>
        <w:pStyle w:val="Default14"/>
        <w:tabs>
          <w:tab w:val="clear" w:pos="720"/>
        </w:tabs>
        <w:spacing w:before="0" w:after="0"/>
        <w:ind w:left="0" w:firstLine="0"/>
        <w:jc w:val="both"/>
        <w:rPr>
          <w:rFonts w:ascii="Times New Roman" w:hAnsi="Times New Roman" w:cs="Times New Roman"/>
          <w:b w:val="0"/>
          <w:sz w:val="24"/>
          <w:szCs w:val="24"/>
        </w:rPr>
        <w:sectPr w:rsidR="00FC2E24" w:rsidRPr="006D7F98" w:rsidSect="009D0254">
          <w:pgSz w:w="11920" w:h="16840"/>
          <w:pgMar w:top="420" w:right="176" w:bottom="1123" w:left="420" w:header="720" w:footer="720" w:gutter="0"/>
          <w:cols w:space="720"/>
        </w:sectPr>
      </w:pPr>
    </w:p>
    <w:p w:rsidR="00BC1395" w:rsidRPr="00BC1395" w:rsidRDefault="00BC1395" w:rsidP="00BC1395">
      <w:pPr>
        <w:spacing w:after="0" w:line="240" w:lineRule="auto"/>
        <w:jc w:val="both"/>
        <w:rPr>
          <w:rFonts w:ascii="Times New Roman" w:hAnsi="Times New Roman" w:cs="Times New Roman"/>
          <w:sz w:val="24"/>
          <w:szCs w:val="24"/>
        </w:rPr>
      </w:pPr>
    </w:p>
    <w:p w:rsidR="00BC1395" w:rsidRPr="00BC1395" w:rsidRDefault="00BC1395" w:rsidP="00BC1395">
      <w:pPr>
        <w:spacing w:after="0" w:line="240" w:lineRule="auto"/>
        <w:jc w:val="both"/>
        <w:rPr>
          <w:rFonts w:ascii="Times New Roman" w:hAnsi="Times New Roman" w:cs="Times New Roman"/>
          <w:sz w:val="24"/>
          <w:szCs w:val="24"/>
        </w:rPr>
      </w:pPr>
      <w:r w:rsidRPr="00BC1395">
        <w:rPr>
          <w:rFonts w:ascii="Times New Roman" w:hAnsi="Times New Roman" w:cs="Times New Roman"/>
          <w:sz w:val="24"/>
          <w:szCs w:val="24"/>
        </w:rPr>
        <w:t>Учебно-методическое и информационное обеспечение способствует открытости для всех участников образовательных отношений любой ин</w:t>
      </w:r>
      <w:r w:rsidRPr="00BC1395">
        <w:rPr>
          <w:rFonts w:ascii="Times New Roman" w:hAnsi="Times New Roman" w:cs="Times New Roman"/>
          <w:sz w:val="24"/>
          <w:szCs w:val="24"/>
        </w:rPr>
        <w:softHyphen/>
        <w:t xml:space="preserve">формации, связанной с организацией образовательной деятельности и условиями его осуществления. Вывод: в школе создана материально-техническая база, позволяющая сохранять здоровье учащихся. Материально-техническая база школы соответствует действующим санитарным, противопожарным нормам и правилам. Наблюдается развитие материально-технической оснащенности кабинетов. В кабинетах имеются необходимые для использования электронных средств обучения, учебно-методические комплекты, печатная продукция в соответствии с требованиями </w:t>
      </w:r>
      <w:r>
        <w:rPr>
          <w:rFonts w:ascii="Times New Roman" w:hAnsi="Times New Roman" w:cs="Times New Roman"/>
          <w:sz w:val="24"/>
          <w:szCs w:val="24"/>
        </w:rPr>
        <w:t xml:space="preserve">обновленных </w:t>
      </w:r>
      <w:r w:rsidRPr="00BC1395">
        <w:rPr>
          <w:rFonts w:ascii="Times New Roman" w:hAnsi="Times New Roman" w:cs="Times New Roman"/>
          <w:sz w:val="24"/>
          <w:szCs w:val="24"/>
        </w:rPr>
        <w:t>ФГОС</w:t>
      </w:r>
      <w:r w:rsidR="008545DB">
        <w:rPr>
          <w:rFonts w:ascii="Times New Roman" w:hAnsi="Times New Roman" w:cs="Times New Roman"/>
          <w:sz w:val="24"/>
          <w:szCs w:val="24"/>
        </w:rPr>
        <w:t xml:space="preserve"> НОО, ООО, СОО.</w:t>
      </w:r>
    </w:p>
    <w:p w:rsidR="00F75A4B" w:rsidRDefault="00F75A4B" w:rsidP="00AF29E0">
      <w:pPr>
        <w:spacing w:after="0" w:line="240" w:lineRule="auto"/>
        <w:jc w:val="both"/>
        <w:rPr>
          <w:rFonts w:ascii="Times New Roman" w:hAnsi="Times New Roman" w:cs="Times New Roman"/>
          <w:sz w:val="24"/>
          <w:szCs w:val="24"/>
        </w:rPr>
      </w:pPr>
    </w:p>
    <w:p w:rsidR="00AF29E0" w:rsidRDefault="00AF29E0" w:rsidP="00AF29E0">
      <w:pPr>
        <w:spacing w:after="0" w:line="240" w:lineRule="auto"/>
        <w:jc w:val="both"/>
        <w:rPr>
          <w:rFonts w:ascii="Times New Roman" w:hAnsi="Times New Roman" w:cs="Times New Roman"/>
          <w:sz w:val="24"/>
          <w:szCs w:val="24"/>
        </w:rPr>
      </w:pPr>
    </w:p>
    <w:p w:rsidR="00816B87" w:rsidRDefault="000E363B" w:rsidP="00AF29E0">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 xml:space="preserve">Вместе с тем следует отметить риски, которые могут создать препятствия для достижения заявленной в программе цели:  </w:t>
      </w:r>
    </w:p>
    <w:p w:rsidR="00AF29E0" w:rsidRDefault="000E363B" w:rsidP="00AE3D4A">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Согласно предварительной диагностике факторов риска и тестирования в рамках проекта «62+» определены четыре рисковых направления, значимость которых для развития школы имеет высокое значение, и существенным образом влияет на качес</w:t>
      </w:r>
      <w:r w:rsidR="00816B87">
        <w:rPr>
          <w:rFonts w:ascii="Times New Roman" w:hAnsi="Times New Roman" w:cs="Times New Roman"/>
          <w:sz w:val="24"/>
          <w:szCs w:val="24"/>
        </w:rPr>
        <w:t>тво образования в школе:</w:t>
      </w:r>
    </w:p>
    <w:p w:rsidR="00AF29E0" w:rsidRDefault="00AF29E0"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критерия «Индекс обеспеченности компьютерами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подключением к сети интернет»  - 2,3</w:t>
      </w:r>
      <w:r w:rsidR="00AE3D4A">
        <w:rPr>
          <w:rFonts w:ascii="Times New Roman" w:hAnsi="Times New Roman" w:cs="Times New Roman"/>
          <w:sz w:val="24"/>
          <w:szCs w:val="24"/>
        </w:rPr>
        <w:t>%</w:t>
      </w:r>
      <w:r>
        <w:rPr>
          <w:rFonts w:ascii="Times New Roman" w:hAnsi="Times New Roman" w:cs="Times New Roman"/>
          <w:sz w:val="24"/>
          <w:szCs w:val="24"/>
        </w:rPr>
        <w:t xml:space="preserve"> (низкий)</w:t>
      </w:r>
    </w:p>
    <w:p w:rsidR="00AE3D4A" w:rsidRDefault="00AF29E0"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дефицита базовой инфраструктуры школы – до 2,95% (низкий)</w:t>
      </w:r>
      <w:r w:rsidR="00AE3D4A">
        <w:rPr>
          <w:rFonts w:ascii="Times New Roman" w:hAnsi="Times New Roman" w:cs="Times New Roman"/>
          <w:sz w:val="24"/>
          <w:szCs w:val="24"/>
        </w:rPr>
        <w:t>;</w:t>
      </w:r>
    </w:p>
    <w:p w:rsidR="00AE3D4A" w:rsidRDefault="00AE3D4A"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-индекс социального благополучия в школе – 82,27% (высокий);</w:t>
      </w:r>
    </w:p>
    <w:p w:rsidR="00AE3D4A" w:rsidRDefault="00AE3D4A"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олимпиадной активности – высокий;</w:t>
      </w:r>
    </w:p>
    <w:p w:rsidR="00AE3D4A" w:rsidRDefault="00AE3D4A"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сложности контингента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 средний;</w:t>
      </w:r>
    </w:p>
    <w:p w:rsidR="00AE3D4A" w:rsidRDefault="00AE3D4A" w:rsidP="00AE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посещаемости родительский собраний в школе – 93% (высокий).</w:t>
      </w:r>
    </w:p>
    <w:p w:rsidR="00AE3D4A" w:rsidRDefault="00AE3D4A" w:rsidP="00AE3D4A">
      <w:pPr>
        <w:spacing w:after="0" w:line="240" w:lineRule="auto"/>
        <w:jc w:val="both"/>
        <w:rPr>
          <w:rFonts w:ascii="Times New Roman" w:hAnsi="Times New Roman" w:cs="Times New Roman"/>
          <w:sz w:val="24"/>
          <w:szCs w:val="24"/>
        </w:rPr>
      </w:pPr>
    </w:p>
    <w:p w:rsidR="000A595E" w:rsidRDefault="000A595E" w:rsidP="000C0246">
      <w:pPr>
        <w:jc w:val="both"/>
        <w:rPr>
          <w:rFonts w:ascii="Times New Roman" w:hAnsi="Times New Roman" w:cs="Times New Roman"/>
          <w:sz w:val="24"/>
          <w:szCs w:val="24"/>
        </w:rPr>
      </w:pPr>
    </w:p>
    <w:p w:rsidR="0006538E" w:rsidRPr="0006538E" w:rsidRDefault="0006538E" w:rsidP="0006538E">
      <w:pPr>
        <w:pStyle w:val="af"/>
        <w:rPr>
          <w:szCs w:val="28"/>
        </w:rPr>
      </w:pPr>
      <w:r w:rsidRPr="0006538E">
        <w:rPr>
          <w:szCs w:val="28"/>
        </w:rPr>
        <w:t>Рисковый</w:t>
      </w:r>
      <w:r w:rsidRPr="0006538E">
        <w:rPr>
          <w:spacing w:val="-6"/>
          <w:szCs w:val="28"/>
        </w:rPr>
        <w:t xml:space="preserve"> </w:t>
      </w:r>
      <w:r w:rsidRPr="0006538E">
        <w:rPr>
          <w:szCs w:val="28"/>
        </w:rPr>
        <w:t>профиль</w:t>
      </w:r>
      <w:r w:rsidRPr="0006538E">
        <w:rPr>
          <w:spacing w:val="-5"/>
          <w:szCs w:val="28"/>
        </w:rPr>
        <w:t xml:space="preserve"> </w:t>
      </w:r>
      <w:r w:rsidRPr="0006538E">
        <w:rPr>
          <w:szCs w:val="28"/>
        </w:rPr>
        <w:t>школы</w:t>
      </w:r>
      <w:r w:rsidRPr="0006538E">
        <w:rPr>
          <w:spacing w:val="-4"/>
          <w:szCs w:val="28"/>
        </w:rPr>
        <w:t xml:space="preserve"> </w:t>
      </w:r>
      <w:r w:rsidRPr="0006538E">
        <w:rPr>
          <w:szCs w:val="28"/>
        </w:rPr>
        <w:t>с</w:t>
      </w:r>
      <w:r w:rsidRPr="0006538E">
        <w:rPr>
          <w:spacing w:val="-5"/>
          <w:szCs w:val="28"/>
        </w:rPr>
        <w:t xml:space="preserve"> </w:t>
      </w:r>
      <w:r w:rsidRPr="0006538E">
        <w:rPr>
          <w:szCs w:val="28"/>
        </w:rPr>
        <w:t>НОР</w:t>
      </w:r>
      <w:r w:rsidRPr="0006538E">
        <w:rPr>
          <w:spacing w:val="-4"/>
          <w:szCs w:val="28"/>
        </w:rPr>
        <w:t xml:space="preserve"> </w:t>
      </w:r>
      <w:r w:rsidRPr="0006538E">
        <w:rPr>
          <w:szCs w:val="28"/>
        </w:rPr>
        <w:t>по</w:t>
      </w:r>
      <w:r w:rsidRPr="0006538E">
        <w:rPr>
          <w:spacing w:val="-6"/>
          <w:szCs w:val="28"/>
        </w:rPr>
        <w:t xml:space="preserve"> </w:t>
      </w:r>
      <w:r w:rsidRPr="0006538E">
        <w:rPr>
          <w:szCs w:val="28"/>
        </w:rPr>
        <w:t>результатам</w:t>
      </w:r>
      <w:r w:rsidRPr="0006538E">
        <w:rPr>
          <w:spacing w:val="-5"/>
          <w:szCs w:val="28"/>
        </w:rPr>
        <w:t xml:space="preserve"> </w:t>
      </w:r>
      <w:r w:rsidRPr="0006538E">
        <w:rPr>
          <w:szCs w:val="28"/>
        </w:rPr>
        <w:t>стартовой</w:t>
      </w:r>
      <w:r w:rsidRPr="0006538E">
        <w:rPr>
          <w:spacing w:val="-3"/>
          <w:szCs w:val="28"/>
        </w:rPr>
        <w:t xml:space="preserve"> </w:t>
      </w:r>
      <w:r w:rsidRPr="0006538E">
        <w:rPr>
          <w:spacing w:val="-2"/>
          <w:szCs w:val="28"/>
        </w:rPr>
        <w:t>диагностики</w:t>
      </w:r>
    </w:p>
    <w:p w:rsidR="0006538E" w:rsidRPr="0006538E" w:rsidRDefault="0006538E" w:rsidP="0006538E">
      <w:pPr>
        <w:pStyle w:val="af"/>
        <w:rPr>
          <w:szCs w:val="28"/>
        </w:rPr>
      </w:pPr>
    </w:p>
    <w:p w:rsidR="0006538E" w:rsidRPr="0006538E" w:rsidRDefault="0006538E" w:rsidP="0006538E">
      <w:pPr>
        <w:spacing w:after="0" w:line="240" w:lineRule="auto"/>
        <w:rPr>
          <w:rFonts w:ascii="Times New Roman" w:hAnsi="Times New Roman" w:cs="Times New Roman"/>
          <w:i/>
          <w:sz w:val="28"/>
          <w:szCs w:val="28"/>
        </w:rPr>
      </w:pPr>
      <w:r w:rsidRPr="0006538E">
        <w:rPr>
          <w:rFonts w:ascii="Times New Roman" w:hAnsi="Times New Roman" w:cs="Times New Roman"/>
          <w:i/>
          <w:sz w:val="28"/>
          <w:szCs w:val="28"/>
        </w:rPr>
        <w:t>Наименование</w:t>
      </w:r>
      <w:r w:rsidRPr="0006538E">
        <w:rPr>
          <w:rFonts w:ascii="Times New Roman" w:hAnsi="Times New Roman" w:cs="Times New Roman"/>
          <w:i/>
          <w:spacing w:val="-8"/>
          <w:sz w:val="28"/>
          <w:szCs w:val="28"/>
        </w:rPr>
        <w:t xml:space="preserve"> </w:t>
      </w:r>
      <w:r w:rsidRPr="0006538E">
        <w:rPr>
          <w:rFonts w:ascii="Times New Roman" w:hAnsi="Times New Roman" w:cs="Times New Roman"/>
          <w:i/>
          <w:sz w:val="28"/>
          <w:szCs w:val="28"/>
        </w:rPr>
        <w:t>МО:</w:t>
      </w:r>
      <w:r w:rsidRPr="0006538E">
        <w:rPr>
          <w:rFonts w:ascii="Times New Roman" w:hAnsi="Times New Roman" w:cs="Times New Roman"/>
          <w:i/>
          <w:spacing w:val="-8"/>
          <w:sz w:val="28"/>
          <w:szCs w:val="28"/>
        </w:rPr>
        <w:t xml:space="preserve"> </w:t>
      </w:r>
      <w:proofErr w:type="spellStart"/>
      <w:r w:rsidRPr="0006538E">
        <w:rPr>
          <w:rFonts w:ascii="Times New Roman" w:hAnsi="Times New Roman" w:cs="Times New Roman"/>
          <w:i/>
          <w:spacing w:val="-2"/>
          <w:sz w:val="28"/>
          <w:szCs w:val="28"/>
        </w:rPr>
        <w:t>Скопинский</w:t>
      </w:r>
      <w:proofErr w:type="spellEnd"/>
    </w:p>
    <w:p w:rsidR="0006538E" w:rsidRPr="0006538E" w:rsidRDefault="0006538E" w:rsidP="0006538E">
      <w:pPr>
        <w:spacing w:after="0" w:line="240" w:lineRule="auto"/>
        <w:rPr>
          <w:rFonts w:ascii="Times New Roman" w:hAnsi="Times New Roman" w:cs="Times New Roman"/>
          <w:i/>
          <w:sz w:val="28"/>
          <w:szCs w:val="28"/>
        </w:rPr>
      </w:pPr>
      <w:r w:rsidRPr="0006538E">
        <w:rPr>
          <w:rFonts w:ascii="Times New Roman" w:hAnsi="Times New Roman" w:cs="Times New Roman"/>
          <w:i/>
          <w:sz w:val="28"/>
          <w:szCs w:val="28"/>
        </w:rPr>
        <w:t>Название</w:t>
      </w:r>
      <w:r w:rsidRPr="0006538E">
        <w:rPr>
          <w:rFonts w:ascii="Times New Roman" w:hAnsi="Times New Roman" w:cs="Times New Roman"/>
          <w:i/>
          <w:spacing w:val="-6"/>
          <w:sz w:val="28"/>
          <w:szCs w:val="28"/>
        </w:rPr>
        <w:t xml:space="preserve"> </w:t>
      </w:r>
      <w:r w:rsidRPr="0006538E">
        <w:rPr>
          <w:rFonts w:ascii="Times New Roman" w:hAnsi="Times New Roman" w:cs="Times New Roman"/>
          <w:i/>
          <w:sz w:val="28"/>
          <w:szCs w:val="28"/>
        </w:rPr>
        <w:t>ОО:</w:t>
      </w:r>
      <w:r w:rsidRPr="0006538E">
        <w:rPr>
          <w:rFonts w:ascii="Times New Roman" w:hAnsi="Times New Roman" w:cs="Times New Roman"/>
          <w:i/>
          <w:spacing w:val="-6"/>
          <w:sz w:val="28"/>
          <w:szCs w:val="28"/>
        </w:rPr>
        <w:t xml:space="preserve"> </w:t>
      </w:r>
      <w:r w:rsidRPr="0006538E">
        <w:rPr>
          <w:rFonts w:ascii="Times New Roman" w:hAnsi="Times New Roman" w:cs="Times New Roman"/>
          <w:i/>
          <w:sz w:val="28"/>
          <w:szCs w:val="28"/>
        </w:rPr>
        <w:t>МБОУ</w:t>
      </w:r>
      <w:r w:rsidRPr="0006538E">
        <w:rPr>
          <w:rFonts w:ascii="Times New Roman" w:hAnsi="Times New Roman" w:cs="Times New Roman"/>
          <w:i/>
          <w:spacing w:val="-6"/>
          <w:sz w:val="28"/>
          <w:szCs w:val="28"/>
        </w:rPr>
        <w:t xml:space="preserve"> </w:t>
      </w:r>
      <w:r w:rsidRPr="0006538E">
        <w:rPr>
          <w:rFonts w:ascii="Times New Roman" w:hAnsi="Times New Roman" w:cs="Times New Roman"/>
          <w:i/>
          <w:sz w:val="28"/>
          <w:szCs w:val="28"/>
        </w:rPr>
        <w:t>«Побединская</w:t>
      </w:r>
      <w:r w:rsidRPr="0006538E">
        <w:rPr>
          <w:rFonts w:ascii="Times New Roman" w:hAnsi="Times New Roman" w:cs="Times New Roman"/>
          <w:i/>
          <w:spacing w:val="-6"/>
          <w:sz w:val="28"/>
          <w:szCs w:val="28"/>
        </w:rPr>
        <w:t xml:space="preserve"> </w:t>
      </w:r>
      <w:r w:rsidRPr="0006538E">
        <w:rPr>
          <w:rFonts w:ascii="Times New Roman" w:hAnsi="Times New Roman" w:cs="Times New Roman"/>
          <w:i/>
          <w:spacing w:val="-4"/>
          <w:sz w:val="28"/>
          <w:szCs w:val="28"/>
        </w:rPr>
        <w:t>СОШ»</w:t>
      </w:r>
    </w:p>
    <w:p w:rsidR="0006538E" w:rsidRPr="0006538E" w:rsidRDefault="0006538E" w:rsidP="0006538E">
      <w:pPr>
        <w:pStyle w:val="af"/>
        <w:rPr>
          <w:i/>
          <w:szCs w:val="28"/>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4592"/>
        <w:gridCol w:w="2021"/>
        <w:gridCol w:w="2020"/>
      </w:tblGrid>
      <w:tr w:rsidR="0006538E" w:rsidTr="0006538E">
        <w:trPr>
          <w:trHeight w:val="827"/>
        </w:trPr>
        <w:tc>
          <w:tcPr>
            <w:tcW w:w="713" w:type="dxa"/>
            <w:tcBorders>
              <w:bottom w:val="single" w:sz="12" w:space="0" w:color="000000"/>
            </w:tcBorders>
            <w:shd w:val="clear" w:color="auto" w:fill="C7EFFF"/>
          </w:tcPr>
          <w:p w:rsidR="0006538E" w:rsidRDefault="0006538E" w:rsidP="0006538E">
            <w:pPr>
              <w:pStyle w:val="TableParagraph"/>
              <w:spacing w:before="131"/>
              <w:ind w:left="194" w:right="177" w:firstLine="48"/>
              <w:rPr>
                <w:sz w:val="24"/>
              </w:rPr>
            </w:pPr>
            <w:r>
              <w:rPr>
                <w:spacing w:val="-10"/>
                <w:sz w:val="24"/>
              </w:rPr>
              <w:t xml:space="preserve">№ </w:t>
            </w:r>
            <w:r>
              <w:rPr>
                <w:spacing w:val="-4"/>
                <w:sz w:val="24"/>
              </w:rPr>
              <w:t>п/п</w:t>
            </w:r>
          </w:p>
        </w:tc>
        <w:tc>
          <w:tcPr>
            <w:tcW w:w="4592" w:type="dxa"/>
            <w:tcBorders>
              <w:bottom w:val="single" w:sz="12" w:space="0" w:color="000000"/>
            </w:tcBorders>
            <w:shd w:val="clear" w:color="auto" w:fill="C7EFFF"/>
          </w:tcPr>
          <w:p w:rsidR="0006538E" w:rsidRDefault="0006538E" w:rsidP="0006538E">
            <w:pPr>
              <w:pStyle w:val="TableParagraph"/>
              <w:spacing w:before="267"/>
              <w:ind w:left="575"/>
              <w:rPr>
                <w:sz w:val="24"/>
              </w:rPr>
            </w:pPr>
            <w:proofErr w:type="spellStart"/>
            <w:r>
              <w:rPr>
                <w:sz w:val="24"/>
              </w:rPr>
              <w:t>Критерии</w:t>
            </w:r>
            <w:proofErr w:type="spellEnd"/>
            <w:r>
              <w:rPr>
                <w:spacing w:val="-6"/>
                <w:sz w:val="24"/>
              </w:rPr>
              <w:t xml:space="preserve"> </w:t>
            </w:r>
            <w:proofErr w:type="spellStart"/>
            <w:r>
              <w:rPr>
                <w:sz w:val="24"/>
              </w:rPr>
              <w:t>оценки</w:t>
            </w:r>
            <w:proofErr w:type="spellEnd"/>
            <w:r>
              <w:rPr>
                <w:spacing w:val="-5"/>
                <w:sz w:val="24"/>
              </w:rPr>
              <w:t xml:space="preserve"> </w:t>
            </w:r>
            <w:proofErr w:type="spellStart"/>
            <w:r>
              <w:rPr>
                <w:sz w:val="24"/>
              </w:rPr>
              <w:t>факторов</w:t>
            </w:r>
            <w:proofErr w:type="spellEnd"/>
            <w:r>
              <w:rPr>
                <w:spacing w:val="-6"/>
                <w:sz w:val="24"/>
              </w:rPr>
              <w:t xml:space="preserve"> </w:t>
            </w:r>
            <w:proofErr w:type="spellStart"/>
            <w:r>
              <w:rPr>
                <w:spacing w:val="-2"/>
                <w:sz w:val="24"/>
              </w:rPr>
              <w:t>риска</w:t>
            </w:r>
            <w:proofErr w:type="spellEnd"/>
          </w:p>
        </w:tc>
        <w:tc>
          <w:tcPr>
            <w:tcW w:w="2021" w:type="dxa"/>
            <w:tcBorders>
              <w:bottom w:val="single" w:sz="12" w:space="0" w:color="000000"/>
            </w:tcBorders>
            <w:shd w:val="clear" w:color="auto" w:fill="C7EFFF"/>
          </w:tcPr>
          <w:p w:rsidR="0006538E" w:rsidRPr="00BD5A98" w:rsidRDefault="0006538E" w:rsidP="0006538E">
            <w:pPr>
              <w:pStyle w:val="TableParagraph"/>
              <w:spacing w:line="268" w:lineRule="exact"/>
              <w:ind w:left="177" w:firstLine="40"/>
              <w:rPr>
                <w:sz w:val="24"/>
                <w:lang w:val="ru-RU"/>
              </w:rPr>
            </w:pPr>
            <w:r w:rsidRPr="00BD5A98">
              <w:rPr>
                <w:sz w:val="24"/>
                <w:lang w:val="ru-RU"/>
              </w:rPr>
              <w:t>Уровень</w:t>
            </w:r>
            <w:r w:rsidRPr="00BD5A98">
              <w:rPr>
                <w:spacing w:val="-1"/>
                <w:sz w:val="24"/>
                <w:lang w:val="ru-RU"/>
              </w:rPr>
              <w:t xml:space="preserve"> </w:t>
            </w:r>
            <w:proofErr w:type="spellStart"/>
            <w:r w:rsidRPr="00BD5A98">
              <w:rPr>
                <w:spacing w:val="-2"/>
                <w:sz w:val="24"/>
                <w:lang w:val="ru-RU"/>
              </w:rPr>
              <w:t>крите</w:t>
            </w:r>
            <w:proofErr w:type="spellEnd"/>
            <w:r w:rsidRPr="00BD5A98">
              <w:rPr>
                <w:spacing w:val="-2"/>
                <w:sz w:val="24"/>
                <w:lang w:val="ru-RU"/>
              </w:rPr>
              <w:t>-</w:t>
            </w:r>
          </w:p>
          <w:p w:rsidR="0006538E" w:rsidRPr="00BD5A98" w:rsidRDefault="0006538E" w:rsidP="0006538E">
            <w:pPr>
              <w:pStyle w:val="TableParagraph"/>
              <w:spacing w:line="270" w:lineRule="atLeast"/>
              <w:ind w:left="400" w:hanging="224"/>
              <w:rPr>
                <w:sz w:val="24"/>
                <w:lang w:val="ru-RU"/>
              </w:rPr>
            </w:pPr>
            <w:proofErr w:type="spellStart"/>
            <w:r w:rsidRPr="00BD5A98">
              <w:rPr>
                <w:sz w:val="24"/>
                <w:lang w:val="ru-RU"/>
              </w:rPr>
              <w:t>рия</w:t>
            </w:r>
            <w:proofErr w:type="spellEnd"/>
            <w:r w:rsidRPr="00BD5A98">
              <w:rPr>
                <w:spacing w:val="-15"/>
                <w:sz w:val="24"/>
                <w:lang w:val="ru-RU"/>
              </w:rPr>
              <w:t xml:space="preserve"> </w:t>
            </w:r>
            <w:r w:rsidRPr="00BD5A98">
              <w:rPr>
                <w:sz w:val="24"/>
                <w:lang w:val="ru-RU"/>
              </w:rPr>
              <w:t>оценки</w:t>
            </w:r>
            <w:r w:rsidRPr="00BD5A98">
              <w:rPr>
                <w:spacing w:val="-15"/>
                <w:sz w:val="24"/>
                <w:lang w:val="ru-RU"/>
              </w:rPr>
              <w:t xml:space="preserve"> </w:t>
            </w:r>
            <w:r w:rsidRPr="00BD5A98">
              <w:rPr>
                <w:sz w:val="24"/>
                <w:lang w:val="ru-RU"/>
              </w:rPr>
              <w:t>фа</w:t>
            </w:r>
            <w:proofErr w:type="gramStart"/>
            <w:r w:rsidRPr="00BD5A98">
              <w:rPr>
                <w:sz w:val="24"/>
                <w:lang w:val="ru-RU"/>
              </w:rPr>
              <w:t>к-</w:t>
            </w:r>
            <w:proofErr w:type="gramEnd"/>
            <w:r w:rsidRPr="00BD5A98">
              <w:rPr>
                <w:sz w:val="24"/>
                <w:lang w:val="ru-RU"/>
              </w:rPr>
              <w:t xml:space="preserve"> торов риска</w:t>
            </w:r>
          </w:p>
        </w:tc>
        <w:tc>
          <w:tcPr>
            <w:tcW w:w="2020" w:type="dxa"/>
            <w:tcBorders>
              <w:bottom w:val="single" w:sz="12" w:space="0" w:color="000000"/>
            </w:tcBorders>
            <w:shd w:val="clear" w:color="auto" w:fill="C7EFFF"/>
          </w:tcPr>
          <w:p w:rsidR="0006538E" w:rsidRDefault="0006538E" w:rsidP="0006538E">
            <w:pPr>
              <w:pStyle w:val="TableParagraph"/>
              <w:spacing w:before="131"/>
              <w:ind w:left="506" w:right="209" w:hanging="252"/>
              <w:rPr>
                <w:sz w:val="24"/>
              </w:rPr>
            </w:pPr>
            <w:proofErr w:type="spellStart"/>
            <w:r>
              <w:rPr>
                <w:sz w:val="24"/>
              </w:rPr>
              <w:t>Степень</w:t>
            </w:r>
            <w:proofErr w:type="spellEnd"/>
            <w:r>
              <w:rPr>
                <w:spacing w:val="-15"/>
                <w:sz w:val="24"/>
              </w:rPr>
              <w:t xml:space="preserve"> </w:t>
            </w:r>
            <w:proofErr w:type="spellStart"/>
            <w:r>
              <w:rPr>
                <w:sz w:val="24"/>
              </w:rPr>
              <w:t>значе</w:t>
            </w:r>
            <w:proofErr w:type="spellEnd"/>
            <w:r>
              <w:rPr>
                <w:sz w:val="24"/>
              </w:rPr>
              <w:t xml:space="preserve">- </w:t>
            </w:r>
            <w:proofErr w:type="spellStart"/>
            <w:r>
              <w:rPr>
                <w:sz w:val="24"/>
              </w:rPr>
              <w:t>ния</w:t>
            </w:r>
            <w:proofErr w:type="spellEnd"/>
            <w:r>
              <w:rPr>
                <w:sz w:val="24"/>
              </w:rPr>
              <w:t xml:space="preserve"> </w:t>
            </w:r>
            <w:proofErr w:type="spellStart"/>
            <w:r>
              <w:rPr>
                <w:sz w:val="24"/>
              </w:rPr>
              <w:t>риска</w:t>
            </w:r>
            <w:proofErr w:type="spellEnd"/>
          </w:p>
        </w:tc>
      </w:tr>
      <w:tr w:rsidR="0006538E" w:rsidTr="0006538E">
        <w:trPr>
          <w:trHeight w:val="553"/>
        </w:trPr>
        <w:tc>
          <w:tcPr>
            <w:tcW w:w="713" w:type="dxa"/>
            <w:tcBorders>
              <w:top w:val="single" w:sz="12" w:space="0" w:color="000000"/>
            </w:tcBorders>
          </w:tcPr>
          <w:p w:rsidR="0006538E" w:rsidRDefault="0006538E" w:rsidP="0006538E">
            <w:pPr>
              <w:pStyle w:val="TableParagraph"/>
              <w:spacing w:before="130"/>
              <w:ind w:left="37" w:right="28"/>
              <w:jc w:val="center"/>
              <w:rPr>
                <w:i/>
                <w:sz w:val="24"/>
              </w:rPr>
            </w:pPr>
            <w:r>
              <w:rPr>
                <w:i/>
                <w:spacing w:val="-5"/>
                <w:sz w:val="24"/>
              </w:rPr>
              <w:t>1.</w:t>
            </w:r>
          </w:p>
        </w:tc>
        <w:tc>
          <w:tcPr>
            <w:tcW w:w="4592" w:type="dxa"/>
            <w:tcBorders>
              <w:top w:val="single" w:sz="12" w:space="0" w:color="000000"/>
            </w:tcBorders>
          </w:tcPr>
          <w:p w:rsidR="0006538E" w:rsidRPr="00BD5A98" w:rsidRDefault="0006538E" w:rsidP="0006538E">
            <w:pPr>
              <w:pStyle w:val="TableParagraph"/>
              <w:spacing w:line="270" w:lineRule="exact"/>
              <w:ind w:left="107"/>
              <w:rPr>
                <w:i/>
                <w:sz w:val="24"/>
                <w:lang w:val="ru-RU"/>
              </w:rPr>
            </w:pPr>
            <w:r w:rsidRPr="00BD5A98">
              <w:rPr>
                <w:i/>
                <w:sz w:val="24"/>
                <w:lang w:val="ru-RU"/>
              </w:rPr>
              <w:t>Уровень</w:t>
            </w:r>
            <w:r w:rsidRPr="00BD5A98">
              <w:rPr>
                <w:i/>
                <w:spacing w:val="-6"/>
                <w:sz w:val="24"/>
                <w:lang w:val="ru-RU"/>
              </w:rPr>
              <w:t xml:space="preserve"> </w:t>
            </w:r>
            <w:r w:rsidRPr="00BD5A98">
              <w:rPr>
                <w:i/>
                <w:sz w:val="24"/>
                <w:lang w:val="ru-RU"/>
              </w:rPr>
              <w:t>дефицита</w:t>
            </w:r>
            <w:r w:rsidRPr="00BD5A98">
              <w:rPr>
                <w:i/>
                <w:spacing w:val="-5"/>
                <w:sz w:val="24"/>
                <w:lang w:val="ru-RU"/>
              </w:rPr>
              <w:t xml:space="preserve"> </w:t>
            </w:r>
            <w:proofErr w:type="gramStart"/>
            <w:r w:rsidRPr="00BD5A98">
              <w:rPr>
                <w:i/>
                <w:sz w:val="24"/>
                <w:lang w:val="ru-RU"/>
              </w:rPr>
              <w:t>педагогических</w:t>
            </w:r>
            <w:proofErr w:type="gramEnd"/>
            <w:r w:rsidRPr="00BD5A98">
              <w:rPr>
                <w:i/>
                <w:spacing w:val="-5"/>
                <w:sz w:val="24"/>
                <w:lang w:val="ru-RU"/>
              </w:rPr>
              <w:t xml:space="preserve"> </w:t>
            </w:r>
            <w:proofErr w:type="spellStart"/>
            <w:r w:rsidRPr="00BD5A98">
              <w:rPr>
                <w:i/>
                <w:spacing w:val="-4"/>
                <w:sz w:val="24"/>
                <w:lang w:val="ru-RU"/>
              </w:rPr>
              <w:t>кад</w:t>
            </w:r>
            <w:proofErr w:type="spellEnd"/>
            <w:r w:rsidRPr="00BD5A98">
              <w:rPr>
                <w:i/>
                <w:spacing w:val="-4"/>
                <w:sz w:val="24"/>
                <w:lang w:val="ru-RU"/>
              </w:rPr>
              <w:t>-</w:t>
            </w:r>
          </w:p>
          <w:p w:rsidR="0006538E" w:rsidRPr="00BD5A98" w:rsidRDefault="0006538E" w:rsidP="0006538E">
            <w:pPr>
              <w:pStyle w:val="TableParagraph"/>
              <w:spacing w:line="264" w:lineRule="exact"/>
              <w:ind w:left="107"/>
              <w:rPr>
                <w:i/>
                <w:sz w:val="24"/>
                <w:lang w:val="ru-RU"/>
              </w:rPr>
            </w:pPr>
            <w:r w:rsidRPr="00BD5A98">
              <w:rPr>
                <w:i/>
                <w:spacing w:val="-4"/>
                <w:sz w:val="24"/>
                <w:lang w:val="ru-RU"/>
              </w:rPr>
              <w:t>ров:</w:t>
            </w:r>
          </w:p>
        </w:tc>
        <w:tc>
          <w:tcPr>
            <w:tcW w:w="2021" w:type="dxa"/>
            <w:tcBorders>
              <w:top w:val="single" w:sz="12" w:space="0" w:color="000000"/>
            </w:tcBorders>
          </w:tcPr>
          <w:p w:rsidR="0006538E" w:rsidRDefault="0006538E" w:rsidP="0006538E">
            <w:pPr>
              <w:pStyle w:val="TableParagraph"/>
              <w:spacing w:before="135"/>
              <w:ind w:left="28" w:right="21"/>
              <w:jc w:val="center"/>
              <w:rPr>
                <w:b/>
                <w:sz w:val="24"/>
              </w:rPr>
            </w:pPr>
            <w:proofErr w:type="spellStart"/>
            <w:r>
              <w:rPr>
                <w:b/>
                <w:spacing w:val="-2"/>
                <w:sz w:val="24"/>
              </w:rPr>
              <w:t>высокий</w:t>
            </w:r>
            <w:proofErr w:type="spellEnd"/>
          </w:p>
        </w:tc>
        <w:tc>
          <w:tcPr>
            <w:tcW w:w="2020" w:type="dxa"/>
            <w:tcBorders>
              <w:top w:val="single" w:sz="12" w:space="0" w:color="000000"/>
            </w:tcBorders>
            <w:shd w:val="clear" w:color="auto" w:fill="FF0000"/>
          </w:tcPr>
          <w:p w:rsidR="0006538E" w:rsidRDefault="0006538E" w:rsidP="0006538E">
            <w:pPr>
              <w:pStyle w:val="TableParagraph"/>
              <w:spacing w:before="130"/>
              <w:ind w:left="85" w:right="77"/>
              <w:jc w:val="center"/>
              <w:rPr>
                <w:sz w:val="24"/>
              </w:rPr>
            </w:pPr>
            <w:proofErr w:type="spellStart"/>
            <w:r>
              <w:rPr>
                <w:spacing w:val="-2"/>
                <w:sz w:val="24"/>
              </w:rPr>
              <w:t>высокая</w:t>
            </w:r>
            <w:proofErr w:type="spellEnd"/>
          </w:p>
        </w:tc>
      </w:tr>
      <w:tr w:rsidR="0006538E" w:rsidTr="0006538E">
        <w:trPr>
          <w:trHeight w:val="542"/>
        </w:trPr>
        <w:tc>
          <w:tcPr>
            <w:tcW w:w="713" w:type="dxa"/>
          </w:tcPr>
          <w:p w:rsidR="0006538E" w:rsidRDefault="0006538E" w:rsidP="0006538E">
            <w:pPr>
              <w:pStyle w:val="TableParagraph"/>
              <w:spacing w:before="123"/>
              <w:ind w:right="166"/>
              <w:jc w:val="right"/>
              <w:rPr>
                <w:i/>
                <w:sz w:val="24"/>
              </w:rPr>
            </w:pPr>
            <w:r>
              <w:rPr>
                <w:i/>
                <w:spacing w:val="-4"/>
                <w:sz w:val="24"/>
              </w:rPr>
              <w:t>1.1.</w:t>
            </w:r>
          </w:p>
        </w:tc>
        <w:tc>
          <w:tcPr>
            <w:tcW w:w="4592" w:type="dxa"/>
          </w:tcPr>
          <w:p w:rsidR="0006538E" w:rsidRDefault="0006538E" w:rsidP="0006538E">
            <w:pPr>
              <w:pStyle w:val="TableParagraph"/>
              <w:spacing w:before="123"/>
              <w:ind w:left="107"/>
              <w:rPr>
                <w:i/>
                <w:sz w:val="24"/>
              </w:rPr>
            </w:pPr>
            <w:proofErr w:type="spellStart"/>
            <w:r>
              <w:rPr>
                <w:i/>
                <w:sz w:val="24"/>
              </w:rPr>
              <w:t>Индекс</w:t>
            </w:r>
            <w:proofErr w:type="spellEnd"/>
            <w:r>
              <w:rPr>
                <w:i/>
                <w:spacing w:val="-4"/>
                <w:sz w:val="24"/>
              </w:rPr>
              <w:t xml:space="preserve"> </w:t>
            </w:r>
            <w:proofErr w:type="spellStart"/>
            <w:r>
              <w:rPr>
                <w:i/>
                <w:sz w:val="24"/>
              </w:rPr>
              <w:t>кадрового</w:t>
            </w:r>
            <w:proofErr w:type="spellEnd"/>
            <w:r>
              <w:rPr>
                <w:i/>
                <w:spacing w:val="-1"/>
                <w:sz w:val="24"/>
              </w:rPr>
              <w:t xml:space="preserve"> </w:t>
            </w:r>
            <w:proofErr w:type="spellStart"/>
            <w:r>
              <w:rPr>
                <w:i/>
                <w:spacing w:val="-2"/>
                <w:sz w:val="24"/>
              </w:rPr>
              <w:t>потенциала</w:t>
            </w:r>
            <w:proofErr w:type="spellEnd"/>
          </w:p>
        </w:tc>
        <w:tc>
          <w:tcPr>
            <w:tcW w:w="2021" w:type="dxa"/>
          </w:tcPr>
          <w:p w:rsidR="0006538E" w:rsidRDefault="0006538E" w:rsidP="0006538E">
            <w:pPr>
              <w:pStyle w:val="TableParagraph"/>
              <w:spacing w:before="123"/>
              <w:ind w:left="30" w:right="21"/>
              <w:jc w:val="center"/>
              <w:rPr>
                <w:sz w:val="24"/>
              </w:rPr>
            </w:pPr>
            <w:proofErr w:type="spellStart"/>
            <w:r>
              <w:rPr>
                <w:spacing w:val="-2"/>
                <w:sz w:val="24"/>
              </w:rPr>
              <w:t>низкий</w:t>
            </w:r>
            <w:proofErr w:type="spellEnd"/>
          </w:p>
        </w:tc>
        <w:tc>
          <w:tcPr>
            <w:tcW w:w="2020" w:type="dxa"/>
          </w:tcPr>
          <w:p w:rsidR="0006538E" w:rsidRDefault="0006538E" w:rsidP="0006538E">
            <w:pPr>
              <w:pStyle w:val="TableParagraph"/>
              <w:spacing w:before="123"/>
              <w:ind w:left="85" w:right="77"/>
              <w:jc w:val="center"/>
              <w:rPr>
                <w:sz w:val="24"/>
              </w:rPr>
            </w:pPr>
            <w:proofErr w:type="spellStart"/>
            <w:r>
              <w:rPr>
                <w:spacing w:val="-2"/>
                <w:sz w:val="24"/>
              </w:rPr>
              <w:t>высокая</w:t>
            </w:r>
            <w:proofErr w:type="spellEnd"/>
          </w:p>
        </w:tc>
      </w:tr>
      <w:tr w:rsidR="0006538E" w:rsidTr="0006538E">
        <w:trPr>
          <w:trHeight w:val="551"/>
        </w:trPr>
        <w:tc>
          <w:tcPr>
            <w:tcW w:w="713" w:type="dxa"/>
            <w:tcBorders>
              <w:bottom w:val="single" w:sz="12" w:space="0" w:color="000000"/>
            </w:tcBorders>
          </w:tcPr>
          <w:p w:rsidR="0006538E" w:rsidRDefault="0006538E" w:rsidP="0006538E">
            <w:pPr>
              <w:pStyle w:val="TableParagraph"/>
              <w:spacing w:before="129"/>
              <w:ind w:right="166"/>
              <w:jc w:val="right"/>
              <w:rPr>
                <w:i/>
                <w:sz w:val="24"/>
              </w:rPr>
            </w:pPr>
            <w:r>
              <w:rPr>
                <w:i/>
                <w:spacing w:val="-4"/>
                <w:sz w:val="24"/>
              </w:rPr>
              <w:t>1.2.</w:t>
            </w:r>
          </w:p>
        </w:tc>
        <w:tc>
          <w:tcPr>
            <w:tcW w:w="4592" w:type="dxa"/>
            <w:tcBorders>
              <w:bottom w:val="single" w:sz="12" w:space="0" w:color="000000"/>
            </w:tcBorders>
          </w:tcPr>
          <w:p w:rsidR="0006538E" w:rsidRPr="00BD5A98" w:rsidRDefault="0006538E" w:rsidP="0006538E">
            <w:pPr>
              <w:pStyle w:val="TableParagraph"/>
              <w:spacing w:line="268" w:lineRule="exact"/>
              <w:ind w:left="107"/>
              <w:rPr>
                <w:i/>
                <w:sz w:val="24"/>
                <w:lang w:val="ru-RU"/>
              </w:rPr>
            </w:pPr>
            <w:r w:rsidRPr="00BD5A98">
              <w:rPr>
                <w:i/>
                <w:sz w:val="24"/>
                <w:lang w:val="ru-RU"/>
              </w:rPr>
              <w:t>Индекс</w:t>
            </w:r>
            <w:r w:rsidRPr="00BD5A98">
              <w:rPr>
                <w:i/>
                <w:spacing w:val="-3"/>
                <w:sz w:val="24"/>
                <w:lang w:val="ru-RU"/>
              </w:rPr>
              <w:t xml:space="preserve"> </w:t>
            </w:r>
            <w:r w:rsidRPr="00BD5A98">
              <w:rPr>
                <w:i/>
                <w:sz w:val="24"/>
                <w:lang w:val="ru-RU"/>
              </w:rPr>
              <w:t>«Доля</w:t>
            </w:r>
            <w:r w:rsidRPr="00BD5A98">
              <w:rPr>
                <w:i/>
                <w:spacing w:val="-3"/>
                <w:sz w:val="24"/>
                <w:lang w:val="ru-RU"/>
              </w:rPr>
              <w:t xml:space="preserve"> </w:t>
            </w:r>
            <w:r w:rsidRPr="00BD5A98">
              <w:rPr>
                <w:i/>
                <w:sz w:val="24"/>
                <w:lang w:val="ru-RU"/>
              </w:rPr>
              <w:t>педагогов</w:t>
            </w:r>
            <w:r w:rsidRPr="00BD5A98">
              <w:rPr>
                <w:i/>
                <w:spacing w:val="-3"/>
                <w:sz w:val="24"/>
                <w:lang w:val="ru-RU"/>
              </w:rPr>
              <w:t xml:space="preserve"> </w:t>
            </w:r>
            <w:proofErr w:type="gramStart"/>
            <w:r w:rsidRPr="00BD5A98">
              <w:rPr>
                <w:i/>
                <w:sz w:val="24"/>
                <w:lang w:val="ru-RU"/>
              </w:rPr>
              <w:t>высшей</w:t>
            </w:r>
            <w:proofErr w:type="gramEnd"/>
            <w:r w:rsidRPr="00BD5A98">
              <w:rPr>
                <w:i/>
                <w:spacing w:val="-2"/>
                <w:sz w:val="24"/>
                <w:lang w:val="ru-RU"/>
              </w:rPr>
              <w:t xml:space="preserve"> </w:t>
            </w:r>
            <w:proofErr w:type="spellStart"/>
            <w:r w:rsidRPr="00BD5A98">
              <w:rPr>
                <w:i/>
                <w:spacing w:val="-2"/>
                <w:sz w:val="24"/>
                <w:lang w:val="ru-RU"/>
              </w:rPr>
              <w:t>катего</w:t>
            </w:r>
            <w:proofErr w:type="spellEnd"/>
            <w:r w:rsidRPr="00BD5A98">
              <w:rPr>
                <w:i/>
                <w:spacing w:val="-2"/>
                <w:sz w:val="24"/>
                <w:lang w:val="ru-RU"/>
              </w:rPr>
              <w:t>-</w:t>
            </w:r>
          </w:p>
          <w:p w:rsidR="0006538E" w:rsidRDefault="0006538E" w:rsidP="0006538E">
            <w:pPr>
              <w:pStyle w:val="TableParagraph"/>
              <w:spacing w:line="263" w:lineRule="exact"/>
              <w:ind w:left="107"/>
              <w:rPr>
                <w:i/>
                <w:sz w:val="24"/>
              </w:rPr>
            </w:pPr>
            <w:proofErr w:type="spellStart"/>
            <w:r>
              <w:rPr>
                <w:i/>
                <w:spacing w:val="-4"/>
                <w:sz w:val="24"/>
              </w:rPr>
              <w:t>рии</w:t>
            </w:r>
            <w:proofErr w:type="spellEnd"/>
            <w:r>
              <w:rPr>
                <w:i/>
                <w:spacing w:val="-4"/>
                <w:sz w:val="24"/>
              </w:rPr>
              <w:t>»</w:t>
            </w:r>
          </w:p>
        </w:tc>
        <w:tc>
          <w:tcPr>
            <w:tcW w:w="2021" w:type="dxa"/>
            <w:tcBorders>
              <w:bottom w:val="single" w:sz="12" w:space="0" w:color="000000"/>
            </w:tcBorders>
          </w:tcPr>
          <w:p w:rsidR="0006538E" w:rsidRDefault="0006538E" w:rsidP="0006538E">
            <w:pPr>
              <w:pStyle w:val="TableParagraph"/>
              <w:spacing w:before="129"/>
              <w:ind w:left="30" w:right="21"/>
              <w:jc w:val="center"/>
              <w:rPr>
                <w:sz w:val="24"/>
              </w:rPr>
            </w:pPr>
            <w:proofErr w:type="spellStart"/>
            <w:r>
              <w:rPr>
                <w:spacing w:val="-2"/>
                <w:sz w:val="24"/>
              </w:rPr>
              <w:t>низкий</w:t>
            </w:r>
            <w:proofErr w:type="spellEnd"/>
          </w:p>
        </w:tc>
        <w:tc>
          <w:tcPr>
            <w:tcW w:w="2020" w:type="dxa"/>
            <w:tcBorders>
              <w:bottom w:val="single" w:sz="12" w:space="0" w:color="000000"/>
            </w:tcBorders>
          </w:tcPr>
          <w:p w:rsidR="0006538E" w:rsidRDefault="0006538E" w:rsidP="0006538E">
            <w:pPr>
              <w:pStyle w:val="TableParagraph"/>
              <w:spacing w:before="129"/>
              <w:ind w:left="85" w:right="77"/>
              <w:jc w:val="center"/>
              <w:rPr>
                <w:sz w:val="24"/>
              </w:rPr>
            </w:pPr>
            <w:proofErr w:type="spellStart"/>
            <w:r>
              <w:rPr>
                <w:spacing w:val="-2"/>
                <w:sz w:val="24"/>
              </w:rPr>
              <w:t>высокая</w:t>
            </w:r>
            <w:proofErr w:type="spellEnd"/>
          </w:p>
        </w:tc>
      </w:tr>
      <w:tr w:rsidR="0006538E" w:rsidTr="0006538E">
        <w:trPr>
          <w:trHeight w:val="551"/>
        </w:trPr>
        <w:tc>
          <w:tcPr>
            <w:tcW w:w="713" w:type="dxa"/>
            <w:tcBorders>
              <w:top w:val="single" w:sz="12" w:space="0" w:color="000000"/>
            </w:tcBorders>
          </w:tcPr>
          <w:p w:rsidR="0006538E" w:rsidRDefault="0006538E" w:rsidP="0006538E">
            <w:pPr>
              <w:pStyle w:val="TableParagraph"/>
              <w:spacing w:before="130"/>
              <w:ind w:left="37" w:right="28"/>
              <w:jc w:val="center"/>
              <w:rPr>
                <w:i/>
                <w:sz w:val="24"/>
              </w:rPr>
            </w:pPr>
            <w:r>
              <w:rPr>
                <w:i/>
                <w:spacing w:val="-5"/>
                <w:sz w:val="24"/>
              </w:rPr>
              <w:t>2.</w:t>
            </w:r>
          </w:p>
        </w:tc>
        <w:tc>
          <w:tcPr>
            <w:tcW w:w="4592" w:type="dxa"/>
            <w:tcBorders>
              <w:top w:val="single" w:sz="12" w:space="0" w:color="000000"/>
            </w:tcBorders>
          </w:tcPr>
          <w:p w:rsidR="0006538E" w:rsidRPr="00BD5A98" w:rsidRDefault="0006538E" w:rsidP="0006538E">
            <w:pPr>
              <w:pStyle w:val="TableParagraph"/>
              <w:spacing w:line="267" w:lineRule="exact"/>
              <w:ind w:left="107"/>
              <w:rPr>
                <w:i/>
                <w:sz w:val="24"/>
                <w:lang w:val="ru-RU"/>
              </w:rPr>
            </w:pPr>
            <w:r w:rsidRPr="00BD5A98">
              <w:rPr>
                <w:i/>
                <w:sz w:val="24"/>
                <w:lang w:val="ru-RU"/>
              </w:rPr>
              <w:t>Уровень</w:t>
            </w:r>
            <w:r w:rsidRPr="00BD5A98">
              <w:rPr>
                <w:i/>
                <w:spacing w:val="-4"/>
                <w:sz w:val="24"/>
                <w:lang w:val="ru-RU"/>
              </w:rPr>
              <w:t xml:space="preserve"> </w:t>
            </w:r>
            <w:r w:rsidRPr="00BD5A98">
              <w:rPr>
                <w:i/>
                <w:sz w:val="24"/>
                <w:lang w:val="ru-RU"/>
              </w:rPr>
              <w:t>дефицита</w:t>
            </w:r>
            <w:r w:rsidRPr="00BD5A98">
              <w:rPr>
                <w:i/>
                <w:spacing w:val="-3"/>
                <w:sz w:val="24"/>
                <w:lang w:val="ru-RU"/>
              </w:rPr>
              <w:t xml:space="preserve"> </w:t>
            </w:r>
            <w:proofErr w:type="gramStart"/>
            <w:r w:rsidRPr="00BD5A98">
              <w:rPr>
                <w:i/>
                <w:sz w:val="24"/>
                <w:lang w:val="ru-RU"/>
              </w:rPr>
              <w:t>базовой</w:t>
            </w:r>
            <w:proofErr w:type="gramEnd"/>
            <w:r w:rsidRPr="00BD5A98">
              <w:rPr>
                <w:i/>
                <w:spacing w:val="-3"/>
                <w:sz w:val="24"/>
                <w:lang w:val="ru-RU"/>
              </w:rPr>
              <w:t xml:space="preserve"> </w:t>
            </w:r>
            <w:proofErr w:type="spellStart"/>
            <w:r w:rsidRPr="00BD5A98">
              <w:rPr>
                <w:i/>
                <w:spacing w:val="-2"/>
                <w:sz w:val="24"/>
                <w:lang w:val="ru-RU"/>
              </w:rPr>
              <w:t>инфраструк</w:t>
            </w:r>
            <w:proofErr w:type="spellEnd"/>
            <w:r w:rsidRPr="00BD5A98">
              <w:rPr>
                <w:i/>
                <w:spacing w:val="-2"/>
                <w:sz w:val="24"/>
                <w:lang w:val="ru-RU"/>
              </w:rPr>
              <w:t>-</w:t>
            </w:r>
          </w:p>
          <w:p w:rsidR="0006538E" w:rsidRPr="00BD5A98" w:rsidRDefault="0006538E" w:rsidP="0006538E">
            <w:pPr>
              <w:pStyle w:val="TableParagraph"/>
              <w:spacing w:line="264" w:lineRule="exact"/>
              <w:ind w:left="107"/>
              <w:rPr>
                <w:i/>
                <w:sz w:val="24"/>
                <w:lang w:val="ru-RU"/>
              </w:rPr>
            </w:pPr>
            <w:r w:rsidRPr="00BD5A98">
              <w:rPr>
                <w:i/>
                <w:spacing w:val="-4"/>
                <w:sz w:val="24"/>
                <w:lang w:val="ru-RU"/>
              </w:rPr>
              <w:t>туры:</w:t>
            </w:r>
          </w:p>
        </w:tc>
        <w:tc>
          <w:tcPr>
            <w:tcW w:w="2021" w:type="dxa"/>
            <w:tcBorders>
              <w:top w:val="single" w:sz="12" w:space="0" w:color="000000"/>
            </w:tcBorders>
          </w:tcPr>
          <w:p w:rsidR="0006538E" w:rsidRDefault="0006538E" w:rsidP="0006538E">
            <w:pPr>
              <w:pStyle w:val="TableParagraph"/>
              <w:spacing w:before="135"/>
              <w:ind w:left="28" w:right="21"/>
              <w:jc w:val="center"/>
              <w:rPr>
                <w:b/>
                <w:sz w:val="24"/>
              </w:rPr>
            </w:pPr>
            <w:proofErr w:type="spellStart"/>
            <w:r>
              <w:rPr>
                <w:b/>
                <w:spacing w:val="-2"/>
                <w:sz w:val="24"/>
              </w:rPr>
              <w:t>высокий</w:t>
            </w:r>
            <w:proofErr w:type="spellEnd"/>
          </w:p>
        </w:tc>
        <w:tc>
          <w:tcPr>
            <w:tcW w:w="2020" w:type="dxa"/>
            <w:tcBorders>
              <w:top w:val="single" w:sz="12" w:space="0" w:color="000000"/>
            </w:tcBorders>
            <w:shd w:val="clear" w:color="auto" w:fill="FF0000"/>
          </w:tcPr>
          <w:p w:rsidR="0006538E" w:rsidRDefault="0006538E" w:rsidP="0006538E">
            <w:pPr>
              <w:pStyle w:val="TableParagraph"/>
              <w:spacing w:before="130"/>
              <w:ind w:left="85" w:right="77"/>
              <w:jc w:val="center"/>
              <w:rPr>
                <w:sz w:val="24"/>
              </w:rPr>
            </w:pPr>
            <w:proofErr w:type="spellStart"/>
            <w:r>
              <w:rPr>
                <w:spacing w:val="-2"/>
                <w:sz w:val="24"/>
              </w:rPr>
              <w:t>высокая</w:t>
            </w:r>
            <w:proofErr w:type="spellEnd"/>
          </w:p>
        </w:tc>
      </w:tr>
      <w:tr w:rsidR="0006538E" w:rsidTr="0006538E">
        <w:trPr>
          <w:trHeight w:val="553"/>
        </w:trPr>
        <w:tc>
          <w:tcPr>
            <w:tcW w:w="713" w:type="dxa"/>
          </w:tcPr>
          <w:p w:rsidR="0006538E" w:rsidRDefault="0006538E" w:rsidP="0006538E">
            <w:pPr>
              <w:pStyle w:val="TableParagraph"/>
              <w:spacing w:before="131"/>
              <w:ind w:right="166"/>
              <w:jc w:val="right"/>
              <w:rPr>
                <w:i/>
                <w:sz w:val="24"/>
              </w:rPr>
            </w:pPr>
            <w:r>
              <w:rPr>
                <w:i/>
                <w:spacing w:val="-4"/>
                <w:sz w:val="24"/>
              </w:rPr>
              <w:lastRenderedPageBreak/>
              <w:t>2.1.</w:t>
            </w:r>
          </w:p>
        </w:tc>
        <w:tc>
          <w:tcPr>
            <w:tcW w:w="4592" w:type="dxa"/>
          </w:tcPr>
          <w:p w:rsidR="0006538E" w:rsidRDefault="0006538E" w:rsidP="0006538E">
            <w:pPr>
              <w:pStyle w:val="TableParagraph"/>
              <w:spacing w:before="131"/>
              <w:ind w:left="107"/>
              <w:rPr>
                <w:i/>
                <w:sz w:val="24"/>
              </w:rPr>
            </w:pPr>
            <w:proofErr w:type="spellStart"/>
            <w:r>
              <w:rPr>
                <w:i/>
                <w:sz w:val="24"/>
              </w:rPr>
              <w:t>Индекс</w:t>
            </w:r>
            <w:proofErr w:type="spellEnd"/>
            <w:r>
              <w:rPr>
                <w:i/>
                <w:sz w:val="24"/>
              </w:rPr>
              <w:t xml:space="preserve"> </w:t>
            </w:r>
            <w:r>
              <w:rPr>
                <w:i/>
                <w:spacing w:val="-5"/>
                <w:sz w:val="24"/>
              </w:rPr>
              <w:t>МТО</w:t>
            </w:r>
          </w:p>
        </w:tc>
        <w:tc>
          <w:tcPr>
            <w:tcW w:w="2021" w:type="dxa"/>
          </w:tcPr>
          <w:p w:rsidR="0006538E" w:rsidRDefault="0006538E" w:rsidP="0006538E">
            <w:pPr>
              <w:pStyle w:val="TableParagraph"/>
              <w:spacing w:before="131"/>
              <w:ind w:left="30" w:right="21"/>
              <w:jc w:val="center"/>
              <w:rPr>
                <w:sz w:val="24"/>
              </w:rPr>
            </w:pPr>
            <w:proofErr w:type="spellStart"/>
            <w:r>
              <w:rPr>
                <w:spacing w:val="-2"/>
                <w:sz w:val="24"/>
              </w:rPr>
              <w:t>средний</w:t>
            </w:r>
            <w:proofErr w:type="spellEnd"/>
          </w:p>
        </w:tc>
        <w:tc>
          <w:tcPr>
            <w:tcW w:w="2020" w:type="dxa"/>
          </w:tcPr>
          <w:p w:rsidR="0006538E" w:rsidRDefault="0006538E" w:rsidP="0006538E">
            <w:pPr>
              <w:pStyle w:val="TableParagraph"/>
              <w:spacing w:before="131"/>
              <w:ind w:left="85" w:right="77"/>
              <w:jc w:val="center"/>
              <w:rPr>
                <w:sz w:val="24"/>
              </w:rPr>
            </w:pPr>
            <w:proofErr w:type="spellStart"/>
            <w:r>
              <w:rPr>
                <w:spacing w:val="-2"/>
                <w:sz w:val="24"/>
              </w:rPr>
              <w:t>повышенная</w:t>
            </w:r>
            <w:proofErr w:type="spellEnd"/>
          </w:p>
        </w:tc>
      </w:tr>
      <w:tr w:rsidR="0006538E" w:rsidTr="0006538E">
        <w:trPr>
          <w:trHeight w:val="551"/>
        </w:trPr>
        <w:tc>
          <w:tcPr>
            <w:tcW w:w="713" w:type="dxa"/>
            <w:tcBorders>
              <w:bottom w:val="single" w:sz="12" w:space="0" w:color="000000"/>
            </w:tcBorders>
          </w:tcPr>
          <w:p w:rsidR="0006538E" w:rsidRDefault="0006538E" w:rsidP="0006538E">
            <w:pPr>
              <w:pStyle w:val="TableParagraph"/>
              <w:spacing w:before="131"/>
              <w:ind w:right="166"/>
              <w:jc w:val="right"/>
              <w:rPr>
                <w:i/>
                <w:sz w:val="24"/>
              </w:rPr>
            </w:pPr>
            <w:r>
              <w:rPr>
                <w:i/>
                <w:spacing w:val="-4"/>
                <w:sz w:val="24"/>
              </w:rPr>
              <w:t>2.2.</w:t>
            </w:r>
          </w:p>
        </w:tc>
        <w:tc>
          <w:tcPr>
            <w:tcW w:w="4592" w:type="dxa"/>
            <w:tcBorders>
              <w:bottom w:val="single" w:sz="12" w:space="0" w:color="000000"/>
            </w:tcBorders>
          </w:tcPr>
          <w:p w:rsidR="0006538E" w:rsidRPr="00BD5A98" w:rsidRDefault="0006538E" w:rsidP="0006538E">
            <w:pPr>
              <w:pStyle w:val="TableParagraph"/>
              <w:spacing w:line="268" w:lineRule="exact"/>
              <w:ind w:left="107"/>
              <w:rPr>
                <w:i/>
                <w:sz w:val="24"/>
                <w:lang w:val="ru-RU"/>
              </w:rPr>
            </w:pPr>
            <w:r w:rsidRPr="00BD5A98">
              <w:rPr>
                <w:i/>
                <w:sz w:val="24"/>
                <w:lang w:val="ru-RU"/>
              </w:rPr>
              <w:t>Индекс</w:t>
            </w:r>
            <w:r w:rsidRPr="00BD5A98">
              <w:rPr>
                <w:i/>
                <w:spacing w:val="-4"/>
                <w:sz w:val="24"/>
                <w:lang w:val="ru-RU"/>
              </w:rPr>
              <w:t xml:space="preserve"> </w:t>
            </w:r>
            <w:r w:rsidRPr="00BD5A98">
              <w:rPr>
                <w:i/>
                <w:sz w:val="24"/>
                <w:lang w:val="ru-RU"/>
              </w:rPr>
              <w:t>обеспеченности</w:t>
            </w:r>
            <w:r w:rsidRPr="00BD5A98">
              <w:rPr>
                <w:i/>
                <w:spacing w:val="-3"/>
                <w:sz w:val="24"/>
                <w:lang w:val="ru-RU"/>
              </w:rPr>
              <w:t xml:space="preserve"> </w:t>
            </w:r>
            <w:r w:rsidRPr="00BD5A98">
              <w:rPr>
                <w:i/>
                <w:sz w:val="24"/>
                <w:lang w:val="ru-RU"/>
              </w:rPr>
              <w:t>компьютерами</w:t>
            </w:r>
            <w:r w:rsidRPr="00BD5A98">
              <w:rPr>
                <w:i/>
                <w:spacing w:val="-3"/>
                <w:sz w:val="24"/>
                <w:lang w:val="ru-RU"/>
              </w:rPr>
              <w:t xml:space="preserve"> </w:t>
            </w:r>
            <w:r w:rsidRPr="00BD5A98">
              <w:rPr>
                <w:i/>
                <w:spacing w:val="-10"/>
                <w:sz w:val="24"/>
                <w:lang w:val="ru-RU"/>
              </w:rPr>
              <w:t>и</w:t>
            </w:r>
          </w:p>
          <w:p w:rsidR="0006538E" w:rsidRPr="00BD5A98" w:rsidRDefault="0006538E" w:rsidP="0006538E">
            <w:pPr>
              <w:pStyle w:val="TableParagraph"/>
              <w:spacing w:line="263" w:lineRule="exact"/>
              <w:ind w:left="107"/>
              <w:rPr>
                <w:i/>
                <w:sz w:val="24"/>
                <w:lang w:val="ru-RU"/>
              </w:rPr>
            </w:pPr>
            <w:r w:rsidRPr="00BD5A98">
              <w:rPr>
                <w:i/>
                <w:spacing w:val="-2"/>
                <w:sz w:val="24"/>
                <w:lang w:val="ru-RU"/>
              </w:rPr>
              <w:t>Интернетом</w:t>
            </w:r>
          </w:p>
        </w:tc>
        <w:tc>
          <w:tcPr>
            <w:tcW w:w="2021" w:type="dxa"/>
            <w:tcBorders>
              <w:bottom w:val="single" w:sz="12" w:space="0" w:color="000000"/>
            </w:tcBorders>
          </w:tcPr>
          <w:p w:rsidR="0006538E" w:rsidRDefault="0006538E" w:rsidP="0006538E">
            <w:pPr>
              <w:pStyle w:val="TableParagraph"/>
              <w:spacing w:before="131"/>
              <w:ind w:left="30" w:right="21"/>
              <w:jc w:val="center"/>
              <w:rPr>
                <w:sz w:val="24"/>
              </w:rPr>
            </w:pPr>
            <w:proofErr w:type="spellStart"/>
            <w:r>
              <w:rPr>
                <w:spacing w:val="-2"/>
                <w:sz w:val="24"/>
              </w:rPr>
              <w:t>низкий</w:t>
            </w:r>
            <w:proofErr w:type="spellEnd"/>
          </w:p>
        </w:tc>
        <w:tc>
          <w:tcPr>
            <w:tcW w:w="2020" w:type="dxa"/>
            <w:tcBorders>
              <w:bottom w:val="single" w:sz="12" w:space="0" w:color="000000"/>
            </w:tcBorders>
          </w:tcPr>
          <w:p w:rsidR="0006538E" w:rsidRDefault="0006538E" w:rsidP="0006538E">
            <w:pPr>
              <w:pStyle w:val="TableParagraph"/>
              <w:spacing w:before="131"/>
              <w:ind w:left="85" w:right="77"/>
              <w:jc w:val="center"/>
              <w:rPr>
                <w:sz w:val="24"/>
              </w:rPr>
            </w:pPr>
            <w:proofErr w:type="spellStart"/>
            <w:r>
              <w:rPr>
                <w:spacing w:val="-2"/>
                <w:sz w:val="24"/>
              </w:rPr>
              <w:t>высокая</w:t>
            </w:r>
            <w:proofErr w:type="spellEnd"/>
          </w:p>
        </w:tc>
      </w:tr>
      <w:tr w:rsidR="0006538E" w:rsidTr="0006538E">
        <w:trPr>
          <w:trHeight w:val="553"/>
        </w:trPr>
        <w:tc>
          <w:tcPr>
            <w:tcW w:w="713" w:type="dxa"/>
            <w:tcBorders>
              <w:top w:val="single" w:sz="12" w:space="0" w:color="000000"/>
            </w:tcBorders>
          </w:tcPr>
          <w:p w:rsidR="0006538E" w:rsidRDefault="0006538E" w:rsidP="0006538E">
            <w:pPr>
              <w:pStyle w:val="TableParagraph"/>
              <w:spacing w:before="130"/>
              <w:ind w:left="37" w:right="28"/>
              <w:jc w:val="center"/>
              <w:rPr>
                <w:i/>
                <w:sz w:val="24"/>
              </w:rPr>
            </w:pPr>
            <w:r>
              <w:rPr>
                <w:i/>
                <w:spacing w:val="-5"/>
                <w:sz w:val="24"/>
              </w:rPr>
              <w:t>3.</w:t>
            </w:r>
          </w:p>
        </w:tc>
        <w:tc>
          <w:tcPr>
            <w:tcW w:w="4592" w:type="dxa"/>
            <w:tcBorders>
              <w:top w:val="single" w:sz="12" w:space="0" w:color="000000"/>
            </w:tcBorders>
          </w:tcPr>
          <w:p w:rsidR="0006538E" w:rsidRPr="00BD5A98" w:rsidRDefault="0006538E" w:rsidP="0006538E">
            <w:pPr>
              <w:pStyle w:val="TableParagraph"/>
              <w:spacing w:line="270" w:lineRule="exact"/>
              <w:ind w:left="107"/>
              <w:rPr>
                <w:i/>
                <w:sz w:val="24"/>
                <w:lang w:val="ru-RU"/>
              </w:rPr>
            </w:pPr>
            <w:r w:rsidRPr="00BD5A98">
              <w:rPr>
                <w:i/>
                <w:sz w:val="24"/>
                <w:lang w:val="ru-RU"/>
              </w:rPr>
              <w:t>Уровень</w:t>
            </w:r>
            <w:r w:rsidRPr="00BD5A98">
              <w:rPr>
                <w:i/>
                <w:spacing w:val="-4"/>
                <w:sz w:val="24"/>
                <w:lang w:val="ru-RU"/>
              </w:rPr>
              <w:t xml:space="preserve"> </w:t>
            </w:r>
            <w:r w:rsidRPr="00BD5A98">
              <w:rPr>
                <w:i/>
                <w:sz w:val="24"/>
                <w:lang w:val="ru-RU"/>
              </w:rPr>
              <w:t>сложности</w:t>
            </w:r>
            <w:r w:rsidRPr="00BD5A98">
              <w:rPr>
                <w:i/>
                <w:spacing w:val="-4"/>
                <w:sz w:val="24"/>
                <w:lang w:val="ru-RU"/>
              </w:rPr>
              <w:t xml:space="preserve"> </w:t>
            </w:r>
            <w:r w:rsidRPr="00BD5A98">
              <w:rPr>
                <w:i/>
                <w:sz w:val="24"/>
                <w:lang w:val="ru-RU"/>
              </w:rPr>
              <w:t>контингента</w:t>
            </w:r>
            <w:r w:rsidRPr="00BD5A98">
              <w:rPr>
                <w:i/>
                <w:spacing w:val="-4"/>
                <w:sz w:val="24"/>
                <w:lang w:val="ru-RU"/>
              </w:rPr>
              <w:t xml:space="preserve"> </w:t>
            </w:r>
            <w:proofErr w:type="spellStart"/>
            <w:r w:rsidRPr="00BD5A98">
              <w:rPr>
                <w:i/>
                <w:spacing w:val="-2"/>
                <w:sz w:val="24"/>
                <w:lang w:val="ru-RU"/>
              </w:rPr>
              <w:t>обуча</w:t>
            </w:r>
            <w:proofErr w:type="spellEnd"/>
            <w:r w:rsidRPr="00BD5A98">
              <w:rPr>
                <w:i/>
                <w:spacing w:val="-2"/>
                <w:sz w:val="24"/>
                <w:lang w:val="ru-RU"/>
              </w:rPr>
              <w:t>-</w:t>
            </w:r>
          </w:p>
          <w:p w:rsidR="0006538E" w:rsidRPr="00BD5A98" w:rsidRDefault="0006538E" w:rsidP="0006538E">
            <w:pPr>
              <w:pStyle w:val="TableParagraph"/>
              <w:spacing w:line="264" w:lineRule="exact"/>
              <w:ind w:left="107"/>
              <w:rPr>
                <w:i/>
                <w:sz w:val="24"/>
                <w:lang w:val="ru-RU"/>
              </w:rPr>
            </w:pPr>
            <w:proofErr w:type="spellStart"/>
            <w:r w:rsidRPr="00BD5A98">
              <w:rPr>
                <w:i/>
                <w:spacing w:val="-2"/>
                <w:sz w:val="24"/>
                <w:lang w:val="ru-RU"/>
              </w:rPr>
              <w:t>ющихся</w:t>
            </w:r>
            <w:proofErr w:type="spellEnd"/>
            <w:r w:rsidRPr="00BD5A98">
              <w:rPr>
                <w:i/>
                <w:spacing w:val="-2"/>
                <w:sz w:val="24"/>
                <w:lang w:val="ru-RU"/>
              </w:rPr>
              <w:t>:</w:t>
            </w:r>
          </w:p>
        </w:tc>
        <w:tc>
          <w:tcPr>
            <w:tcW w:w="2021" w:type="dxa"/>
            <w:tcBorders>
              <w:top w:val="single" w:sz="12" w:space="0" w:color="000000"/>
            </w:tcBorders>
          </w:tcPr>
          <w:p w:rsidR="0006538E" w:rsidRDefault="0006538E" w:rsidP="0006538E">
            <w:pPr>
              <w:pStyle w:val="TableParagraph"/>
              <w:spacing w:before="135"/>
              <w:ind w:left="30" w:right="21"/>
              <w:jc w:val="center"/>
              <w:rPr>
                <w:b/>
                <w:sz w:val="24"/>
              </w:rPr>
            </w:pPr>
            <w:proofErr w:type="spellStart"/>
            <w:r>
              <w:rPr>
                <w:b/>
                <w:spacing w:val="-2"/>
                <w:sz w:val="24"/>
              </w:rPr>
              <w:t>средний</w:t>
            </w:r>
            <w:proofErr w:type="spellEnd"/>
          </w:p>
        </w:tc>
        <w:tc>
          <w:tcPr>
            <w:tcW w:w="2020" w:type="dxa"/>
            <w:tcBorders>
              <w:top w:val="single" w:sz="12" w:space="0" w:color="000000"/>
            </w:tcBorders>
            <w:shd w:val="clear" w:color="auto" w:fill="FFFF00"/>
          </w:tcPr>
          <w:p w:rsidR="0006538E" w:rsidRDefault="0006538E" w:rsidP="0006538E">
            <w:pPr>
              <w:pStyle w:val="TableParagraph"/>
              <w:spacing w:before="130"/>
              <w:ind w:left="85" w:right="77"/>
              <w:jc w:val="center"/>
              <w:rPr>
                <w:sz w:val="24"/>
              </w:rPr>
            </w:pPr>
            <w:proofErr w:type="spellStart"/>
            <w:r>
              <w:rPr>
                <w:spacing w:val="-2"/>
                <w:sz w:val="24"/>
              </w:rPr>
              <w:t>повышенная</w:t>
            </w:r>
            <w:proofErr w:type="spellEnd"/>
          </w:p>
        </w:tc>
      </w:tr>
      <w:tr w:rsidR="0006538E" w:rsidTr="0006538E">
        <w:trPr>
          <w:trHeight w:val="535"/>
        </w:trPr>
        <w:tc>
          <w:tcPr>
            <w:tcW w:w="713" w:type="dxa"/>
          </w:tcPr>
          <w:p w:rsidR="0006538E" w:rsidRDefault="0006538E" w:rsidP="0006538E">
            <w:pPr>
              <w:pStyle w:val="TableParagraph"/>
              <w:spacing w:before="121"/>
              <w:ind w:right="166"/>
              <w:jc w:val="right"/>
              <w:rPr>
                <w:i/>
                <w:sz w:val="24"/>
              </w:rPr>
            </w:pPr>
            <w:r>
              <w:rPr>
                <w:i/>
                <w:spacing w:val="-4"/>
                <w:sz w:val="24"/>
              </w:rPr>
              <w:t>3.1.</w:t>
            </w:r>
          </w:p>
        </w:tc>
        <w:tc>
          <w:tcPr>
            <w:tcW w:w="4592" w:type="dxa"/>
          </w:tcPr>
          <w:p w:rsidR="0006538E" w:rsidRDefault="0006538E" w:rsidP="0006538E">
            <w:pPr>
              <w:pStyle w:val="TableParagraph"/>
              <w:spacing w:before="121"/>
              <w:ind w:left="107"/>
              <w:rPr>
                <w:i/>
                <w:sz w:val="24"/>
              </w:rPr>
            </w:pPr>
            <w:proofErr w:type="spellStart"/>
            <w:r>
              <w:rPr>
                <w:i/>
                <w:sz w:val="24"/>
              </w:rPr>
              <w:t>Индекс</w:t>
            </w:r>
            <w:proofErr w:type="spellEnd"/>
            <w:r>
              <w:rPr>
                <w:i/>
                <w:spacing w:val="-2"/>
                <w:sz w:val="24"/>
              </w:rPr>
              <w:t xml:space="preserve"> </w:t>
            </w:r>
            <w:proofErr w:type="spellStart"/>
            <w:r>
              <w:rPr>
                <w:i/>
                <w:sz w:val="24"/>
              </w:rPr>
              <w:t>социального</w:t>
            </w:r>
            <w:proofErr w:type="spellEnd"/>
            <w:r>
              <w:rPr>
                <w:i/>
                <w:spacing w:val="-2"/>
                <w:sz w:val="24"/>
              </w:rPr>
              <w:t xml:space="preserve"> </w:t>
            </w:r>
            <w:proofErr w:type="spellStart"/>
            <w:r>
              <w:rPr>
                <w:i/>
                <w:sz w:val="24"/>
              </w:rPr>
              <w:t>благополучия</w:t>
            </w:r>
            <w:proofErr w:type="spellEnd"/>
            <w:r>
              <w:rPr>
                <w:i/>
                <w:spacing w:val="-1"/>
                <w:sz w:val="24"/>
              </w:rPr>
              <w:t xml:space="preserve"> </w:t>
            </w:r>
            <w:r>
              <w:rPr>
                <w:i/>
                <w:spacing w:val="-4"/>
                <w:sz w:val="24"/>
              </w:rPr>
              <w:t>(ИСБ)</w:t>
            </w:r>
          </w:p>
        </w:tc>
        <w:tc>
          <w:tcPr>
            <w:tcW w:w="2021" w:type="dxa"/>
          </w:tcPr>
          <w:p w:rsidR="0006538E" w:rsidRDefault="0006538E" w:rsidP="0006538E">
            <w:pPr>
              <w:pStyle w:val="TableParagraph"/>
              <w:spacing w:before="121"/>
              <w:ind w:left="30" w:right="21"/>
              <w:jc w:val="center"/>
              <w:rPr>
                <w:sz w:val="24"/>
              </w:rPr>
            </w:pPr>
            <w:proofErr w:type="spellStart"/>
            <w:r>
              <w:rPr>
                <w:spacing w:val="-2"/>
                <w:sz w:val="24"/>
              </w:rPr>
              <w:t>низкий</w:t>
            </w:r>
            <w:proofErr w:type="spellEnd"/>
          </w:p>
        </w:tc>
        <w:tc>
          <w:tcPr>
            <w:tcW w:w="2020" w:type="dxa"/>
          </w:tcPr>
          <w:p w:rsidR="0006538E" w:rsidRDefault="0006538E" w:rsidP="0006538E">
            <w:pPr>
              <w:pStyle w:val="TableParagraph"/>
              <w:spacing w:before="121"/>
              <w:ind w:left="85" w:right="77"/>
              <w:jc w:val="center"/>
              <w:rPr>
                <w:sz w:val="24"/>
              </w:rPr>
            </w:pPr>
            <w:proofErr w:type="spellStart"/>
            <w:r>
              <w:rPr>
                <w:spacing w:val="-2"/>
                <w:sz w:val="24"/>
              </w:rPr>
              <w:t>высокая</w:t>
            </w:r>
            <w:proofErr w:type="spellEnd"/>
          </w:p>
        </w:tc>
      </w:tr>
      <w:tr w:rsidR="0006538E" w:rsidTr="0006538E">
        <w:trPr>
          <w:trHeight w:val="536"/>
        </w:trPr>
        <w:tc>
          <w:tcPr>
            <w:tcW w:w="713" w:type="dxa"/>
            <w:tcBorders>
              <w:bottom w:val="single" w:sz="12" w:space="0" w:color="000000"/>
            </w:tcBorders>
          </w:tcPr>
          <w:p w:rsidR="0006538E" w:rsidRDefault="0006538E" w:rsidP="0006538E">
            <w:pPr>
              <w:pStyle w:val="TableParagraph"/>
              <w:spacing w:before="121"/>
              <w:ind w:right="166"/>
              <w:jc w:val="right"/>
              <w:rPr>
                <w:i/>
                <w:sz w:val="24"/>
              </w:rPr>
            </w:pPr>
            <w:r>
              <w:rPr>
                <w:i/>
                <w:spacing w:val="-4"/>
                <w:sz w:val="24"/>
              </w:rPr>
              <w:t>3.2.</w:t>
            </w:r>
          </w:p>
        </w:tc>
        <w:tc>
          <w:tcPr>
            <w:tcW w:w="4592" w:type="dxa"/>
            <w:tcBorders>
              <w:bottom w:val="single" w:sz="12" w:space="0" w:color="000000"/>
            </w:tcBorders>
          </w:tcPr>
          <w:p w:rsidR="0006538E" w:rsidRDefault="0006538E" w:rsidP="0006538E">
            <w:pPr>
              <w:pStyle w:val="TableParagraph"/>
              <w:spacing w:before="121"/>
              <w:ind w:left="107"/>
              <w:rPr>
                <w:i/>
                <w:sz w:val="24"/>
              </w:rPr>
            </w:pPr>
            <w:proofErr w:type="spellStart"/>
            <w:r>
              <w:rPr>
                <w:i/>
                <w:sz w:val="24"/>
              </w:rPr>
              <w:t>Индекс</w:t>
            </w:r>
            <w:proofErr w:type="spellEnd"/>
            <w:r>
              <w:rPr>
                <w:i/>
                <w:spacing w:val="-2"/>
                <w:sz w:val="24"/>
              </w:rPr>
              <w:t xml:space="preserve"> </w:t>
            </w:r>
            <w:proofErr w:type="spellStart"/>
            <w:r>
              <w:rPr>
                <w:i/>
                <w:sz w:val="24"/>
              </w:rPr>
              <w:t>олимпиадной</w:t>
            </w:r>
            <w:proofErr w:type="spellEnd"/>
            <w:r>
              <w:rPr>
                <w:i/>
                <w:spacing w:val="-1"/>
                <w:sz w:val="24"/>
              </w:rPr>
              <w:t xml:space="preserve"> </w:t>
            </w:r>
            <w:proofErr w:type="spellStart"/>
            <w:r>
              <w:rPr>
                <w:i/>
                <w:spacing w:val="-2"/>
                <w:sz w:val="24"/>
              </w:rPr>
              <w:t>активности</w:t>
            </w:r>
            <w:proofErr w:type="spellEnd"/>
          </w:p>
        </w:tc>
        <w:tc>
          <w:tcPr>
            <w:tcW w:w="2021" w:type="dxa"/>
            <w:tcBorders>
              <w:bottom w:val="single" w:sz="12" w:space="0" w:color="000000"/>
            </w:tcBorders>
          </w:tcPr>
          <w:p w:rsidR="0006538E" w:rsidRDefault="0006538E" w:rsidP="0006538E">
            <w:pPr>
              <w:pStyle w:val="TableParagraph"/>
              <w:spacing w:before="121"/>
              <w:ind w:left="31" w:right="21"/>
              <w:jc w:val="center"/>
              <w:rPr>
                <w:sz w:val="24"/>
              </w:rPr>
            </w:pPr>
            <w:proofErr w:type="spellStart"/>
            <w:r>
              <w:rPr>
                <w:spacing w:val="-2"/>
                <w:sz w:val="24"/>
              </w:rPr>
              <w:t>высокий</w:t>
            </w:r>
            <w:proofErr w:type="spellEnd"/>
          </w:p>
        </w:tc>
        <w:tc>
          <w:tcPr>
            <w:tcW w:w="2020" w:type="dxa"/>
            <w:tcBorders>
              <w:bottom w:val="single" w:sz="12" w:space="0" w:color="000000"/>
            </w:tcBorders>
          </w:tcPr>
          <w:p w:rsidR="0006538E" w:rsidRDefault="0006538E" w:rsidP="0006538E">
            <w:pPr>
              <w:pStyle w:val="TableParagraph"/>
              <w:spacing w:before="121"/>
              <w:ind w:left="85" w:right="75"/>
              <w:jc w:val="center"/>
              <w:rPr>
                <w:sz w:val="24"/>
              </w:rPr>
            </w:pPr>
            <w:proofErr w:type="spellStart"/>
            <w:r>
              <w:rPr>
                <w:spacing w:val="-2"/>
                <w:sz w:val="24"/>
              </w:rPr>
              <w:t>низкая</w:t>
            </w:r>
            <w:proofErr w:type="spellEnd"/>
          </w:p>
        </w:tc>
      </w:tr>
      <w:tr w:rsidR="0006538E" w:rsidTr="0006538E">
        <w:trPr>
          <w:trHeight w:val="553"/>
        </w:trPr>
        <w:tc>
          <w:tcPr>
            <w:tcW w:w="713" w:type="dxa"/>
            <w:tcBorders>
              <w:top w:val="single" w:sz="12" w:space="0" w:color="000000"/>
            </w:tcBorders>
          </w:tcPr>
          <w:p w:rsidR="0006538E" w:rsidRDefault="0006538E" w:rsidP="0006538E">
            <w:pPr>
              <w:pStyle w:val="TableParagraph"/>
              <w:spacing w:before="130"/>
              <w:ind w:left="37" w:right="28"/>
              <w:jc w:val="center"/>
              <w:rPr>
                <w:i/>
                <w:sz w:val="24"/>
              </w:rPr>
            </w:pPr>
            <w:r>
              <w:rPr>
                <w:i/>
                <w:spacing w:val="-5"/>
                <w:sz w:val="24"/>
              </w:rPr>
              <w:t>4.</w:t>
            </w:r>
          </w:p>
        </w:tc>
        <w:tc>
          <w:tcPr>
            <w:tcW w:w="4592" w:type="dxa"/>
            <w:tcBorders>
              <w:top w:val="single" w:sz="12" w:space="0" w:color="000000"/>
            </w:tcBorders>
          </w:tcPr>
          <w:p w:rsidR="0006538E" w:rsidRPr="00BD5A98" w:rsidRDefault="0006538E" w:rsidP="0006538E">
            <w:pPr>
              <w:pStyle w:val="TableParagraph"/>
              <w:spacing w:line="270" w:lineRule="exact"/>
              <w:ind w:left="107"/>
              <w:rPr>
                <w:i/>
                <w:sz w:val="24"/>
                <w:lang w:val="ru-RU"/>
              </w:rPr>
            </w:pPr>
            <w:r w:rsidRPr="00BD5A98">
              <w:rPr>
                <w:i/>
                <w:sz w:val="24"/>
                <w:lang w:val="ru-RU"/>
              </w:rPr>
              <w:t>Уровень</w:t>
            </w:r>
            <w:r w:rsidRPr="00BD5A98">
              <w:rPr>
                <w:i/>
                <w:spacing w:val="-4"/>
                <w:sz w:val="24"/>
                <w:lang w:val="ru-RU"/>
              </w:rPr>
              <w:t xml:space="preserve"> </w:t>
            </w:r>
            <w:proofErr w:type="spellStart"/>
            <w:r w:rsidRPr="00BD5A98">
              <w:rPr>
                <w:i/>
                <w:sz w:val="24"/>
                <w:lang w:val="ru-RU"/>
              </w:rPr>
              <w:t>вовлечённости</w:t>
            </w:r>
            <w:proofErr w:type="spellEnd"/>
            <w:r w:rsidRPr="00BD5A98">
              <w:rPr>
                <w:i/>
                <w:spacing w:val="-4"/>
                <w:sz w:val="24"/>
                <w:lang w:val="ru-RU"/>
              </w:rPr>
              <w:t xml:space="preserve"> </w:t>
            </w:r>
            <w:r w:rsidRPr="00BD5A98">
              <w:rPr>
                <w:i/>
                <w:sz w:val="24"/>
                <w:lang w:val="ru-RU"/>
              </w:rPr>
              <w:t>родителей</w:t>
            </w:r>
            <w:r w:rsidRPr="00BD5A98">
              <w:rPr>
                <w:i/>
                <w:spacing w:val="-4"/>
                <w:sz w:val="24"/>
                <w:lang w:val="ru-RU"/>
              </w:rPr>
              <w:t xml:space="preserve"> </w:t>
            </w:r>
            <w:proofErr w:type="gramStart"/>
            <w:r w:rsidRPr="00BD5A98">
              <w:rPr>
                <w:i/>
                <w:sz w:val="24"/>
                <w:lang w:val="ru-RU"/>
              </w:rPr>
              <w:t>в</w:t>
            </w:r>
            <w:proofErr w:type="gramEnd"/>
            <w:r w:rsidRPr="00BD5A98">
              <w:rPr>
                <w:i/>
                <w:spacing w:val="-4"/>
                <w:sz w:val="24"/>
                <w:lang w:val="ru-RU"/>
              </w:rPr>
              <w:t xml:space="preserve"> учеб-</w:t>
            </w:r>
          </w:p>
          <w:p w:rsidR="0006538E" w:rsidRDefault="0006538E" w:rsidP="0006538E">
            <w:pPr>
              <w:pStyle w:val="TableParagraph"/>
              <w:spacing w:line="264" w:lineRule="exact"/>
              <w:ind w:left="107"/>
              <w:rPr>
                <w:i/>
                <w:sz w:val="24"/>
              </w:rPr>
            </w:pPr>
            <w:proofErr w:type="spellStart"/>
            <w:r>
              <w:rPr>
                <w:i/>
                <w:sz w:val="24"/>
              </w:rPr>
              <w:t>ный</w:t>
            </w:r>
            <w:proofErr w:type="spellEnd"/>
            <w:r>
              <w:rPr>
                <w:i/>
                <w:sz w:val="24"/>
              </w:rPr>
              <w:t xml:space="preserve"> </w:t>
            </w:r>
            <w:proofErr w:type="spellStart"/>
            <w:r>
              <w:rPr>
                <w:i/>
                <w:spacing w:val="-2"/>
                <w:sz w:val="24"/>
              </w:rPr>
              <w:t>процесс</w:t>
            </w:r>
            <w:proofErr w:type="spellEnd"/>
            <w:r>
              <w:rPr>
                <w:i/>
                <w:spacing w:val="-2"/>
                <w:sz w:val="24"/>
              </w:rPr>
              <w:t>:</w:t>
            </w:r>
          </w:p>
        </w:tc>
        <w:tc>
          <w:tcPr>
            <w:tcW w:w="2021" w:type="dxa"/>
            <w:tcBorders>
              <w:top w:val="single" w:sz="12" w:space="0" w:color="000000"/>
            </w:tcBorders>
          </w:tcPr>
          <w:p w:rsidR="0006538E" w:rsidRDefault="0006538E" w:rsidP="0006538E">
            <w:pPr>
              <w:pStyle w:val="TableParagraph"/>
              <w:spacing w:before="135"/>
              <w:ind w:left="28" w:right="21"/>
              <w:jc w:val="center"/>
              <w:rPr>
                <w:b/>
                <w:sz w:val="24"/>
              </w:rPr>
            </w:pPr>
            <w:proofErr w:type="spellStart"/>
            <w:r>
              <w:rPr>
                <w:b/>
                <w:spacing w:val="-2"/>
                <w:sz w:val="24"/>
              </w:rPr>
              <w:t>высокий</w:t>
            </w:r>
            <w:proofErr w:type="spellEnd"/>
          </w:p>
        </w:tc>
        <w:tc>
          <w:tcPr>
            <w:tcW w:w="2020" w:type="dxa"/>
            <w:tcBorders>
              <w:top w:val="single" w:sz="12" w:space="0" w:color="000000"/>
            </w:tcBorders>
            <w:shd w:val="clear" w:color="auto" w:fill="92D050"/>
          </w:tcPr>
          <w:p w:rsidR="0006538E" w:rsidRDefault="0006538E" w:rsidP="0006538E">
            <w:pPr>
              <w:pStyle w:val="TableParagraph"/>
              <w:spacing w:before="130"/>
              <w:ind w:left="85" w:right="75"/>
              <w:jc w:val="center"/>
              <w:rPr>
                <w:sz w:val="24"/>
              </w:rPr>
            </w:pPr>
            <w:proofErr w:type="spellStart"/>
            <w:r>
              <w:rPr>
                <w:spacing w:val="-2"/>
                <w:sz w:val="24"/>
              </w:rPr>
              <w:t>низкая</w:t>
            </w:r>
            <w:proofErr w:type="spellEnd"/>
          </w:p>
        </w:tc>
      </w:tr>
      <w:tr w:rsidR="0006538E" w:rsidTr="0006538E">
        <w:trPr>
          <w:trHeight w:val="551"/>
        </w:trPr>
        <w:tc>
          <w:tcPr>
            <w:tcW w:w="713" w:type="dxa"/>
          </w:tcPr>
          <w:p w:rsidR="0006538E" w:rsidRDefault="0006538E" w:rsidP="0006538E">
            <w:pPr>
              <w:pStyle w:val="TableParagraph"/>
              <w:spacing w:before="128"/>
              <w:ind w:right="166"/>
              <w:jc w:val="right"/>
              <w:rPr>
                <w:i/>
                <w:sz w:val="24"/>
              </w:rPr>
            </w:pPr>
            <w:r>
              <w:rPr>
                <w:i/>
                <w:spacing w:val="-4"/>
                <w:sz w:val="24"/>
              </w:rPr>
              <w:t>4.1.</w:t>
            </w:r>
          </w:p>
        </w:tc>
        <w:tc>
          <w:tcPr>
            <w:tcW w:w="4592" w:type="dxa"/>
          </w:tcPr>
          <w:p w:rsidR="0006538E" w:rsidRPr="00BD5A98" w:rsidRDefault="0006538E" w:rsidP="0006538E">
            <w:pPr>
              <w:pStyle w:val="TableParagraph"/>
              <w:spacing w:line="268" w:lineRule="exact"/>
              <w:ind w:left="107"/>
              <w:rPr>
                <w:i/>
                <w:sz w:val="24"/>
                <w:lang w:val="ru-RU"/>
              </w:rPr>
            </w:pPr>
            <w:r w:rsidRPr="00BD5A98">
              <w:rPr>
                <w:i/>
                <w:sz w:val="24"/>
                <w:lang w:val="ru-RU"/>
              </w:rPr>
              <w:t>Индекс</w:t>
            </w:r>
            <w:r w:rsidRPr="00BD5A98">
              <w:rPr>
                <w:i/>
                <w:spacing w:val="-4"/>
                <w:sz w:val="24"/>
                <w:lang w:val="ru-RU"/>
              </w:rPr>
              <w:t xml:space="preserve"> </w:t>
            </w:r>
            <w:r w:rsidRPr="00BD5A98">
              <w:rPr>
                <w:i/>
                <w:sz w:val="24"/>
                <w:lang w:val="ru-RU"/>
              </w:rPr>
              <w:t>посещаемости</w:t>
            </w:r>
            <w:r w:rsidRPr="00BD5A98">
              <w:rPr>
                <w:i/>
                <w:spacing w:val="-2"/>
                <w:sz w:val="24"/>
                <w:lang w:val="ru-RU"/>
              </w:rPr>
              <w:t xml:space="preserve"> </w:t>
            </w:r>
            <w:proofErr w:type="gramStart"/>
            <w:r w:rsidRPr="00BD5A98">
              <w:rPr>
                <w:i/>
                <w:sz w:val="24"/>
                <w:lang w:val="ru-RU"/>
              </w:rPr>
              <w:t>родительских</w:t>
            </w:r>
            <w:proofErr w:type="gramEnd"/>
            <w:r w:rsidRPr="00BD5A98">
              <w:rPr>
                <w:i/>
                <w:spacing w:val="-3"/>
                <w:sz w:val="24"/>
                <w:lang w:val="ru-RU"/>
              </w:rPr>
              <w:t xml:space="preserve"> </w:t>
            </w:r>
            <w:r w:rsidRPr="00BD5A98">
              <w:rPr>
                <w:i/>
                <w:spacing w:val="-5"/>
                <w:sz w:val="24"/>
                <w:lang w:val="ru-RU"/>
              </w:rPr>
              <w:t>со-</w:t>
            </w:r>
          </w:p>
          <w:p w:rsidR="0006538E" w:rsidRPr="00BD5A98" w:rsidRDefault="0006538E" w:rsidP="0006538E">
            <w:pPr>
              <w:pStyle w:val="TableParagraph"/>
              <w:spacing w:line="264" w:lineRule="exact"/>
              <w:ind w:left="107"/>
              <w:rPr>
                <w:i/>
                <w:sz w:val="24"/>
                <w:lang w:val="ru-RU"/>
              </w:rPr>
            </w:pPr>
            <w:proofErr w:type="spellStart"/>
            <w:r w:rsidRPr="00BD5A98">
              <w:rPr>
                <w:i/>
                <w:spacing w:val="-2"/>
                <w:sz w:val="24"/>
                <w:lang w:val="ru-RU"/>
              </w:rPr>
              <w:t>браний</w:t>
            </w:r>
            <w:proofErr w:type="spellEnd"/>
          </w:p>
        </w:tc>
        <w:tc>
          <w:tcPr>
            <w:tcW w:w="2021" w:type="dxa"/>
          </w:tcPr>
          <w:p w:rsidR="0006538E" w:rsidRDefault="0006538E" w:rsidP="0006538E">
            <w:pPr>
              <w:pStyle w:val="TableParagraph"/>
              <w:spacing w:before="128"/>
              <w:ind w:left="31" w:right="21"/>
              <w:jc w:val="center"/>
              <w:rPr>
                <w:sz w:val="24"/>
              </w:rPr>
            </w:pPr>
            <w:proofErr w:type="spellStart"/>
            <w:r>
              <w:rPr>
                <w:spacing w:val="-2"/>
                <w:sz w:val="24"/>
              </w:rPr>
              <w:t>высокий</w:t>
            </w:r>
            <w:proofErr w:type="spellEnd"/>
          </w:p>
        </w:tc>
        <w:tc>
          <w:tcPr>
            <w:tcW w:w="2020" w:type="dxa"/>
          </w:tcPr>
          <w:p w:rsidR="0006538E" w:rsidRDefault="0006538E" w:rsidP="0006538E">
            <w:pPr>
              <w:pStyle w:val="TableParagraph"/>
              <w:spacing w:before="128"/>
              <w:ind w:left="85" w:right="75"/>
              <w:jc w:val="center"/>
              <w:rPr>
                <w:sz w:val="24"/>
              </w:rPr>
            </w:pPr>
            <w:proofErr w:type="spellStart"/>
            <w:r>
              <w:rPr>
                <w:spacing w:val="-2"/>
                <w:sz w:val="24"/>
              </w:rPr>
              <w:t>низкая</w:t>
            </w:r>
            <w:proofErr w:type="spellEnd"/>
          </w:p>
        </w:tc>
      </w:tr>
      <w:tr w:rsidR="0006538E" w:rsidTr="0006538E">
        <w:trPr>
          <w:trHeight w:val="551"/>
        </w:trPr>
        <w:tc>
          <w:tcPr>
            <w:tcW w:w="713" w:type="dxa"/>
          </w:tcPr>
          <w:p w:rsidR="0006538E" w:rsidRDefault="0006538E" w:rsidP="0006538E">
            <w:pPr>
              <w:pStyle w:val="TableParagraph"/>
              <w:spacing w:before="128"/>
              <w:ind w:left="107"/>
              <w:rPr>
                <w:i/>
                <w:sz w:val="24"/>
              </w:rPr>
            </w:pPr>
            <w:r>
              <w:rPr>
                <w:i/>
                <w:spacing w:val="-4"/>
                <w:sz w:val="24"/>
              </w:rPr>
              <w:t>4.2.</w:t>
            </w:r>
          </w:p>
        </w:tc>
        <w:tc>
          <w:tcPr>
            <w:tcW w:w="4592" w:type="dxa"/>
          </w:tcPr>
          <w:p w:rsidR="0006538E" w:rsidRDefault="0006538E" w:rsidP="0006538E">
            <w:pPr>
              <w:pStyle w:val="TableParagraph"/>
              <w:spacing w:line="268" w:lineRule="exact"/>
              <w:ind w:left="107"/>
              <w:rPr>
                <w:i/>
                <w:sz w:val="24"/>
              </w:rPr>
            </w:pPr>
            <w:proofErr w:type="spellStart"/>
            <w:r>
              <w:rPr>
                <w:i/>
                <w:sz w:val="24"/>
              </w:rPr>
              <w:t>Индекс</w:t>
            </w:r>
            <w:proofErr w:type="spellEnd"/>
            <w:r>
              <w:rPr>
                <w:i/>
                <w:spacing w:val="-1"/>
                <w:sz w:val="24"/>
              </w:rPr>
              <w:t xml:space="preserve"> </w:t>
            </w:r>
            <w:proofErr w:type="spellStart"/>
            <w:r>
              <w:rPr>
                <w:i/>
                <w:sz w:val="24"/>
              </w:rPr>
              <w:t>родительской</w:t>
            </w:r>
            <w:proofErr w:type="spellEnd"/>
            <w:r>
              <w:rPr>
                <w:i/>
                <w:spacing w:val="-1"/>
                <w:sz w:val="24"/>
              </w:rPr>
              <w:t xml:space="preserve"> </w:t>
            </w:r>
            <w:proofErr w:type="spellStart"/>
            <w:r>
              <w:rPr>
                <w:i/>
                <w:spacing w:val="-2"/>
                <w:sz w:val="24"/>
              </w:rPr>
              <w:t>инициативности</w:t>
            </w:r>
            <w:proofErr w:type="spellEnd"/>
          </w:p>
          <w:p w:rsidR="0006538E" w:rsidRDefault="0006538E" w:rsidP="0006538E">
            <w:pPr>
              <w:pStyle w:val="TableParagraph"/>
              <w:spacing w:line="264" w:lineRule="exact"/>
              <w:ind w:left="107"/>
              <w:rPr>
                <w:i/>
                <w:sz w:val="24"/>
              </w:rPr>
            </w:pPr>
            <w:r>
              <w:rPr>
                <w:i/>
                <w:spacing w:val="-2"/>
                <w:sz w:val="24"/>
              </w:rPr>
              <w:t>(ИРИ)</w:t>
            </w:r>
          </w:p>
        </w:tc>
        <w:tc>
          <w:tcPr>
            <w:tcW w:w="2021" w:type="dxa"/>
          </w:tcPr>
          <w:p w:rsidR="0006538E" w:rsidRDefault="0006538E" w:rsidP="0006538E">
            <w:pPr>
              <w:pStyle w:val="TableParagraph"/>
              <w:spacing w:before="128"/>
              <w:ind w:left="30" w:right="21"/>
              <w:jc w:val="center"/>
              <w:rPr>
                <w:sz w:val="24"/>
              </w:rPr>
            </w:pPr>
            <w:proofErr w:type="spellStart"/>
            <w:r>
              <w:rPr>
                <w:spacing w:val="-2"/>
                <w:sz w:val="24"/>
              </w:rPr>
              <w:t>средний</w:t>
            </w:r>
            <w:proofErr w:type="spellEnd"/>
          </w:p>
        </w:tc>
        <w:tc>
          <w:tcPr>
            <w:tcW w:w="2020" w:type="dxa"/>
          </w:tcPr>
          <w:p w:rsidR="0006538E" w:rsidRDefault="0006538E" w:rsidP="0006538E">
            <w:pPr>
              <w:pStyle w:val="TableParagraph"/>
              <w:spacing w:before="128"/>
              <w:ind w:left="85" w:right="77"/>
              <w:jc w:val="center"/>
              <w:rPr>
                <w:sz w:val="24"/>
              </w:rPr>
            </w:pPr>
            <w:proofErr w:type="spellStart"/>
            <w:r>
              <w:rPr>
                <w:spacing w:val="-2"/>
                <w:sz w:val="24"/>
              </w:rPr>
              <w:t>повышенная</w:t>
            </w:r>
            <w:proofErr w:type="spellEnd"/>
          </w:p>
        </w:tc>
      </w:tr>
    </w:tbl>
    <w:p w:rsidR="0006538E" w:rsidRDefault="0006538E" w:rsidP="000C0246">
      <w:pPr>
        <w:jc w:val="both"/>
        <w:rPr>
          <w:rFonts w:ascii="Times New Roman" w:hAnsi="Times New Roman" w:cs="Times New Roman"/>
          <w:sz w:val="24"/>
          <w:szCs w:val="24"/>
        </w:rPr>
      </w:pPr>
    </w:p>
    <w:p w:rsidR="002E507A" w:rsidRPr="002E507A" w:rsidRDefault="002E507A" w:rsidP="000C0246">
      <w:pPr>
        <w:jc w:val="both"/>
        <w:rPr>
          <w:rFonts w:ascii="Times New Roman" w:hAnsi="Times New Roman" w:cs="Times New Roman"/>
          <w:b/>
          <w:sz w:val="24"/>
          <w:szCs w:val="24"/>
        </w:rPr>
      </w:pPr>
      <w:r w:rsidRPr="002E507A">
        <w:rPr>
          <w:rFonts w:ascii="Times New Roman" w:hAnsi="Times New Roman" w:cs="Times New Roman"/>
          <w:b/>
          <w:sz w:val="24"/>
          <w:szCs w:val="24"/>
        </w:rPr>
        <w:t>ЗАКЛЮЧЕНИЕ:</w:t>
      </w:r>
    </w:p>
    <w:p w:rsidR="000A595E" w:rsidRPr="000A595E" w:rsidRDefault="000A595E" w:rsidP="000C0246">
      <w:pPr>
        <w:jc w:val="both"/>
        <w:rPr>
          <w:rFonts w:ascii="Times New Roman" w:hAnsi="Times New Roman" w:cs="Times New Roman"/>
          <w:b/>
          <w:sz w:val="24"/>
          <w:szCs w:val="24"/>
        </w:rPr>
      </w:pPr>
      <w:r w:rsidRPr="000A595E">
        <w:rPr>
          <w:rFonts w:ascii="Times New Roman" w:hAnsi="Times New Roman" w:cs="Times New Roman"/>
          <w:b/>
          <w:sz w:val="24"/>
          <w:szCs w:val="24"/>
        </w:rPr>
        <w:t>Необходимо:</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363B" w:rsidRPr="000E363B">
        <w:rPr>
          <w:rFonts w:ascii="Times New Roman" w:hAnsi="Times New Roman" w:cs="Times New Roman"/>
          <w:sz w:val="24"/>
          <w:szCs w:val="24"/>
        </w:rPr>
        <w:t>Проанализировать педагогический состав школы для</w:t>
      </w:r>
      <w:r>
        <w:rPr>
          <w:rFonts w:ascii="Times New Roman" w:hAnsi="Times New Roman" w:cs="Times New Roman"/>
          <w:sz w:val="24"/>
          <w:szCs w:val="24"/>
        </w:rPr>
        <w:t xml:space="preserve"> выявления кадрового дефицита, </w:t>
      </w:r>
      <w:r w:rsidR="000E363B" w:rsidRPr="000E363B">
        <w:rPr>
          <w:rFonts w:ascii="Times New Roman" w:hAnsi="Times New Roman" w:cs="Times New Roman"/>
          <w:sz w:val="24"/>
          <w:szCs w:val="24"/>
        </w:rPr>
        <w:t xml:space="preserve"> заключения договоров о целевом обучении, привлечения молодых специалистов, направления на профессиональную переподготовку имеющихся кадров</w:t>
      </w:r>
      <w:proofErr w:type="gramStart"/>
      <w:r w:rsidR="000E363B" w:rsidRPr="000E363B">
        <w:rPr>
          <w:rFonts w:ascii="Times New Roman" w:hAnsi="Times New Roman" w:cs="Times New Roman"/>
          <w:sz w:val="24"/>
          <w:szCs w:val="24"/>
        </w:rPr>
        <w:t>.с</w:t>
      </w:r>
      <w:proofErr w:type="gramEnd"/>
      <w:r w:rsidR="000E363B" w:rsidRPr="000E363B">
        <w:rPr>
          <w:rFonts w:ascii="Times New Roman" w:hAnsi="Times New Roman" w:cs="Times New Roman"/>
          <w:sz w:val="24"/>
          <w:szCs w:val="24"/>
        </w:rPr>
        <w:t>прогнозировать потребность ш</w:t>
      </w:r>
      <w:r>
        <w:rPr>
          <w:rFonts w:ascii="Times New Roman" w:hAnsi="Times New Roman" w:cs="Times New Roman"/>
          <w:sz w:val="24"/>
          <w:szCs w:val="24"/>
        </w:rPr>
        <w:t xml:space="preserve">колы в учителях-предметниках. </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363B" w:rsidRPr="000E363B">
        <w:rPr>
          <w:rFonts w:ascii="Times New Roman" w:hAnsi="Times New Roman" w:cs="Times New Roman"/>
          <w:sz w:val="24"/>
          <w:szCs w:val="24"/>
        </w:rPr>
        <w:t>Способствовать профессиональному росту учителей-предметников с целью прохождения аттестации на 1 и высшую категорию.</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363B" w:rsidRPr="000E363B">
        <w:rPr>
          <w:rFonts w:ascii="Times New Roman" w:hAnsi="Times New Roman" w:cs="Times New Roman"/>
          <w:sz w:val="24"/>
          <w:szCs w:val="24"/>
        </w:rPr>
        <w:t>Обеспечить ОО достаточным количеством педагогов-наставников</w:t>
      </w:r>
      <w:r>
        <w:rPr>
          <w:rFonts w:ascii="Times New Roman" w:hAnsi="Times New Roman" w:cs="Times New Roman"/>
          <w:sz w:val="24"/>
          <w:szCs w:val="24"/>
        </w:rPr>
        <w:t>.</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363B" w:rsidRPr="000E363B">
        <w:rPr>
          <w:rFonts w:ascii="Times New Roman" w:hAnsi="Times New Roman" w:cs="Times New Roman"/>
          <w:sz w:val="24"/>
          <w:szCs w:val="24"/>
        </w:rPr>
        <w:t xml:space="preserve">Рассмотреть вопрос организации профессиональной переподготовки учителей с целью устранения дефицита в педагогических кадрах. </w:t>
      </w:r>
      <w:proofErr w:type="gramStart"/>
      <w:r>
        <w:rPr>
          <w:rFonts w:ascii="Times New Roman" w:hAnsi="Times New Roman" w:cs="Times New Roman"/>
          <w:sz w:val="24"/>
          <w:szCs w:val="24"/>
        </w:rPr>
        <w:t>-</w:t>
      </w:r>
      <w:r w:rsidR="000E363B" w:rsidRPr="000E363B">
        <w:rPr>
          <w:rFonts w:ascii="Times New Roman" w:hAnsi="Times New Roman" w:cs="Times New Roman"/>
          <w:sz w:val="24"/>
          <w:szCs w:val="24"/>
        </w:rPr>
        <w:t>Р</w:t>
      </w:r>
      <w:proofErr w:type="gramEnd"/>
      <w:r w:rsidR="000E363B" w:rsidRPr="000E363B">
        <w:rPr>
          <w:rFonts w:ascii="Times New Roman" w:hAnsi="Times New Roman" w:cs="Times New Roman"/>
          <w:sz w:val="24"/>
          <w:szCs w:val="24"/>
        </w:rPr>
        <w:t xml:space="preserve">азработать план </w:t>
      </w:r>
      <w:proofErr w:type="spellStart"/>
      <w:r w:rsidR="000E363B" w:rsidRPr="000E363B">
        <w:rPr>
          <w:rFonts w:ascii="Times New Roman" w:hAnsi="Times New Roman" w:cs="Times New Roman"/>
          <w:sz w:val="24"/>
          <w:szCs w:val="24"/>
        </w:rPr>
        <w:t>профориентационных</w:t>
      </w:r>
      <w:proofErr w:type="spellEnd"/>
      <w:r w:rsidR="000E363B" w:rsidRPr="000E363B">
        <w:rPr>
          <w:rFonts w:ascii="Times New Roman" w:hAnsi="Times New Roman" w:cs="Times New Roman"/>
          <w:sz w:val="24"/>
          <w:szCs w:val="24"/>
        </w:rPr>
        <w:t xml:space="preserve"> мероприятий, направленных на работу с обучающимися, ориентированными на получение педагогической профессии. </w:t>
      </w:r>
    </w:p>
    <w:p w:rsidR="000A595E" w:rsidRDefault="000E363B" w:rsidP="0077630B">
      <w:pPr>
        <w:spacing w:after="0" w:line="240" w:lineRule="auto"/>
        <w:jc w:val="both"/>
        <w:rPr>
          <w:rFonts w:ascii="Times New Roman" w:hAnsi="Times New Roman" w:cs="Times New Roman"/>
          <w:sz w:val="24"/>
          <w:szCs w:val="24"/>
        </w:rPr>
      </w:pPr>
      <w:r w:rsidRPr="000E363B">
        <w:rPr>
          <w:rFonts w:ascii="Times New Roman" w:hAnsi="Times New Roman" w:cs="Times New Roman"/>
          <w:sz w:val="24"/>
          <w:szCs w:val="24"/>
        </w:rPr>
        <w:t xml:space="preserve">Дефицит базовой инфраструктуры </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363B" w:rsidRPr="000E363B">
        <w:rPr>
          <w:rFonts w:ascii="Times New Roman" w:hAnsi="Times New Roman" w:cs="Times New Roman"/>
          <w:sz w:val="24"/>
          <w:szCs w:val="24"/>
        </w:rPr>
        <w:t xml:space="preserve">Создание условий для образовательного процесса в школе, увеличение количества современных компьютеров и ноутбуков, укрепление (совершенствование) материально-технической базы образовательного процесса. </w:t>
      </w:r>
    </w:p>
    <w:p w:rsidR="000A595E" w:rsidRDefault="000A595E" w:rsidP="0077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0E363B" w:rsidRPr="000E363B">
        <w:rPr>
          <w:rFonts w:ascii="Times New Roman" w:hAnsi="Times New Roman" w:cs="Times New Roman"/>
          <w:sz w:val="24"/>
          <w:szCs w:val="24"/>
        </w:rPr>
        <w:t>Поддержить</w:t>
      </w:r>
      <w:proofErr w:type="spellEnd"/>
      <w:r w:rsidR="000E363B" w:rsidRPr="000E363B">
        <w:rPr>
          <w:rFonts w:ascii="Times New Roman" w:hAnsi="Times New Roman" w:cs="Times New Roman"/>
          <w:sz w:val="24"/>
          <w:szCs w:val="24"/>
        </w:rPr>
        <w:t xml:space="preserve"> стабильную скорость сети Интернет в МБОУ «</w:t>
      </w:r>
      <w:r>
        <w:rPr>
          <w:rFonts w:ascii="Times New Roman" w:hAnsi="Times New Roman" w:cs="Times New Roman"/>
          <w:sz w:val="24"/>
          <w:szCs w:val="24"/>
        </w:rPr>
        <w:t xml:space="preserve">Побединская </w:t>
      </w:r>
      <w:r w:rsidR="000E363B" w:rsidRPr="000E363B">
        <w:rPr>
          <w:rFonts w:ascii="Times New Roman" w:hAnsi="Times New Roman" w:cs="Times New Roman"/>
          <w:sz w:val="24"/>
          <w:szCs w:val="24"/>
        </w:rPr>
        <w:t xml:space="preserve"> СОШ»</w:t>
      </w:r>
      <w:r>
        <w:rPr>
          <w:rFonts w:ascii="Times New Roman" w:hAnsi="Times New Roman" w:cs="Times New Roman"/>
          <w:sz w:val="24"/>
          <w:szCs w:val="24"/>
        </w:rPr>
        <w:t>.</w:t>
      </w:r>
    </w:p>
    <w:p w:rsidR="0077630B" w:rsidRDefault="0077630B" w:rsidP="0077630B">
      <w:pPr>
        <w:tabs>
          <w:tab w:val="left" w:pos="1276"/>
        </w:tabs>
        <w:jc w:val="both"/>
        <w:rPr>
          <w:rFonts w:ascii="Times New Roman" w:hAnsi="Times New Roman" w:cs="Times New Roman"/>
          <w:b/>
          <w:sz w:val="28"/>
          <w:szCs w:val="28"/>
        </w:rPr>
      </w:pPr>
    </w:p>
    <w:p w:rsidR="0077630B" w:rsidRPr="0077630B" w:rsidRDefault="0077630B" w:rsidP="0077630B">
      <w:pPr>
        <w:tabs>
          <w:tab w:val="left" w:pos="1276"/>
        </w:tabs>
        <w:jc w:val="both"/>
        <w:rPr>
          <w:rFonts w:ascii="Times New Roman" w:hAnsi="Times New Roman" w:cs="Times New Roman"/>
          <w:b/>
          <w:sz w:val="24"/>
          <w:szCs w:val="24"/>
        </w:rPr>
      </w:pPr>
      <w:r w:rsidRPr="0077630B">
        <w:rPr>
          <w:rFonts w:ascii="Times New Roman" w:hAnsi="Times New Roman" w:cs="Times New Roman"/>
          <w:b/>
          <w:sz w:val="24"/>
          <w:szCs w:val="24"/>
        </w:rPr>
        <w:t xml:space="preserve">Цели программы: </w:t>
      </w:r>
    </w:p>
    <w:p w:rsidR="0077630B" w:rsidRPr="0077630B" w:rsidRDefault="0077630B" w:rsidP="0077630B">
      <w:pPr>
        <w:tabs>
          <w:tab w:val="left" w:pos="1276"/>
        </w:tabs>
        <w:jc w:val="both"/>
        <w:rPr>
          <w:rFonts w:ascii="Times New Roman" w:hAnsi="Times New Roman" w:cs="Times New Roman"/>
          <w:sz w:val="24"/>
          <w:szCs w:val="24"/>
        </w:rPr>
      </w:pPr>
      <w:r w:rsidRPr="0077630B">
        <w:rPr>
          <w:rFonts w:ascii="Times New Roman" w:hAnsi="Times New Roman" w:cs="Times New Roman"/>
          <w:sz w:val="24"/>
          <w:szCs w:val="24"/>
        </w:rPr>
        <w:lastRenderedPageBreak/>
        <w:t xml:space="preserve">-Обеспечение квалифицированными кадрами, способными решать задачи модернизации системы образования МБОУ «Побединская СОШ», обеспечения повышения качества образования. </w:t>
      </w:r>
    </w:p>
    <w:p w:rsidR="0077630B" w:rsidRPr="0077630B" w:rsidRDefault="0077630B" w:rsidP="0077630B">
      <w:pPr>
        <w:tabs>
          <w:tab w:val="left" w:pos="1276"/>
        </w:tabs>
        <w:jc w:val="both"/>
        <w:rPr>
          <w:rFonts w:ascii="Times New Roman" w:hAnsi="Times New Roman" w:cs="Times New Roman"/>
          <w:sz w:val="24"/>
          <w:szCs w:val="24"/>
        </w:rPr>
      </w:pPr>
      <w:proofErr w:type="gramStart"/>
      <w:r w:rsidRPr="0077630B">
        <w:rPr>
          <w:rFonts w:ascii="Times New Roman" w:hAnsi="Times New Roman" w:cs="Times New Roman"/>
          <w:sz w:val="24"/>
          <w:szCs w:val="24"/>
        </w:rPr>
        <w:t xml:space="preserve">-Устранение к концу 2024 году кадрового дефицита в МБОУ «Побединская СОШ»  за счет привлечения молодых специалистов, в там числе выпускников РГУ имени С.А.Есенина, внедрение практик сетевого взаимодействия с близлежащими школами муниципалитета, осуществление профессиональной переподготовки учителей школы, проведение </w:t>
      </w:r>
      <w:proofErr w:type="spellStart"/>
      <w:r w:rsidRPr="0077630B">
        <w:rPr>
          <w:rFonts w:ascii="Times New Roman" w:hAnsi="Times New Roman" w:cs="Times New Roman"/>
          <w:sz w:val="24"/>
          <w:szCs w:val="24"/>
        </w:rPr>
        <w:t>профориентационной</w:t>
      </w:r>
      <w:proofErr w:type="spellEnd"/>
      <w:r w:rsidRPr="0077630B">
        <w:rPr>
          <w:rFonts w:ascii="Times New Roman" w:hAnsi="Times New Roman" w:cs="Times New Roman"/>
          <w:sz w:val="24"/>
          <w:szCs w:val="24"/>
        </w:rPr>
        <w:t xml:space="preserve"> работы в рамках внеурочной деятельности с обучающимися выпускных 9,11 классов и перспективного ориентирования на педагогические направления </w:t>
      </w:r>
      <w:proofErr w:type="spellStart"/>
      <w:r w:rsidRPr="0077630B">
        <w:rPr>
          <w:rFonts w:ascii="Times New Roman" w:hAnsi="Times New Roman" w:cs="Times New Roman"/>
          <w:sz w:val="24"/>
          <w:szCs w:val="24"/>
        </w:rPr>
        <w:t>СУЗов</w:t>
      </w:r>
      <w:proofErr w:type="spellEnd"/>
      <w:r w:rsidRPr="0077630B">
        <w:rPr>
          <w:rFonts w:ascii="Times New Roman" w:hAnsi="Times New Roman" w:cs="Times New Roman"/>
          <w:sz w:val="24"/>
          <w:szCs w:val="24"/>
        </w:rPr>
        <w:t xml:space="preserve"> и </w:t>
      </w:r>
      <w:proofErr w:type="spellStart"/>
      <w:r w:rsidRPr="0077630B">
        <w:rPr>
          <w:rFonts w:ascii="Times New Roman" w:hAnsi="Times New Roman" w:cs="Times New Roman"/>
          <w:sz w:val="24"/>
          <w:szCs w:val="24"/>
        </w:rPr>
        <w:t>ВУЗовсреди</w:t>
      </w:r>
      <w:proofErr w:type="spellEnd"/>
      <w:r w:rsidRPr="0077630B">
        <w:rPr>
          <w:rFonts w:ascii="Times New Roman" w:hAnsi="Times New Roman" w:cs="Times New Roman"/>
          <w:sz w:val="24"/>
          <w:szCs w:val="24"/>
        </w:rPr>
        <w:t xml:space="preserve"> учащихся</w:t>
      </w:r>
      <w:proofErr w:type="gramEnd"/>
      <w:r w:rsidRPr="0077630B">
        <w:rPr>
          <w:rFonts w:ascii="Times New Roman" w:hAnsi="Times New Roman" w:cs="Times New Roman"/>
          <w:sz w:val="24"/>
          <w:szCs w:val="24"/>
        </w:rPr>
        <w:t xml:space="preserve"> 8,10 </w:t>
      </w:r>
      <w:proofErr w:type="gramStart"/>
      <w:r w:rsidRPr="0077630B">
        <w:rPr>
          <w:rFonts w:ascii="Times New Roman" w:hAnsi="Times New Roman" w:cs="Times New Roman"/>
          <w:sz w:val="24"/>
          <w:szCs w:val="24"/>
        </w:rPr>
        <w:t>классах</w:t>
      </w:r>
      <w:proofErr w:type="gramEnd"/>
      <w:r w:rsidRPr="0077630B">
        <w:rPr>
          <w:rFonts w:ascii="Times New Roman" w:hAnsi="Times New Roman" w:cs="Times New Roman"/>
          <w:sz w:val="24"/>
          <w:szCs w:val="24"/>
        </w:rPr>
        <w:t>.</w:t>
      </w:r>
    </w:p>
    <w:p w:rsidR="0077630B" w:rsidRPr="0077630B" w:rsidRDefault="0077630B" w:rsidP="0077630B">
      <w:pPr>
        <w:tabs>
          <w:tab w:val="left" w:pos="1276"/>
        </w:tabs>
        <w:spacing w:after="0" w:line="240" w:lineRule="auto"/>
        <w:rPr>
          <w:rFonts w:ascii="Times New Roman" w:hAnsi="Times New Roman" w:cs="Times New Roman"/>
          <w:b/>
          <w:sz w:val="24"/>
          <w:szCs w:val="24"/>
        </w:rPr>
      </w:pPr>
      <w:r w:rsidRPr="0077630B">
        <w:rPr>
          <w:rFonts w:ascii="Times New Roman" w:hAnsi="Times New Roman" w:cs="Times New Roman"/>
          <w:b/>
          <w:sz w:val="24"/>
          <w:szCs w:val="24"/>
        </w:rPr>
        <w:t>2.Задачи реализации программы:</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-Проведение анализа педагогических кадров, для выявления кадрового дефицита, прогнозирование потребностей  школы  в педагогах.</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-Привлечение молодых специалистов, создание системы поддержки молодого учителя.</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 Привлечение специалистов из других районов региона и регионов РФ по программе «Земский учитель».</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-Перераспределение учебной нагрузки педагогических работников.</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-Создание условий для повышения квалификации педагогических кадров.</w:t>
      </w:r>
    </w:p>
    <w:p w:rsidR="0077630B" w:rsidRPr="0077630B" w:rsidRDefault="0077630B" w:rsidP="0077630B">
      <w:pPr>
        <w:tabs>
          <w:tab w:val="left" w:pos="1276"/>
        </w:tabs>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 xml:space="preserve">-Активизация </w:t>
      </w:r>
      <w:proofErr w:type="spellStart"/>
      <w:r w:rsidRPr="0077630B">
        <w:rPr>
          <w:rFonts w:ascii="Times New Roman" w:hAnsi="Times New Roman" w:cs="Times New Roman"/>
          <w:sz w:val="24"/>
          <w:szCs w:val="24"/>
        </w:rPr>
        <w:t>профориентационной</w:t>
      </w:r>
      <w:proofErr w:type="spellEnd"/>
      <w:r w:rsidRPr="0077630B">
        <w:rPr>
          <w:rFonts w:ascii="Times New Roman" w:hAnsi="Times New Roman" w:cs="Times New Roman"/>
          <w:sz w:val="24"/>
          <w:szCs w:val="24"/>
        </w:rPr>
        <w:t xml:space="preserve"> работы с учащимися. Организовать работу школы </w:t>
      </w:r>
      <w:proofErr w:type="gramStart"/>
      <w:r w:rsidRPr="0077630B">
        <w:rPr>
          <w:rFonts w:ascii="Times New Roman" w:hAnsi="Times New Roman" w:cs="Times New Roman"/>
          <w:sz w:val="24"/>
          <w:szCs w:val="24"/>
        </w:rPr>
        <w:t>по привлечению выпускников школы к участию в целевом обучении на педагогические специальности в рамках</w:t>
      </w:r>
      <w:proofErr w:type="gramEnd"/>
      <w:r w:rsidRPr="0077630B">
        <w:rPr>
          <w:rFonts w:ascii="Times New Roman" w:hAnsi="Times New Roman" w:cs="Times New Roman"/>
          <w:sz w:val="24"/>
          <w:szCs w:val="24"/>
        </w:rPr>
        <w:t xml:space="preserve"> реализации плана </w:t>
      </w:r>
      <w:proofErr w:type="spellStart"/>
      <w:r w:rsidRPr="0077630B">
        <w:rPr>
          <w:rFonts w:ascii="Times New Roman" w:hAnsi="Times New Roman" w:cs="Times New Roman"/>
          <w:sz w:val="24"/>
          <w:szCs w:val="24"/>
        </w:rPr>
        <w:t>профориентационных</w:t>
      </w:r>
      <w:proofErr w:type="spellEnd"/>
      <w:r w:rsidRPr="0077630B">
        <w:rPr>
          <w:rFonts w:ascii="Times New Roman" w:hAnsi="Times New Roman" w:cs="Times New Roman"/>
          <w:sz w:val="24"/>
          <w:szCs w:val="24"/>
        </w:rPr>
        <w:t xml:space="preserve"> мероприятий, направленного на работу с обучающимися, ориентированных на получение педагогической профессии.</w:t>
      </w:r>
    </w:p>
    <w:p w:rsidR="0077630B" w:rsidRPr="0077630B" w:rsidRDefault="0077630B" w:rsidP="0077630B">
      <w:pPr>
        <w:spacing w:after="0" w:line="240" w:lineRule="auto"/>
        <w:rPr>
          <w:rFonts w:ascii="Times New Roman" w:hAnsi="Times New Roman" w:cs="Times New Roman"/>
          <w:sz w:val="24"/>
          <w:szCs w:val="24"/>
        </w:rPr>
      </w:pPr>
    </w:p>
    <w:p w:rsidR="0077630B" w:rsidRPr="0077630B" w:rsidRDefault="0077630B" w:rsidP="0077630B">
      <w:pPr>
        <w:spacing w:after="0" w:line="240" w:lineRule="auto"/>
        <w:rPr>
          <w:rFonts w:ascii="Times New Roman" w:hAnsi="Times New Roman" w:cs="Times New Roman"/>
          <w:b/>
          <w:sz w:val="24"/>
          <w:szCs w:val="24"/>
        </w:rPr>
      </w:pPr>
      <w:r w:rsidRPr="0077630B">
        <w:rPr>
          <w:rFonts w:ascii="Times New Roman" w:hAnsi="Times New Roman" w:cs="Times New Roman"/>
          <w:b/>
          <w:sz w:val="24"/>
          <w:szCs w:val="24"/>
        </w:rPr>
        <w:t>3.Целевые показатели:</w:t>
      </w:r>
    </w:p>
    <w:p w:rsidR="0077630B" w:rsidRPr="0077630B" w:rsidRDefault="0077630B" w:rsidP="0077630B">
      <w:pPr>
        <w:spacing w:after="0" w:line="240" w:lineRule="auto"/>
        <w:rPr>
          <w:rFonts w:ascii="Times New Roman" w:hAnsi="Times New Roman" w:cs="Times New Roman"/>
          <w:sz w:val="24"/>
          <w:szCs w:val="24"/>
        </w:rPr>
      </w:pPr>
      <w:r w:rsidRPr="0077630B">
        <w:rPr>
          <w:rFonts w:ascii="Times New Roman" w:hAnsi="Times New Roman" w:cs="Times New Roman"/>
          <w:sz w:val="24"/>
          <w:szCs w:val="24"/>
        </w:rPr>
        <w:t>-Снижение вакансий педагогов.</w:t>
      </w:r>
    </w:p>
    <w:p w:rsidR="0077630B" w:rsidRPr="0077630B" w:rsidRDefault="0077630B" w:rsidP="0077630B">
      <w:pPr>
        <w:spacing w:after="0" w:line="240" w:lineRule="auto"/>
        <w:rPr>
          <w:rFonts w:ascii="Times New Roman" w:hAnsi="Times New Roman" w:cs="Times New Roman"/>
          <w:sz w:val="24"/>
          <w:szCs w:val="24"/>
        </w:rPr>
      </w:pPr>
      <w:r w:rsidRPr="0077630B">
        <w:rPr>
          <w:rFonts w:ascii="Times New Roman" w:hAnsi="Times New Roman" w:cs="Times New Roman"/>
          <w:sz w:val="24"/>
          <w:szCs w:val="24"/>
        </w:rPr>
        <w:t>-Снижение средней педагогической нагрузки.</w:t>
      </w:r>
    </w:p>
    <w:p w:rsidR="0077630B" w:rsidRPr="0077630B" w:rsidRDefault="0077630B" w:rsidP="0077630B">
      <w:pPr>
        <w:spacing w:after="0" w:line="240" w:lineRule="auto"/>
        <w:rPr>
          <w:rFonts w:ascii="Times New Roman" w:hAnsi="Times New Roman" w:cs="Times New Roman"/>
          <w:sz w:val="24"/>
          <w:szCs w:val="24"/>
        </w:rPr>
      </w:pPr>
      <w:r w:rsidRPr="0077630B">
        <w:rPr>
          <w:rFonts w:ascii="Times New Roman" w:hAnsi="Times New Roman" w:cs="Times New Roman"/>
          <w:sz w:val="24"/>
          <w:szCs w:val="24"/>
        </w:rPr>
        <w:t>-Увеличение доли молодых специалистов.</w:t>
      </w:r>
    </w:p>
    <w:p w:rsidR="0077630B" w:rsidRPr="0077630B" w:rsidRDefault="0077630B" w:rsidP="0077630B">
      <w:pPr>
        <w:spacing w:after="0" w:line="240" w:lineRule="auto"/>
        <w:rPr>
          <w:rFonts w:ascii="Times New Roman" w:hAnsi="Times New Roman" w:cs="Times New Roman"/>
          <w:sz w:val="24"/>
          <w:szCs w:val="24"/>
        </w:rPr>
      </w:pPr>
      <w:r w:rsidRPr="0077630B">
        <w:rPr>
          <w:rFonts w:ascii="Times New Roman" w:hAnsi="Times New Roman" w:cs="Times New Roman"/>
          <w:sz w:val="24"/>
          <w:szCs w:val="24"/>
        </w:rPr>
        <w:t xml:space="preserve">-Увеличение количества (доли) педагогических работников образовательного учреждения, прошедших переподготовку или повышение квалификации по актуальным вопросам повышения качества образования обучающихся в соответствии с обновленными ФГОС НОО, ООО, СОО </w:t>
      </w:r>
      <w:proofErr w:type="spellStart"/>
      <w:r w:rsidRPr="0077630B">
        <w:rPr>
          <w:rFonts w:ascii="Times New Roman" w:hAnsi="Times New Roman" w:cs="Times New Roman"/>
          <w:sz w:val="24"/>
          <w:szCs w:val="24"/>
        </w:rPr>
        <w:t>ифедеральной</w:t>
      </w:r>
      <w:proofErr w:type="spellEnd"/>
      <w:r w:rsidRPr="0077630B">
        <w:rPr>
          <w:rFonts w:ascii="Times New Roman" w:hAnsi="Times New Roman" w:cs="Times New Roman"/>
          <w:sz w:val="24"/>
          <w:szCs w:val="24"/>
        </w:rPr>
        <w:t xml:space="preserve"> образовательной </w:t>
      </w:r>
      <w:proofErr w:type="spellStart"/>
      <w:r w:rsidRPr="0077630B">
        <w:rPr>
          <w:rFonts w:ascii="Times New Roman" w:hAnsi="Times New Roman" w:cs="Times New Roman"/>
          <w:sz w:val="24"/>
          <w:szCs w:val="24"/>
        </w:rPr>
        <w:t>программывсех</w:t>
      </w:r>
      <w:proofErr w:type="spellEnd"/>
      <w:r w:rsidRPr="0077630B">
        <w:rPr>
          <w:rFonts w:ascii="Times New Roman" w:hAnsi="Times New Roman" w:cs="Times New Roman"/>
          <w:sz w:val="24"/>
          <w:szCs w:val="24"/>
        </w:rPr>
        <w:t xml:space="preserve"> уровней обучения.</w:t>
      </w:r>
    </w:p>
    <w:p w:rsidR="0077630B" w:rsidRPr="0077630B" w:rsidRDefault="0077630B" w:rsidP="0077630B">
      <w:pPr>
        <w:spacing w:after="0" w:line="240" w:lineRule="auto"/>
        <w:rPr>
          <w:rFonts w:ascii="Times New Roman" w:hAnsi="Times New Roman" w:cs="Times New Roman"/>
          <w:sz w:val="24"/>
          <w:szCs w:val="24"/>
        </w:rPr>
      </w:pPr>
      <w:r w:rsidRPr="0077630B">
        <w:rPr>
          <w:rFonts w:ascii="Times New Roman" w:hAnsi="Times New Roman" w:cs="Times New Roman"/>
          <w:sz w:val="24"/>
          <w:szCs w:val="24"/>
        </w:rPr>
        <w:t>-Создание творческих групп из числа педагогов, обладающих навыком конструктивного решения педагогических проблем.</w:t>
      </w:r>
    </w:p>
    <w:p w:rsidR="0077630B" w:rsidRPr="0077630B" w:rsidRDefault="0077630B" w:rsidP="0077630B">
      <w:pPr>
        <w:spacing w:after="0" w:line="240" w:lineRule="auto"/>
        <w:rPr>
          <w:rFonts w:ascii="Times New Roman" w:hAnsi="Times New Roman" w:cs="Times New Roman"/>
          <w:sz w:val="24"/>
          <w:szCs w:val="24"/>
        </w:rPr>
      </w:pPr>
    </w:p>
    <w:p w:rsidR="0077630B" w:rsidRPr="0077630B" w:rsidRDefault="0077630B" w:rsidP="0077630B">
      <w:pPr>
        <w:spacing w:after="0" w:line="240" w:lineRule="auto"/>
        <w:jc w:val="both"/>
        <w:rPr>
          <w:rFonts w:ascii="Times New Roman" w:hAnsi="Times New Roman" w:cs="Times New Roman"/>
          <w:b/>
          <w:sz w:val="24"/>
          <w:szCs w:val="24"/>
        </w:rPr>
      </w:pPr>
      <w:r w:rsidRPr="0077630B">
        <w:rPr>
          <w:rFonts w:ascii="Times New Roman" w:hAnsi="Times New Roman" w:cs="Times New Roman"/>
          <w:b/>
          <w:sz w:val="24"/>
          <w:szCs w:val="24"/>
        </w:rPr>
        <w:t>4.Методы сбора и обработки информации:</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-Теоретические (анализ локальных актов, творческой деятельности педагогов и их систем обучения, самооценка).</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-Социологические (беседы, анкетирование, тестирование).</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-Эмпирические (наблюдение, изучение педагогического опыта, контрольные работы, итоги участия в ВПР и т.д.).</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-Статистические методы (графики, подсчеты, таблицы и т.д.).</w:t>
      </w:r>
    </w:p>
    <w:p w:rsidR="0077630B" w:rsidRPr="0077630B" w:rsidRDefault="0077630B" w:rsidP="0077630B">
      <w:pPr>
        <w:spacing w:after="0" w:line="240" w:lineRule="auto"/>
        <w:jc w:val="both"/>
        <w:rPr>
          <w:rFonts w:ascii="Times New Roman" w:hAnsi="Times New Roman" w:cs="Times New Roman"/>
          <w:sz w:val="24"/>
          <w:szCs w:val="24"/>
        </w:rPr>
      </w:pPr>
    </w:p>
    <w:p w:rsidR="0077630B" w:rsidRPr="0077630B" w:rsidRDefault="0077630B" w:rsidP="0077630B">
      <w:pPr>
        <w:spacing w:after="0" w:line="240" w:lineRule="auto"/>
        <w:jc w:val="both"/>
        <w:rPr>
          <w:rFonts w:ascii="Times New Roman" w:hAnsi="Times New Roman" w:cs="Times New Roman"/>
          <w:b/>
          <w:sz w:val="24"/>
          <w:szCs w:val="24"/>
        </w:rPr>
      </w:pPr>
      <w:r w:rsidRPr="0077630B">
        <w:rPr>
          <w:rFonts w:ascii="Times New Roman" w:hAnsi="Times New Roman" w:cs="Times New Roman"/>
          <w:b/>
          <w:sz w:val="24"/>
          <w:szCs w:val="24"/>
        </w:rPr>
        <w:t xml:space="preserve">5. Сроки и этапы реализации программы </w:t>
      </w:r>
      <w:proofErr w:type="spellStart"/>
      <w:r w:rsidRPr="0077630B">
        <w:rPr>
          <w:rFonts w:ascii="Times New Roman" w:hAnsi="Times New Roman" w:cs="Times New Roman"/>
          <w:b/>
          <w:sz w:val="24"/>
          <w:szCs w:val="24"/>
        </w:rPr>
        <w:t>антирисковых</w:t>
      </w:r>
      <w:proofErr w:type="spellEnd"/>
      <w:r w:rsidRPr="0077630B">
        <w:rPr>
          <w:rFonts w:ascii="Times New Roman" w:hAnsi="Times New Roman" w:cs="Times New Roman"/>
          <w:b/>
          <w:sz w:val="24"/>
          <w:szCs w:val="24"/>
        </w:rPr>
        <w:t xml:space="preserve"> мер:</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1 этап: мар</w:t>
      </w:r>
      <w:proofErr w:type="gramStart"/>
      <w:r w:rsidRPr="0077630B">
        <w:rPr>
          <w:rFonts w:ascii="Times New Roman" w:hAnsi="Times New Roman" w:cs="Times New Roman"/>
          <w:sz w:val="24"/>
          <w:szCs w:val="24"/>
        </w:rPr>
        <w:t>т-</w:t>
      </w:r>
      <w:proofErr w:type="gramEnd"/>
      <w:r w:rsidRPr="0077630B">
        <w:rPr>
          <w:rFonts w:ascii="Times New Roman" w:hAnsi="Times New Roman" w:cs="Times New Roman"/>
          <w:sz w:val="24"/>
          <w:szCs w:val="24"/>
        </w:rPr>
        <w:t xml:space="preserve"> апрель 2024 – аналитико- подготовительный, диагностический; </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 xml:space="preserve">2 этап: май – октябрь 2024 – внедренческий (основной); </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3 этап: ноябрь-декабрь 2024 – обобщающий.</w:t>
      </w:r>
    </w:p>
    <w:p w:rsidR="0077630B" w:rsidRPr="0077630B" w:rsidRDefault="0077630B" w:rsidP="0077630B">
      <w:pPr>
        <w:spacing w:after="0" w:line="240" w:lineRule="auto"/>
        <w:jc w:val="both"/>
        <w:rPr>
          <w:rFonts w:ascii="Times New Roman" w:hAnsi="Times New Roman" w:cs="Times New Roman"/>
          <w:sz w:val="24"/>
          <w:szCs w:val="24"/>
        </w:rPr>
      </w:pPr>
    </w:p>
    <w:p w:rsidR="0077630B" w:rsidRPr="0077630B" w:rsidRDefault="0077630B" w:rsidP="0077630B">
      <w:pPr>
        <w:spacing w:after="0" w:line="240" w:lineRule="auto"/>
        <w:jc w:val="both"/>
        <w:rPr>
          <w:rFonts w:ascii="Times New Roman" w:hAnsi="Times New Roman" w:cs="Times New Roman"/>
          <w:b/>
          <w:sz w:val="24"/>
          <w:szCs w:val="24"/>
        </w:rPr>
      </w:pPr>
      <w:r w:rsidRPr="0077630B">
        <w:rPr>
          <w:rFonts w:ascii="Times New Roman" w:hAnsi="Times New Roman" w:cs="Times New Roman"/>
          <w:b/>
          <w:sz w:val="24"/>
          <w:szCs w:val="24"/>
        </w:rPr>
        <w:t xml:space="preserve">6. Мероприятия по достижению целей и </w:t>
      </w:r>
      <w:proofErr w:type="gramStart"/>
      <w:r w:rsidRPr="0077630B">
        <w:rPr>
          <w:rFonts w:ascii="Times New Roman" w:hAnsi="Times New Roman" w:cs="Times New Roman"/>
          <w:b/>
          <w:sz w:val="24"/>
          <w:szCs w:val="24"/>
        </w:rPr>
        <w:t>задач</w:t>
      </w:r>
      <w:proofErr w:type="gramEnd"/>
      <w:r w:rsidRPr="0077630B">
        <w:rPr>
          <w:rFonts w:ascii="Times New Roman" w:hAnsi="Times New Roman" w:cs="Times New Roman"/>
          <w:b/>
          <w:sz w:val="24"/>
          <w:szCs w:val="24"/>
        </w:rPr>
        <w:t xml:space="preserve"> представленных в дорожной карте:</w:t>
      </w:r>
    </w:p>
    <w:p w:rsidR="0077630B" w:rsidRPr="0077630B" w:rsidRDefault="0077630B" w:rsidP="0077630B">
      <w:pPr>
        <w:spacing w:after="0" w:line="240" w:lineRule="auto"/>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551"/>
        <w:gridCol w:w="6055"/>
      </w:tblGrid>
      <w:tr w:rsidR="0077630B" w:rsidRPr="0077630B" w:rsidTr="00706D0F">
        <w:tc>
          <w:tcPr>
            <w:tcW w:w="3551" w:type="dxa"/>
          </w:tcPr>
          <w:p w:rsidR="0077630B" w:rsidRPr="0077630B" w:rsidRDefault="0077630B" w:rsidP="00706D0F">
            <w:pPr>
              <w:jc w:val="center"/>
              <w:rPr>
                <w:rFonts w:ascii="Times New Roman" w:hAnsi="Times New Roman" w:cs="Times New Roman"/>
                <w:sz w:val="24"/>
                <w:szCs w:val="24"/>
              </w:rPr>
            </w:pPr>
            <w:r w:rsidRPr="0077630B">
              <w:rPr>
                <w:rFonts w:ascii="Times New Roman" w:hAnsi="Times New Roman" w:cs="Times New Roman"/>
                <w:sz w:val="24"/>
                <w:szCs w:val="24"/>
              </w:rPr>
              <w:t>Задачи</w:t>
            </w:r>
          </w:p>
        </w:tc>
        <w:tc>
          <w:tcPr>
            <w:tcW w:w="6055" w:type="dxa"/>
          </w:tcPr>
          <w:p w:rsidR="0077630B" w:rsidRPr="0077630B" w:rsidRDefault="0077630B" w:rsidP="00706D0F">
            <w:pPr>
              <w:jc w:val="center"/>
              <w:rPr>
                <w:rFonts w:ascii="Times New Roman" w:hAnsi="Times New Roman" w:cs="Times New Roman"/>
                <w:sz w:val="24"/>
                <w:szCs w:val="24"/>
              </w:rPr>
            </w:pPr>
            <w:r w:rsidRPr="0077630B">
              <w:rPr>
                <w:rFonts w:ascii="Times New Roman" w:hAnsi="Times New Roman" w:cs="Times New Roman"/>
                <w:sz w:val="24"/>
                <w:szCs w:val="24"/>
              </w:rPr>
              <w:t xml:space="preserve">Мероприятия </w:t>
            </w:r>
          </w:p>
        </w:tc>
      </w:tr>
      <w:tr w:rsidR="0077630B" w:rsidRPr="0077630B" w:rsidTr="00706D0F">
        <w:tc>
          <w:tcPr>
            <w:tcW w:w="3551" w:type="dxa"/>
            <w:vMerge w:val="restart"/>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Проведение анализа педагогических кадров, для выявления кадрового дефицита, прогнозирование потребностей ОУ в педагогах</w:t>
            </w: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Создание рабочей группы.</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 xml:space="preserve">Проведение мониторинга потребности в педагогических кадрах. </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Анализ результатов мониторинга.</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Проведение вводного семинара с представителями школы-наставника (МБОУ «</w:t>
            </w:r>
            <w:proofErr w:type="spellStart"/>
            <w:r w:rsidRPr="0077630B">
              <w:rPr>
                <w:rFonts w:ascii="Times New Roman" w:hAnsi="Times New Roman" w:cs="Times New Roman"/>
                <w:sz w:val="24"/>
                <w:szCs w:val="24"/>
              </w:rPr>
              <w:t>Вослебовская</w:t>
            </w:r>
            <w:proofErr w:type="spellEnd"/>
            <w:r w:rsidRPr="0077630B">
              <w:rPr>
                <w:rFonts w:ascii="Times New Roman" w:hAnsi="Times New Roman" w:cs="Times New Roman"/>
                <w:sz w:val="24"/>
                <w:szCs w:val="24"/>
              </w:rPr>
              <w:t xml:space="preserve"> СОШ»).</w:t>
            </w:r>
          </w:p>
        </w:tc>
      </w:tr>
      <w:tr w:rsidR="0077630B" w:rsidRPr="0077630B" w:rsidTr="00706D0F">
        <w:trPr>
          <w:trHeight w:val="268"/>
        </w:trPr>
        <w:tc>
          <w:tcPr>
            <w:tcW w:w="3551" w:type="dxa"/>
            <w:vMerge/>
          </w:tcPr>
          <w:p w:rsidR="0077630B" w:rsidRPr="0077630B" w:rsidRDefault="0077630B" w:rsidP="00706D0F">
            <w:pPr>
              <w:jc w:val="both"/>
              <w:rPr>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Сбор сведений для стартовой диагностики</w:t>
            </w:r>
          </w:p>
        </w:tc>
      </w:tr>
      <w:tr w:rsidR="0077630B" w:rsidRPr="0077630B" w:rsidTr="00706D0F">
        <w:trPr>
          <w:trHeight w:val="268"/>
        </w:trPr>
        <w:tc>
          <w:tcPr>
            <w:tcW w:w="3551" w:type="dxa"/>
            <w:vMerge/>
          </w:tcPr>
          <w:p w:rsidR="0077630B" w:rsidRPr="0077630B" w:rsidRDefault="0077630B" w:rsidP="00706D0F">
            <w:pPr>
              <w:jc w:val="both"/>
              <w:rPr>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Анализ результатов стартовой диагностики. Составление рисковых профилей школы.</w:t>
            </w:r>
          </w:p>
        </w:tc>
      </w:tr>
      <w:tr w:rsidR="0077630B" w:rsidRPr="0077630B" w:rsidTr="00706D0F">
        <w:trPr>
          <w:trHeight w:val="268"/>
        </w:trPr>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 xml:space="preserve">Формирование  концептуальных локальных документов (Концепции развития, Среднесрочной программы развития, программы </w:t>
            </w:r>
            <w:proofErr w:type="spellStart"/>
            <w:r w:rsidRPr="0077630B">
              <w:rPr>
                <w:rFonts w:ascii="Times New Roman" w:hAnsi="Times New Roman" w:cs="Times New Roman"/>
                <w:sz w:val="24"/>
                <w:szCs w:val="24"/>
              </w:rPr>
              <w:t>антирисковых</w:t>
            </w:r>
            <w:proofErr w:type="spellEnd"/>
            <w:r w:rsidRPr="0077630B">
              <w:rPr>
                <w:rFonts w:ascii="Times New Roman" w:hAnsi="Times New Roman" w:cs="Times New Roman"/>
                <w:sz w:val="24"/>
                <w:szCs w:val="24"/>
              </w:rPr>
              <w:t xml:space="preserve"> мер).</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Анализ, обсуждение и утверждение концептуальных документов.</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Корректирование программы развития и дорожной карты школьных мероприятий по переводу МБОУ «Побединская СОШ» (школу СНОР)  в эффективный режим работы.</w:t>
            </w:r>
          </w:p>
        </w:tc>
      </w:tr>
      <w:tr w:rsidR="0077630B" w:rsidRPr="0077630B" w:rsidTr="00706D0F">
        <w:tc>
          <w:tcPr>
            <w:tcW w:w="3551" w:type="dxa"/>
            <w:vMerge/>
          </w:tcPr>
          <w:p w:rsidR="0077630B" w:rsidRPr="0077630B" w:rsidRDefault="0077630B" w:rsidP="00706D0F">
            <w:pPr>
              <w:jc w:val="both"/>
              <w:rPr>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Сбор и анализ результатов углубленной диагностики</w:t>
            </w:r>
          </w:p>
        </w:tc>
      </w:tr>
      <w:tr w:rsidR="0077630B" w:rsidRPr="0077630B" w:rsidTr="00706D0F">
        <w:tc>
          <w:tcPr>
            <w:tcW w:w="3551" w:type="dxa"/>
            <w:vMerge/>
          </w:tcPr>
          <w:p w:rsidR="0077630B" w:rsidRPr="0077630B" w:rsidRDefault="0077630B" w:rsidP="00706D0F">
            <w:pPr>
              <w:jc w:val="both"/>
              <w:rPr>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Организация и проведение курсов ПК по выявленным профессиональным дефицитам.</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Анализ образовательных результатов за 202</w:t>
            </w:r>
            <w:r w:rsidR="008545DB">
              <w:rPr>
                <w:rFonts w:ascii="Times New Roman" w:hAnsi="Times New Roman" w:cs="Times New Roman"/>
                <w:sz w:val="24"/>
                <w:szCs w:val="24"/>
              </w:rPr>
              <w:t>4-2025</w:t>
            </w:r>
            <w:r w:rsidRPr="0077630B">
              <w:rPr>
                <w:rFonts w:ascii="Times New Roman" w:hAnsi="Times New Roman" w:cs="Times New Roman"/>
                <w:sz w:val="24"/>
                <w:szCs w:val="24"/>
              </w:rPr>
              <w:t xml:space="preserve"> уч. г.</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Подготовка и размещение отчётов о реализации мероприятий Дорожных карт на школьном сайте МБОУ «Побединская СОШ»</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Анализ программы развития и отчёт о реализации мероприятий Дорожной карты, размещенной на школьном сайте МБОУ «Побединская СОШ»</w:t>
            </w:r>
          </w:p>
        </w:tc>
      </w:tr>
      <w:tr w:rsidR="0077630B" w:rsidRPr="0077630B" w:rsidTr="00706D0F">
        <w:tc>
          <w:tcPr>
            <w:tcW w:w="3551" w:type="dxa"/>
            <w:vMerge w:val="restart"/>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Привлечение молодых специалистов, создание системы поддержки молодого учителя</w:t>
            </w: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Посещение форума по трудоустройству выпускников РГУ им. С.А.Есенина, педагогических колледжей региона 62.</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Размещение информации о вакансиях на школьном сайте</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Информирование о вакансиях в школы через центр занятости</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 xml:space="preserve">Взаимодействие школы с высшими и средними профессиональными учреждениями, реализующими </w:t>
            </w:r>
            <w:r w:rsidRPr="0077630B">
              <w:rPr>
                <w:rFonts w:ascii="Times New Roman" w:hAnsi="Times New Roman" w:cs="Times New Roman"/>
                <w:sz w:val="24"/>
                <w:szCs w:val="24"/>
              </w:rPr>
              <w:lastRenderedPageBreak/>
              <w:t>подготовку студентов по педагогическим специальностям</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Организация педагогической практики студентов педагогических вузов и колледжей (Заключение Договора с ВУЗом и колледжем на прохождение педагогической практики).</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Созданы условия для притока молодых специалистов в школу</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Организация работы по адаптации и закреплению молодых специалистов за наставниками.</w:t>
            </w:r>
          </w:p>
        </w:tc>
      </w:tr>
      <w:tr w:rsidR="0077630B" w:rsidRPr="0077630B" w:rsidTr="00706D0F">
        <w:tc>
          <w:tcPr>
            <w:tcW w:w="3551" w:type="dxa"/>
            <w:vMerge w:val="restart"/>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 xml:space="preserve">Активизация </w:t>
            </w:r>
            <w:proofErr w:type="spellStart"/>
            <w:r w:rsidRPr="0077630B">
              <w:rPr>
                <w:rFonts w:ascii="Times New Roman" w:hAnsi="Times New Roman" w:cs="Times New Roman"/>
                <w:sz w:val="24"/>
                <w:szCs w:val="24"/>
              </w:rPr>
              <w:t>профориентационной</w:t>
            </w:r>
            <w:proofErr w:type="spellEnd"/>
            <w:r w:rsidRPr="0077630B">
              <w:rPr>
                <w:rFonts w:ascii="Times New Roman" w:hAnsi="Times New Roman" w:cs="Times New Roman"/>
                <w:sz w:val="24"/>
                <w:szCs w:val="24"/>
              </w:rPr>
              <w:t xml:space="preserve"> работы с учащимися внутри школы</w:t>
            </w: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Проведение мероприятий направленных на популяризацию учительской профессии.</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 xml:space="preserve">Разработка и реализация мероприятий, направленных на  профориентацию старшеклассников по выбору профессии педагога по целевому обучению. </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Анкетирование учащихся 7-9-ых классов по предварительному выбору будущей профессии с целью ориентации на педагогические направления обучения.</w:t>
            </w:r>
          </w:p>
        </w:tc>
      </w:tr>
      <w:tr w:rsidR="0077630B" w:rsidRPr="0077630B" w:rsidTr="00706D0F">
        <w:tc>
          <w:tcPr>
            <w:tcW w:w="3551" w:type="dxa"/>
            <w:vMerge/>
          </w:tcPr>
          <w:p w:rsidR="0077630B" w:rsidRPr="0077630B" w:rsidRDefault="0077630B" w:rsidP="00706D0F">
            <w:pPr>
              <w:jc w:val="both"/>
              <w:rPr>
                <w:sz w:val="24"/>
                <w:szCs w:val="24"/>
              </w:rPr>
            </w:pPr>
          </w:p>
        </w:tc>
        <w:tc>
          <w:tcPr>
            <w:tcW w:w="6055"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 xml:space="preserve">Выявить </w:t>
            </w:r>
            <w:proofErr w:type="gramStart"/>
            <w:r w:rsidRPr="0077630B">
              <w:rPr>
                <w:rFonts w:ascii="Times New Roman" w:hAnsi="Times New Roman" w:cs="Times New Roman"/>
                <w:sz w:val="24"/>
                <w:szCs w:val="24"/>
              </w:rPr>
              <w:t>обучающихся</w:t>
            </w:r>
            <w:proofErr w:type="gramEnd"/>
            <w:r w:rsidRPr="0077630B">
              <w:rPr>
                <w:rFonts w:ascii="Times New Roman" w:hAnsi="Times New Roman" w:cs="Times New Roman"/>
                <w:sz w:val="24"/>
                <w:szCs w:val="24"/>
              </w:rPr>
              <w:t>, склонных к педагогической деятельности</w:t>
            </w:r>
          </w:p>
        </w:tc>
      </w:tr>
      <w:tr w:rsidR="0077630B" w:rsidRPr="0077630B" w:rsidTr="00706D0F">
        <w:tc>
          <w:tcPr>
            <w:tcW w:w="3551" w:type="dxa"/>
            <w:vMerge w:val="restart"/>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Перераспределение учебной нагрузки педагогических работников</w:t>
            </w: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Распределение предварительной учебной нагрузки на 2024- 2025 учебный год</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jc w:val="both"/>
              <w:rPr>
                <w:rFonts w:ascii="Times New Roman" w:hAnsi="Times New Roman" w:cs="Times New Roman"/>
                <w:b/>
                <w:sz w:val="24"/>
                <w:szCs w:val="24"/>
              </w:rPr>
            </w:pPr>
            <w:r w:rsidRPr="0077630B">
              <w:rPr>
                <w:rFonts w:ascii="Times New Roman" w:hAnsi="Times New Roman" w:cs="Times New Roman"/>
                <w:sz w:val="24"/>
                <w:szCs w:val="24"/>
              </w:rPr>
              <w:t>Уменьшение нагрузки учителей начальных классов до 23-25 часов и педагогов-предметников, работающих в 5-9, 10-11 классах не более 1,5 ставки в неделю.</w:t>
            </w:r>
          </w:p>
        </w:tc>
      </w:tr>
      <w:tr w:rsidR="0077630B" w:rsidRPr="0077630B" w:rsidTr="00706D0F">
        <w:tc>
          <w:tcPr>
            <w:tcW w:w="3551" w:type="dxa"/>
            <w:vMerge w:val="restart"/>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Создание условий для повышения квалификации и переподготовки педагогических работников</w:t>
            </w:r>
          </w:p>
        </w:tc>
        <w:tc>
          <w:tcPr>
            <w:tcW w:w="6055" w:type="dxa"/>
          </w:tcPr>
          <w:p w:rsidR="0077630B" w:rsidRPr="0077630B" w:rsidRDefault="0077630B" w:rsidP="00706D0F">
            <w:pPr>
              <w:rPr>
                <w:rFonts w:ascii="Times New Roman" w:hAnsi="Times New Roman" w:cs="Times New Roman"/>
                <w:color w:val="000000"/>
                <w:sz w:val="24"/>
                <w:szCs w:val="24"/>
              </w:rPr>
            </w:pPr>
            <w:r w:rsidRPr="0077630B">
              <w:rPr>
                <w:rFonts w:ascii="Times New Roman" w:hAnsi="Times New Roman" w:cs="Times New Roman"/>
                <w:color w:val="000000"/>
                <w:sz w:val="24"/>
                <w:szCs w:val="24"/>
              </w:rPr>
              <w:t>Методическая поддержка учителей.</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color w:val="000000"/>
                <w:sz w:val="24"/>
                <w:szCs w:val="24"/>
              </w:rPr>
              <w:t>Мониторинг  качества повышения квалификации учителей.</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Прогнозирование потребностей в повышении квалификации педагогических работников.</w:t>
            </w:r>
          </w:p>
        </w:tc>
      </w:tr>
      <w:tr w:rsidR="0077630B" w:rsidRPr="0077630B" w:rsidTr="00706D0F">
        <w:tc>
          <w:tcPr>
            <w:tcW w:w="3551" w:type="dxa"/>
            <w:vMerge/>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Повышение квалификации педагогических работников через курсовую подготовку и переподготовку педагогических работников по актуальным направлениям развития образования.</w:t>
            </w:r>
          </w:p>
        </w:tc>
      </w:tr>
      <w:tr w:rsidR="0077630B" w:rsidRPr="0077630B" w:rsidTr="00706D0F">
        <w:tc>
          <w:tcPr>
            <w:tcW w:w="3551" w:type="dxa"/>
          </w:tcPr>
          <w:p w:rsidR="0077630B" w:rsidRPr="0077630B" w:rsidRDefault="0077630B" w:rsidP="00706D0F">
            <w:pPr>
              <w:jc w:val="both"/>
              <w:rPr>
                <w:rFonts w:ascii="Times New Roman" w:hAnsi="Times New Roman" w:cs="Times New Roman"/>
                <w:sz w:val="24"/>
                <w:szCs w:val="24"/>
              </w:rPr>
            </w:pPr>
            <w:r w:rsidRPr="0077630B">
              <w:rPr>
                <w:rFonts w:ascii="Times New Roman" w:hAnsi="Times New Roman" w:cs="Times New Roman"/>
                <w:sz w:val="24"/>
                <w:szCs w:val="24"/>
              </w:rPr>
              <w:t xml:space="preserve">Уровень дефицита базовой инфраструктуры </w:t>
            </w: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Увеличение материально-технической базы школы</w:t>
            </w:r>
          </w:p>
        </w:tc>
      </w:tr>
      <w:tr w:rsidR="0077630B" w:rsidRPr="0077630B" w:rsidTr="00706D0F">
        <w:tc>
          <w:tcPr>
            <w:tcW w:w="3551" w:type="dxa"/>
          </w:tcPr>
          <w:p w:rsidR="0077630B" w:rsidRPr="0077630B" w:rsidRDefault="0077630B" w:rsidP="00706D0F">
            <w:pPr>
              <w:jc w:val="both"/>
              <w:rPr>
                <w:rFonts w:ascii="Times New Roman" w:hAnsi="Times New Roman" w:cs="Times New Roman"/>
                <w:b/>
                <w:sz w:val="24"/>
                <w:szCs w:val="24"/>
              </w:rPr>
            </w:pPr>
          </w:p>
        </w:tc>
        <w:tc>
          <w:tcPr>
            <w:tcW w:w="6055" w:type="dxa"/>
          </w:tcPr>
          <w:p w:rsidR="0077630B" w:rsidRPr="0077630B" w:rsidRDefault="0077630B" w:rsidP="00706D0F">
            <w:pPr>
              <w:rPr>
                <w:rFonts w:ascii="Times New Roman" w:hAnsi="Times New Roman" w:cs="Times New Roman"/>
                <w:sz w:val="24"/>
                <w:szCs w:val="24"/>
              </w:rPr>
            </w:pPr>
            <w:r w:rsidRPr="0077630B">
              <w:rPr>
                <w:rFonts w:ascii="Times New Roman" w:hAnsi="Times New Roman" w:cs="Times New Roman"/>
                <w:sz w:val="24"/>
                <w:szCs w:val="24"/>
              </w:rPr>
              <w:t>Создание локальной сети с охватом всей территории  здания школы</w:t>
            </w:r>
          </w:p>
        </w:tc>
      </w:tr>
    </w:tbl>
    <w:p w:rsidR="0077630B" w:rsidRPr="0077630B" w:rsidRDefault="0077630B" w:rsidP="0077630B">
      <w:pPr>
        <w:spacing w:after="0" w:line="240" w:lineRule="auto"/>
        <w:jc w:val="both"/>
        <w:rPr>
          <w:rFonts w:ascii="Times New Roman" w:hAnsi="Times New Roman" w:cs="Times New Roman"/>
          <w:b/>
          <w:sz w:val="24"/>
          <w:szCs w:val="24"/>
        </w:rPr>
      </w:pPr>
    </w:p>
    <w:p w:rsidR="0077630B" w:rsidRPr="0077630B" w:rsidRDefault="0077630B" w:rsidP="0077630B">
      <w:pPr>
        <w:spacing w:after="0" w:line="240" w:lineRule="auto"/>
        <w:jc w:val="both"/>
        <w:rPr>
          <w:sz w:val="24"/>
          <w:szCs w:val="24"/>
        </w:rPr>
      </w:pPr>
      <w:r w:rsidRPr="0077630B">
        <w:rPr>
          <w:rFonts w:ascii="Times New Roman" w:hAnsi="Times New Roman" w:cs="Times New Roman"/>
          <w:b/>
          <w:sz w:val="24"/>
          <w:szCs w:val="24"/>
        </w:rPr>
        <w:lastRenderedPageBreak/>
        <w:t>7. Ожидаемые результаты:</w:t>
      </w:r>
    </w:p>
    <w:p w:rsidR="0077630B" w:rsidRPr="0077630B" w:rsidRDefault="0077630B" w:rsidP="0077630B">
      <w:pPr>
        <w:spacing w:after="0" w:line="240" w:lineRule="auto"/>
        <w:jc w:val="both"/>
        <w:rPr>
          <w:rFonts w:ascii="Times New Roman" w:hAnsi="Times New Roman" w:cs="Times New Roman"/>
          <w:sz w:val="24"/>
          <w:szCs w:val="24"/>
        </w:rPr>
      </w:pPr>
      <w:r w:rsidRPr="0077630B">
        <w:rPr>
          <w:sz w:val="24"/>
          <w:szCs w:val="24"/>
        </w:rPr>
        <w:t>-</w:t>
      </w:r>
      <w:r w:rsidR="008545DB">
        <w:rPr>
          <w:rFonts w:ascii="Times New Roman" w:hAnsi="Times New Roman" w:cs="Times New Roman"/>
          <w:sz w:val="24"/>
          <w:szCs w:val="24"/>
        </w:rPr>
        <w:t>Устранение к концу 2025</w:t>
      </w:r>
      <w:r w:rsidRPr="0077630B">
        <w:rPr>
          <w:rFonts w:ascii="Times New Roman" w:hAnsi="Times New Roman" w:cs="Times New Roman"/>
          <w:sz w:val="24"/>
          <w:szCs w:val="24"/>
        </w:rPr>
        <w:t xml:space="preserve"> года дефицита педагогических кадров (в частности, учителя математики, физики,  истории, географии, химии) за счёт привлечения молодых специалистов, специалистов из других регионов, переподготовки учителей школы.</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-Рост количества молодых педагогов.</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-Формирование позитивного отношения к педагогической професс</w:t>
      </w:r>
      <w:proofErr w:type="gramStart"/>
      <w:r w:rsidRPr="0077630B">
        <w:rPr>
          <w:rFonts w:ascii="Times New Roman" w:hAnsi="Times New Roman" w:cs="Times New Roman"/>
          <w:sz w:val="24"/>
          <w:szCs w:val="24"/>
        </w:rPr>
        <w:t>ии у у</w:t>
      </w:r>
      <w:proofErr w:type="gramEnd"/>
      <w:r w:rsidRPr="0077630B">
        <w:rPr>
          <w:rFonts w:ascii="Times New Roman" w:hAnsi="Times New Roman" w:cs="Times New Roman"/>
          <w:sz w:val="24"/>
          <w:szCs w:val="24"/>
        </w:rPr>
        <w:t xml:space="preserve">чащихся школы. </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 xml:space="preserve">-Заключение в 2024 году целевых договоров на </w:t>
      </w:r>
      <w:proofErr w:type="gramStart"/>
      <w:r w:rsidRPr="0077630B">
        <w:rPr>
          <w:rFonts w:ascii="Times New Roman" w:hAnsi="Times New Roman" w:cs="Times New Roman"/>
          <w:sz w:val="24"/>
          <w:szCs w:val="24"/>
        </w:rPr>
        <w:t>обучение по</w:t>
      </w:r>
      <w:proofErr w:type="gramEnd"/>
      <w:r w:rsidRPr="0077630B">
        <w:rPr>
          <w:rFonts w:ascii="Times New Roman" w:hAnsi="Times New Roman" w:cs="Times New Roman"/>
          <w:sz w:val="24"/>
          <w:szCs w:val="24"/>
        </w:rPr>
        <w:t xml:space="preserve"> педагогическим специальностям с выпускниками школы и школ муниципалитета.</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-Участие педагогических работников в конкурсах различной направленности, подтверждающих педагогическое мастерство.</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-Активизация наставничества.</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-Увеличение числа педагогических работников, принимающих участие в конкурсах различной направленности, подтверждающих педагогическое мастерство.</w:t>
      </w:r>
    </w:p>
    <w:p w:rsidR="0077630B" w:rsidRPr="0077630B" w:rsidRDefault="0077630B" w:rsidP="0077630B">
      <w:pPr>
        <w:spacing w:after="0" w:line="240" w:lineRule="auto"/>
        <w:jc w:val="both"/>
        <w:rPr>
          <w:sz w:val="24"/>
          <w:szCs w:val="24"/>
        </w:rPr>
      </w:pPr>
    </w:p>
    <w:p w:rsidR="0077630B" w:rsidRPr="0077630B" w:rsidRDefault="0077630B" w:rsidP="0077630B">
      <w:pPr>
        <w:spacing w:after="0" w:line="240" w:lineRule="auto"/>
        <w:jc w:val="both"/>
        <w:rPr>
          <w:sz w:val="24"/>
          <w:szCs w:val="24"/>
        </w:rPr>
      </w:pPr>
    </w:p>
    <w:p w:rsidR="0077630B" w:rsidRPr="0077630B" w:rsidRDefault="0077630B" w:rsidP="0077630B">
      <w:pPr>
        <w:spacing w:after="0" w:line="240" w:lineRule="auto"/>
        <w:jc w:val="both"/>
        <w:rPr>
          <w:rFonts w:ascii="Times New Roman" w:hAnsi="Times New Roman" w:cs="Times New Roman"/>
          <w:b/>
          <w:sz w:val="24"/>
          <w:szCs w:val="24"/>
        </w:rPr>
      </w:pPr>
      <w:r w:rsidRPr="0077630B">
        <w:rPr>
          <w:rFonts w:ascii="Times New Roman" w:hAnsi="Times New Roman" w:cs="Times New Roman"/>
          <w:b/>
          <w:sz w:val="24"/>
          <w:szCs w:val="24"/>
        </w:rPr>
        <w:t>8. Исполнители:</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-Администрация школы (Директор школы, заместитель директора по УВР, советник по воспитанию).</w:t>
      </w:r>
    </w:p>
    <w:p w:rsidR="0077630B" w:rsidRPr="0077630B" w:rsidRDefault="0077630B" w:rsidP="0077630B">
      <w:pPr>
        <w:spacing w:after="0" w:line="240" w:lineRule="auto"/>
        <w:jc w:val="both"/>
        <w:rPr>
          <w:rFonts w:ascii="Times New Roman" w:hAnsi="Times New Roman" w:cs="Times New Roman"/>
          <w:sz w:val="24"/>
          <w:szCs w:val="24"/>
        </w:rPr>
      </w:pPr>
      <w:r w:rsidRPr="0077630B">
        <w:rPr>
          <w:rFonts w:ascii="Times New Roman" w:hAnsi="Times New Roman" w:cs="Times New Roman"/>
          <w:sz w:val="24"/>
          <w:szCs w:val="24"/>
        </w:rPr>
        <w:t xml:space="preserve">-Педагогические работники (учителя, педагог-психолог, социальный педагог, </w:t>
      </w:r>
      <w:proofErr w:type="spellStart"/>
      <w:r w:rsidRPr="0077630B">
        <w:rPr>
          <w:rFonts w:ascii="Times New Roman" w:hAnsi="Times New Roman" w:cs="Times New Roman"/>
          <w:sz w:val="24"/>
          <w:szCs w:val="24"/>
        </w:rPr>
        <w:t>педагогорганизатор</w:t>
      </w:r>
      <w:proofErr w:type="spellEnd"/>
      <w:r w:rsidRPr="0077630B">
        <w:rPr>
          <w:rFonts w:ascii="Times New Roman" w:hAnsi="Times New Roman" w:cs="Times New Roman"/>
          <w:sz w:val="24"/>
          <w:szCs w:val="24"/>
        </w:rPr>
        <w:t>).</w:t>
      </w:r>
    </w:p>
    <w:p w:rsidR="0077630B" w:rsidRDefault="0077630B" w:rsidP="0077630B">
      <w:pPr>
        <w:spacing w:after="0" w:line="240" w:lineRule="auto"/>
        <w:jc w:val="both"/>
        <w:rPr>
          <w:rFonts w:ascii="Times New Roman" w:hAnsi="Times New Roman" w:cs="Times New Roman"/>
          <w:sz w:val="28"/>
          <w:szCs w:val="28"/>
        </w:rPr>
      </w:pPr>
    </w:p>
    <w:sectPr w:rsidR="0077630B" w:rsidSect="00B05F6A">
      <w:pgSz w:w="16840" w:h="11920" w:orient="landscape"/>
      <w:pgMar w:top="176" w:right="1123" w:bottom="420" w:left="4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CC" w:rsidRDefault="008409CC">
      <w:pPr>
        <w:spacing w:after="0" w:line="240" w:lineRule="auto"/>
      </w:pPr>
      <w:r>
        <w:separator/>
      </w:r>
    </w:p>
  </w:endnote>
  <w:endnote w:type="continuationSeparator" w:id="0">
    <w:p w:rsidR="008409CC" w:rsidRDefault="0084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Unicode MS"/>
    <w:charset w:val="80"/>
    <w:family w:val="swiss"/>
    <w:pitch w:val="variable"/>
  </w:font>
  <w:font w:name="Droid Sans Fallback">
    <w:charset w:val="80"/>
    <w:family w:val="auto"/>
    <w:pitch w:val="variable"/>
  </w:font>
  <w:font w:name="DejaVu Sans">
    <w:altName w:val="Tahoma"/>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18839"/>
      <w:docPartObj>
        <w:docPartGallery w:val="Page Numbers (Bottom of Page)"/>
        <w:docPartUnique/>
      </w:docPartObj>
    </w:sdtPr>
    <w:sdtContent>
      <w:p w:rsidR="00A4310A" w:rsidRDefault="00A4310A">
        <w:pPr>
          <w:pStyle w:val="af6"/>
          <w:jc w:val="right"/>
        </w:pPr>
        <w:r>
          <w:fldChar w:fldCharType="begin"/>
        </w:r>
        <w:r>
          <w:instrText>PAGE   \* MERGEFORMAT</w:instrText>
        </w:r>
        <w:r>
          <w:fldChar w:fldCharType="separate"/>
        </w:r>
        <w:r w:rsidR="002E507A">
          <w:rPr>
            <w:noProof/>
          </w:rPr>
          <w:t>2</w:t>
        </w:r>
        <w:r>
          <w:fldChar w:fldCharType="end"/>
        </w:r>
      </w:p>
    </w:sdtContent>
  </w:sdt>
  <w:p w:rsidR="00A4310A" w:rsidRDefault="00A4310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4797"/>
      <w:docPartObj>
        <w:docPartGallery w:val="Page Numbers (Bottom of Page)"/>
        <w:docPartUnique/>
      </w:docPartObj>
    </w:sdtPr>
    <w:sdtContent>
      <w:p w:rsidR="00A4310A" w:rsidRDefault="00A4310A">
        <w:pPr>
          <w:pStyle w:val="af6"/>
          <w:jc w:val="right"/>
        </w:pPr>
        <w:r>
          <w:fldChar w:fldCharType="begin"/>
        </w:r>
        <w:r>
          <w:instrText>PAGE   \* MERGEFORMAT</w:instrText>
        </w:r>
        <w:r>
          <w:fldChar w:fldCharType="separate"/>
        </w:r>
        <w:r w:rsidR="002E507A">
          <w:rPr>
            <w:noProof/>
          </w:rPr>
          <w:t>7</w:t>
        </w:r>
        <w:r>
          <w:fldChar w:fldCharType="end"/>
        </w:r>
      </w:p>
    </w:sdtContent>
  </w:sdt>
  <w:p w:rsidR="00A4310A" w:rsidRDefault="00A4310A">
    <w:pPr>
      <w:pStyle w:val="af"/>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0A" w:rsidRDefault="00A4310A">
    <w:pPr>
      <w:pStyle w:val="af"/>
      <w:spacing w:line="14" w:lineRule="auto"/>
      <w:rPr>
        <w:sz w:val="20"/>
      </w:rPr>
    </w:pPr>
    <w:r>
      <w:rPr>
        <w:noProof/>
      </w:rPr>
      <w:pict>
        <v:shapetype id="_x0000_t202" coordsize="21600,21600" o:spt="202" path="m,l,21600r21600,l21600,xe">
          <v:stroke joinstyle="miter"/>
          <v:path gradientshapeok="t" o:connecttype="rect"/>
        </v:shapetype>
        <v:shape id="Textbox 11" o:spid="_x0000_s2049" type="#_x0000_t202" style="position:absolute;margin-left:801.15pt;margin-top:539.6pt;width:18.6pt;height:16.6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" filled="f" stroked="f">
          <v:path arrowok="t"/>
          <v:textbox style="mso-next-textbox:#Textbox 11" inset="0,0,0,0">
            <w:txbxContent>
              <w:p w:rsidR="00A4310A" w:rsidRDefault="00A4310A">
                <w:pPr>
                  <w:spacing w:before="58"/>
                  <w:ind w:left="156"/>
                </w:pPr>
                <w:r>
                  <w:rPr>
                    <w:color w:val="1F1F1F"/>
                    <w:spacing w:val="-7"/>
                  </w:rPr>
                  <w:fldChar w:fldCharType="begin"/>
                </w:r>
                <w:r>
                  <w:rPr>
                    <w:color w:val="1F1F1F"/>
                    <w:spacing w:val="-7"/>
                  </w:rPr>
                  <w:instrText xml:space="preserve"> PAGE </w:instrText>
                </w:r>
                <w:r>
                  <w:rPr>
                    <w:color w:val="1F1F1F"/>
                    <w:spacing w:val="-7"/>
                  </w:rPr>
                  <w:fldChar w:fldCharType="separate"/>
                </w:r>
                <w:r w:rsidR="002E507A">
                  <w:rPr>
                    <w:noProof/>
                    <w:color w:val="1F1F1F"/>
                    <w:spacing w:val="-7"/>
                  </w:rPr>
                  <w:t>21</w:t>
                </w:r>
                <w:r>
                  <w:rPr>
                    <w:color w:val="1F1F1F"/>
                    <w:spacing w:val="-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CC" w:rsidRDefault="008409CC">
      <w:pPr>
        <w:spacing w:after="0" w:line="240" w:lineRule="auto"/>
      </w:pPr>
      <w:r>
        <w:separator/>
      </w:r>
    </w:p>
  </w:footnote>
  <w:footnote w:type="continuationSeparator" w:id="0">
    <w:p w:rsidR="008409CC" w:rsidRDefault="00840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870"/>
        </w:tabs>
        <w:ind w:left="870" w:hanging="360"/>
      </w:pPr>
      <w:rPr>
        <w:rFonts w:ascii="Wingdings" w:hAnsi="Wingdings" w:cs="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Wingdings"/>
      </w:rPr>
    </w:lvl>
  </w:abstractNum>
  <w:abstractNum w:abstractNumId="6">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1440"/>
        </w:tabs>
        <w:ind w:left="1440" w:hanging="360"/>
      </w:pPr>
      <w:rPr>
        <w:rFonts w:ascii="Symbol" w:hAnsi="Symbol" w:cs="Symbol"/>
        <w:sz w:val="28"/>
        <w:szCs w:val="28"/>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44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1440"/>
        </w:tabs>
        <w:ind w:left="1440" w:hanging="36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4">
    <w:nsid w:val="0000000F"/>
    <w:multiLevelType w:val="multilevel"/>
    <w:tmpl w:val="2D58E2C6"/>
    <w:name w:val="WW8Num16"/>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5">
    <w:nsid w:val="00000010"/>
    <w:multiLevelType w:val="multilevel"/>
    <w:tmpl w:val="00000010"/>
    <w:name w:val="WW8Num18"/>
    <w:lvl w:ilvl="0">
      <w:start w:val="1"/>
      <w:numFmt w:val="decimal"/>
      <w:lvlText w:val="%1."/>
      <w:lvlJc w:val="left"/>
      <w:pPr>
        <w:tabs>
          <w:tab w:val="num" w:pos="480"/>
        </w:tabs>
        <w:ind w:left="480" w:hanging="480"/>
      </w:pPr>
    </w:lvl>
    <w:lvl w:ilvl="1">
      <w:start w:val="6"/>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1"/>
    <w:multiLevelType w:val="multilevel"/>
    <w:tmpl w:val="00000011"/>
    <w:name w:val="WW8Num19"/>
    <w:lvl w:ilvl="0">
      <w:start w:val="1"/>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127653C"/>
    <w:multiLevelType w:val="hybridMultilevel"/>
    <w:tmpl w:val="D820072A"/>
    <w:lvl w:ilvl="0" w:tplc="1E3A1D1C">
      <w:numFmt w:val="bullet"/>
      <w:lvlText w:val="•"/>
      <w:lvlJc w:val="left"/>
      <w:pPr>
        <w:ind w:left="517" w:hanging="251"/>
      </w:pPr>
      <w:rPr>
        <w:rFonts w:ascii="Times New Roman" w:eastAsia="Times New Roman" w:hAnsi="Times New Roman" w:cs="Times New Roman" w:hint="default"/>
        <w:spacing w:val="0"/>
        <w:w w:val="99"/>
        <w:lang w:val="ru-RU" w:eastAsia="en-US" w:bidi="ar-SA"/>
      </w:rPr>
    </w:lvl>
    <w:lvl w:ilvl="1" w:tplc="01A438C0">
      <w:numFmt w:val="bullet"/>
      <w:lvlText w:val="•"/>
      <w:lvlJc w:val="left"/>
      <w:pPr>
        <w:ind w:left="2052" w:hanging="251"/>
      </w:pPr>
      <w:rPr>
        <w:rFonts w:hint="default"/>
        <w:lang w:val="ru-RU" w:eastAsia="en-US" w:bidi="ar-SA"/>
      </w:rPr>
    </w:lvl>
    <w:lvl w:ilvl="2" w:tplc="8D1618EE">
      <w:numFmt w:val="bullet"/>
      <w:lvlText w:val="•"/>
      <w:lvlJc w:val="left"/>
      <w:pPr>
        <w:ind w:left="3584" w:hanging="251"/>
      </w:pPr>
      <w:rPr>
        <w:rFonts w:hint="default"/>
        <w:lang w:val="ru-RU" w:eastAsia="en-US" w:bidi="ar-SA"/>
      </w:rPr>
    </w:lvl>
    <w:lvl w:ilvl="3" w:tplc="A476F3EA">
      <w:numFmt w:val="bullet"/>
      <w:lvlText w:val="•"/>
      <w:lvlJc w:val="left"/>
      <w:pPr>
        <w:ind w:left="5116" w:hanging="251"/>
      </w:pPr>
      <w:rPr>
        <w:rFonts w:hint="default"/>
        <w:lang w:val="ru-RU" w:eastAsia="en-US" w:bidi="ar-SA"/>
      </w:rPr>
    </w:lvl>
    <w:lvl w:ilvl="4" w:tplc="16C25DA2">
      <w:numFmt w:val="bullet"/>
      <w:lvlText w:val="•"/>
      <w:lvlJc w:val="left"/>
      <w:pPr>
        <w:ind w:left="6648" w:hanging="251"/>
      </w:pPr>
      <w:rPr>
        <w:rFonts w:hint="default"/>
        <w:lang w:val="ru-RU" w:eastAsia="en-US" w:bidi="ar-SA"/>
      </w:rPr>
    </w:lvl>
    <w:lvl w:ilvl="5" w:tplc="993288CA">
      <w:numFmt w:val="bullet"/>
      <w:lvlText w:val="•"/>
      <w:lvlJc w:val="left"/>
      <w:pPr>
        <w:ind w:left="8180" w:hanging="251"/>
      </w:pPr>
      <w:rPr>
        <w:rFonts w:hint="default"/>
        <w:lang w:val="ru-RU" w:eastAsia="en-US" w:bidi="ar-SA"/>
      </w:rPr>
    </w:lvl>
    <w:lvl w:ilvl="6" w:tplc="23106EE4">
      <w:numFmt w:val="bullet"/>
      <w:lvlText w:val="•"/>
      <w:lvlJc w:val="left"/>
      <w:pPr>
        <w:ind w:left="9712" w:hanging="251"/>
      </w:pPr>
      <w:rPr>
        <w:rFonts w:hint="default"/>
        <w:lang w:val="ru-RU" w:eastAsia="en-US" w:bidi="ar-SA"/>
      </w:rPr>
    </w:lvl>
    <w:lvl w:ilvl="7" w:tplc="8D4AB412">
      <w:numFmt w:val="bullet"/>
      <w:lvlText w:val="•"/>
      <w:lvlJc w:val="left"/>
      <w:pPr>
        <w:ind w:left="11244" w:hanging="251"/>
      </w:pPr>
      <w:rPr>
        <w:rFonts w:hint="default"/>
        <w:lang w:val="ru-RU" w:eastAsia="en-US" w:bidi="ar-SA"/>
      </w:rPr>
    </w:lvl>
    <w:lvl w:ilvl="8" w:tplc="844E4AC4">
      <w:numFmt w:val="bullet"/>
      <w:lvlText w:val="•"/>
      <w:lvlJc w:val="left"/>
      <w:pPr>
        <w:ind w:left="12776" w:hanging="251"/>
      </w:pPr>
      <w:rPr>
        <w:rFonts w:hint="default"/>
        <w:lang w:val="ru-RU" w:eastAsia="en-US" w:bidi="ar-SA"/>
      </w:rPr>
    </w:lvl>
  </w:abstractNum>
  <w:abstractNum w:abstractNumId="18">
    <w:nsid w:val="154408BC"/>
    <w:multiLevelType w:val="multilevel"/>
    <w:tmpl w:val="7B701A18"/>
    <w:lvl w:ilvl="0">
      <w:start w:val="2"/>
      <w:numFmt w:val="decimal"/>
      <w:lvlText w:val="%1."/>
      <w:lvlJc w:val="left"/>
      <w:pPr>
        <w:ind w:left="540" w:hanging="540"/>
      </w:pPr>
      <w:rPr>
        <w:rFonts w:hint="default"/>
      </w:rPr>
    </w:lvl>
    <w:lvl w:ilvl="1">
      <w:start w:val="6"/>
      <w:numFmt w:val="decimal"/>
      <w:lvlText w:val="%1.%2."/>
      <w:lvlJc w:val="left"/>
      <w:pPr>
        <w:ind w:left="2654" w:hanging="720"/>
      </w:pPr>
      <w:rPr>
        <w:rFonts w:hint="default"/>
      </w:rPr>
    </w:lvl>
    <w:lvl w:ilvl="2">
      <w:start w:val="1"/>
      <w:numFmt w:val="decimal"/>
      <w:lvlText w:val="%1.%2.%3."/>
      <w:lvlJc w:val="left"/>
      <w:pPr>
        <w:ind w:left="4948" w:hanging="1080"/>
      </w:pPr>
      <w:rPr>
        <w:rFonts w:hint="default"/>
      </w:rPr>
    </w:lvl>
    <w:lvl w:ilvl="3">
      <w:start w:val="1"/>
      <w:numFmt w:val="decimal"/>
      <w:lvlText w:val="%1.%2.%3.%4."/>
      <w:lvlJc w:val="left"/>
      <w:pPr>
        <w:ind w:left="6882" w:hanging="1080"/>
      </w:pPr>
      <w:rPr>
        <w:rFonts w:hint="default"/>
      </w:rPr>
    </w:lvl>
    <w:lvl w:ilvl="4">
      <w:start w:val="1"/>
      <w:numFmt w:val="decimal"/>
      <w:lvlText w:val="%1.%2.%3.%4.%5."/>
      <w:lvlJc w:val="left"/>
      <w:pPr>
        <w:ind w:left="9176" w:hanging="1440"/>
      </w:pPr>
      <w:rPr>
        <w:rFonts w:hint="default"/>
      </w:rPr>
    </w:lvl>
    <w:lvl w:ilvl="5">
      <w:start w:val="1"/>
      <w:numFmt w:val="decimal"/>
      <w:lvlText w:val="%1.%2.%3.%4.%5.%6."/>
      <w:lvlJc w:val="left"/>
      <w:pPr>
        <w:ind w:left="11470" w:hanging="1800"/>
      </w:pPr>
      <w:rPr>
        <w:rFonts w:hint="default"/>
      </w:rPr>
    </w:lvl>
    <w:lvl w:ilvl="6">
      <w:start w:val="1"/>
      <w:numFmt w:val="decimal"/>
      <w:lvlText w:val="%1.%2.%3.%4.%5.%6.%7."/>
      <w:lvlJc w:val="left"/>
      <w:pPr>
        <w:ind w:left="13764" w:hanging="2160"/>
      </w:pPr>
      <w:rPr>
        <w:rFonts w:hint="default"/>
      </w:rPr>
    </w:lvl>
    <w:lvl w:ilvl="7">
      <w:start w:val="1"/>
      <w:numFmt w:val="decimal"/>
      <w:lvlText w:val="%1.%2.%3.%4.%5.%6.%7.%8."/>
      <w:lvlJc w:val="left"/>
      <w:pPr>
        <w:ind w:left="15698" w:hanging="2160"/>
      </w:pPr>
      <w:rPr>
        <w:rFonts w:hint="default"/>
      </w:rPr>
    </w:lvl>
    <w:lvl w:ilvl="8">
      <w:start w:val="1"/>
      <w:numFmt w:val="decimal"/>
      <w:lvlText w:val="%1.%2.%3.%4.%5.%6.%7.%8.%9."/>
      <w:lvlJc w:val="left"/>
      <w:pPr>
        <w:ind w:left="17992" w:hanging="2520"/>
      </w:pPr>
      <w:rPr>
        <w:rFonts w:hint="default"/>
      </w:rPr>
    </w:lvl>
  </w:abstractNum>
  <w:abstractNum w:abstractNumId="19">
    <w:nsid w:val="15AF0553"/>
    <w:multiLevelType w:val="hybridMultilevel"/>
    <w:tmpl w:val="BF28D5D4"/>
    <w:lvl w:ilvl="0" w:tplc="B876F768">
      <w:start w:val="1"/>
      <w:numFmt w:val="decimal"/>
      <w:lvlText w:val="%1."/>
      <w:lvlJc w:val="left"/>
      <w:pPr>
        <w:ind w:left="405" w:hanging="361"/>
      </w:pPr>
      <w:rPr>
        <w:rFonts w:hint="default"/>
        <w:spacing w:val="0"/>
        <w:w w:val="94"/>
        <w:lang w:val="ru-RU" w:eastAsia="en-US" w:bidi="ar-SA"/>
      </w:rPr>
    </w:lvl>
    <w:lvl w:ilvl="1" w:tplc="D632B60E">
      <w:numFmt w:val="bullet"/>
      <w:lvlText w:val="•"/>
      <w:lvlJc w:val="left"/>
      <w:pPr>
        <w:ind w:left="842" w:hanging="361"/>
      </w:pPr>
      <w:rPr>
        <w:rFonts w:hint="default"/>
        <w:lang w:val="ru-RU" w:eastAsia="en-US" w:bidi="ar-SA"/>
      </w:rPr>
    </w:lvl>
    <w:lvl w:ilvl="2" w:tplc="B2EA6A90">
      <w:numFmt w:val="bullet"/>
      <w:lvlText w:val="•"/>
      <w:lvlJc w:val="left"/>
      <w:pPr>
        <w:ind w:left="1284" w:hanging="361"/>
      </w:pPr>
      <w:rPr>
        <w:rFonts w:hint="default"/>
        <w:lang w:val="ru-RU" w:eastAsia="en-US" w:bidi="ar-SA"/>
      </w:rPr>
    </w:lvl>
    <w:lvl w:ilvl="3" w:tplc="8F589ECE">
      <w:numFmt w:val="bullet"/>
      <w:lvlText w:val="•"/>
      <w:lvlJc w:val="left"/>
      <w:pPr>
        <w:ind w:left="1726" w:hanging="361"/>
      </w:pPr>
      <w:rPr>
        <w:rFonts w:hint="default"/>
        <w:lang w:val="ru-RU" w:eastAsia="en-US" w:bidi="ar-SA"/>
      </w:rPr>
    </w:lvl>
    <w:lvl w:ilvl="4" w:tplc="B00AF6FA">
      <w:numFmt w:val="bullet"/>
      <w:lvlText w:val="•"/>
      <w:lvlJc w:val="left"/>
      <w:pPr>
        <w:ind w:left="2169" w:hanging="361"/>
      </w:pPr>
      <w:rPr>
        <w:rFonts w:hint="default"/>
        <w:lang w:val="ru-RU" w:eastAsia="en-US" w:bidi="ar-SA"/>
      </w:rPr>
    </w:lvl>
    <w:lvl w:ilvl="5" w:tplc="669A8240">
      <w:numFmt w:val="bullet"/>
      <w:lvlText w:val="•"/>
      <w:lvlJc w:val="left"/>
      <w:pPr>
        <w:ind w:left="2611" w:hanging="361"/>
      </w:pPr>
      <w:rPr>
        <w:rFonts w:hint="default"/>
        <w:lang w:val="ru-RU" w:eastAsia="en-US" w:bidi="ar-SA"/>
      </w:rPr>
    </w:lvl>
    <w:lvl w:ilvl="6" w:tplc="493A96B0">
      <w:numFmt w:val="bullet"/>
      <w:lvlText w:val="•"/>
      <w:lvlJc w:val="left"/>
      <w:pPr>
        <w:ind w:left="3053" w:hanging="361"/>
      </w:pPr>
      <w:rPr>
        <w:rFonts w:hint="default"/>
        <w:lang w:val="ru-RU" w:eastAsia="en-US" w:bidi="ar-SA"/>
      </w:rPr>
    </w:lvl>
    <w:lvl w:ilvl="7" w:tplc="5C105E4C">
      <w:numFmt w:val="bullet"/>
      <w:lvlText w:val="•"/>
      <w:lvlJc w:val="left"/>
      <w:pPr>
        <w:ind w:left="3496" w:hanging="361"/>
      </w:pPr>
      <w:rPr>
        <w:rFonts w:hint="default"/>
        <w:lang w:val="ru-RU" w:eastAsia="en-US" w:bidi="ar-SA"/>
      </w:rPr>
    </w:lvl>
    <w:lvl w:ilvl="8" w:tplc="26CCCCF4">
      <w:numFmt w:val="bullet"/>
      <w:lvlText w:val="•"/>
      <w:lvlJc w:val="left"/>
      <w:pPr>
        <w:ind w:left="3938" w:hanging="361"/>
      </w:pPr>
      <w:rPr>
        <w:rFonts w:hint="default"/>
        <w:lang w:val="ru-RU" w:eastAsia="en-US" w:bidi="ar-SA"/>
      </w:rPr>
    </w:lvl>
  </w:abstractNum>
  <w:abstractNum w:abstractNumId="20">
    <w:nsid w:val="213F2BD5"/>
    <w:multiLevelType w:val="hybridMultilevel"/>
    <w:tmpl w:val="6730184E"/>
    <w:lvl w:ilvl="0" w:tplc="C1AC9A9E">
      <w:start w:val="1"/>
      <w:numFmt w:val="decimal"/>
      <w:lvlText w:val="%1."/>
      <w:lvlJc w:val="left"/>
      <w:pPr>
        <w:ind w:left="775" w:hanging="368"/>
      </w:pPr>
      <w:rPr>
        <w:rFonts w:hint="default"/>
        <w:spacing w:val="0"/>
        <w:w w:val="94"/>
        <w:lang w:val="ru-RU" w:eastAsia="en-US" w:bidi="ar-SA"/>
      </w:rPr>
    </w:lvl>
    <w:lvl w:ilvl="1" w:tplc="299A7690">
      <w:numFmt w:val="bullet"/>
      <w:lvlText w:val="•"/>
      <w:lvlJc w:val="left"/>
      <w:pPr>
        <w:ind w:left="1309" w:hanging="368"/>
      </w:pPr>
      <w:rPr>
        <w:rFonts w:hint="default"/>
        <w:lang w:val="ru-RU" w:eastAsia="en-US" w:bidi="ar-SA"/>
      </w:rPr>
    </w:lvl>
    <w:lvl w:ilvl="2" w:tplc="F826776E">
      <w:numFmt w:val="bullet"/>
      <w:lvlText w:val="•"/>
      <w:lvlJc w:val="left"/>
      <w:pPr>
        <w:ind w:left="1838" w:hanging="368"/>
      </w:pPr>
      <w:rPr>
        <w:rFonts w:hint="default"/>
        <w:lang w:val="ru-RU" w:eastAsia="en-US" w:bidi="ar-SA"/>
      </w:rPr>
    </w:lvl>
    <w:lvl w:ilvl="3" w:tplc="168EC2D4">
      <w:numFmt w:val="bullet"/>
      <w:lvlText w:val="•"/>
      <w:lvlJc w:val="left"/>
      <w:pPr>
        <w:ind w:left="2367" w:hanging="368"/>
      </w:pPr>
      <w:rPr>
        <w:rFonts w:hint="default"/>
        <w:lang w:val="ru-RU" w:eastAsia="en-US" w:bidi="ar-SA"/>
      </w:rPr>
    </w:lvl>
    <w:lvl w:ilvl="4" w:tplc="C1EE64DC">
      <w:numFmt w:val="bullet"/>
      <w:lvlText w:val="•"/>
      <w:lvlJc w:val="left"/>
      <w:pPr>
        <w:ind w:left="2896" w:hanging="368"/>
      </w:pPr>
      <w:rPr>
        <w:rFonts w:hint="default"/>
        <w:lang w:val="ru-RU" w:eastAsia="en-US" w:bidi="ar-SA"/>
      </w:rPr>
    </w:lvl>
    <w:lvl w:ilvl="5" w:tplc="BFA23F38">
      <w:numFmt w:val="bullet"/>
      <w:lvlText w:val="•"/>
      <w:lvlJc w:val="left"/>
      <w:pPr>
        <w:ind w:left="3425" w:hanging="368"/>
      </w:pPr>
      <w:rPr>
        <w:rFonts w:hint="default"/>
        <w:lang w:val="ru-RU" w:eastAsia="en-US" w:bidi="ar-SA"/>
      </w:rPr>
    </w:lvl>
    <w:lvl w:ilvl="6" w:tplc="A56460FA">
      <w:numFmt w:val="bullet"/>
      <w:lvlText w:val="•"/>
      <w:lvlJc w:val="left"/>
      <w:pPr>
        <w:ind w:left="3954" w:hanging="368"/>
      </w:pPr>
      <w:rPr>
        <w:rFonts w:hint="default"/>
        <w:lang w:val="ru-RU" w:eastAsia="en-US" w:bidi="ar-SA"/>
      </w:rPr>
    </w:lvl>
    <w:lvl w:ilvl="7" w:tplc="EA102446">
      <w:numFmt w:val="bullet"/>
      <w:lvlText w:val="•"/>
      <w:lvlJc w:val="left"/>
      <w:pPr>
        <w:ind w:left="4483" w:hanging="368"/>
      </w:pPr>
      <w:rPr>
        <w:rFonts w:hint="default"/>
        <w:lang w:val="ru-RU" w:eastAsia="en-US" w:bidi="ar-SA"/>
      </w:rPr>
    </w:lvl>
    <w:lvl w:ilvl="8" w:tplc="161A43F6">
      <w:numFmt w:val="bullet"/>
      <w:lvlText w:val="•"/>
      <w:lvlJc w:val="left"/>
      <w:pPr>
        <w:ind w:left="5012" w:hanging="368"/>
      </w:pPr>
      <w:rPr>
        <w:rFonts w:hint="default"/>
        <w:lang w:val="ru-RU" w:eastAsia="en-US" w:bidi="ar-SA"/>
      </w:rPr>
    </w:lvl>
  </w:abstractNum>
  <w:abstractNum w:abstractNumId="21">
    <w:nsid w:val="2621058D"/>
    <w:multiLevelType w:val="hybridMultilevel"/>
    <w:tmpl w:val="45D6B944"/>
    <w:lvl w:ilvl="0" w:tplc="0B54DE66">
      <w:start w:val="1"/>
      <w:numFmt w:val="decimal"/>
      <w:lvlText w:val="%1."/>
      <w:lvlJc w:val="left"/>
      <w:pPr>
        <w:ind w:left="401" w:hanging="359"/>
      </w:pPr>
      <w:rPr>
        <w:rFonts w:ascii="Times New Roman" w:eastAsia="Times New Roman" w:hAnsi="Times New Roman" w:cs="Times New Roman" w:hint="default"/>
        <w:b w:val="0"/>
        <w:bCs w:val="0"/>
        <w:i w:val="0"/>
        <w:iCs w:val="0"/>
        <w:color w:val="1C1C1C"/>
        <w:spacing w:val="0"/>
        <w:w w:val="102"/>
        <w:sz w:val="23"/>
        <w:szCs w:val="23"/>
        <w:lang w:val="ru-RU" w:eastAsia="en-US" w:bidi="ar-SA"/>
      </w:rPr>
    </w:lvl>
    <w:lvl w:ilvl="1" w:tplc="7A1849D0">
      <w:numFmt w:val="bullet"/>
      <w:lvlText w:val="•"/>
      <w:lvlJc w:val="left"/>
      <w:pPr>
        <w:ind w:left="854" w:hanging="359"/>
      </w:pPr>
      <w:rPr>
        <w:rFonts w:hint="default"/>
        <w:lang w:val="ru-RU" w:eastAsia="en-US" w:bidi="ar-SA"/>
      </w:rPr>
    </w:lvl>
    <w:lvl w:ilvl="2" w:tplc="2D3CB18E">
      <w:numFmt w:val="bullet"/>
      <w:lvlText w:val="•"/>
      <w:lvlJc w:val="left"/>
      <w:pPr>
        <w:ind w:left="1308" w:hanging="359"/>
      </w:pPr>
      <w:rPr>
        <w:rFonts w:hint="default"/>
        <w:lang w:val="ru-RU" w:eastAsia="en-US" w:bidi="ar-SA"/>
      </w:rPr>
    </w:lvl>
    <w:lvl w:ilvl="3" w:tplc="2A64A1AE">
      <w:numFmt w:val="bullet"/>
      <w:lvlText w:val="•"/>
      <w:lvlJc w:val="left"/>
      <w:pPr>
        <w:ind w:left="1762" w:hanging="359"/>
      </w:pPr>
      <w:rPr>
        <w:rFonts w:hint="default"/>
        <w:lang w:val="ru-RU" w:eastAsia="en-US" w:bidi="ar-SA"/>
      </w:rPr>
    </w:lvl>
    <w:lvl w:ilvl="4" w:tplc="284C56EE">
      <w:numFmt w:val="bullet"/>
      <w:lvlText w:val="•"/>
      <w:lvlJc w:val="left"/>
      <w:pPr>
        <w:ind w:left="2217" w:hanging="359"/>
      </w:pPr>
      <w:rPr>
        <w:rFonts w:hint="default"/>
        <w:lang w:val="ru-RU" w:eastAsia="en-US" w:bidi="ar-SA"/>
      </w:rPr>
    </w:lvl>
    <w:lvl w:ilvl="5" w:tplc="60562B72">
      <w:numFmt w:val="bullet"/>
      <w:lvlText w:val="•"/>
      <w:lvlJc w:val="left"/>
      <w:pPr>
        <w:ind w:left="2671" w:hanging="359"/>
      </w:pPr>
      <w:rPr>
        <w:rFonts w:hint="default"/>
        <w:lang w:val="ru-RU" w:eastAsia="en-US" w:bidi="ar-SA"/>
      </w:rPr>
    </w:lvl>
    <w:lvl w:ilvl="6" w:tplc="33DE4728">
      <w:numFmt w:val="bullet"/>
      <w:lvlText w:val="•"/>
      <w:lvlJc w:val="left"/>
      <w:pPr>
        <w:ind w:left="3125" w:hanging="359"/>
      </w:pPr>
      <w:rPr>
        <w:rFonts w:hint="default"/>
        <w:lang w:val="ru-RU" w:eastAsia="en-US" w:bidi="ar-SA"/>
      </w:rPr>
    </w:lvl>
    <w:lvl w:ilvl="7" w:tplc="50AE834A">
      <w:numFmt w:val="bullet"/>
      <w:lvlText w:val="•"/>
      <w:lvlJc w:val="left"/>
      <w:pPr>
        <w:ind w:left="3580" w:hanging="359"/>
      </w:pPr>
      <w:rPr>
        <w:rFonts w:hint="default"/>
        <w:lang w:val="ru-RU" w:eastAsia="en-US" w:bidi="ar-SA"/>
      </w:rPr>
    </w:lvl>
    <w:lvl w:ilvl="8" w:tplc="491ADF16">
      <w:numFmt w:val="bullet"/>
      <w:lvlText w:val="•"/>
      <w:lvlJc w:val="left"/>
      <w:pPr>
        <w:ind w:left="4034" w:hanging="359"/>
      </w:pPr>
      <w:rPr>
        <w:rFonts w:hint="default"/>
        <w:lang w:val="ru-RU" w:eastAsia="en-US" w:bidi="ar-SA"/>
      </w:rPr>
    </w:lvl>
  </w:abstractNum>
  <w:abstractNum w:abstractNumId="22">
    <w:nsid w:val="3E046D64"/>
    <w:multiLevelType w:val="multilevel"/>
    <w:tmpl w:val="CDACE2B4"/>
    <w:lvl w:ilvl="0">
      <w:start w:val="1"/>
      <w:numFmt w:val="decimal"/>
      <w:lvlText w:val="%1."/>
      <w:lvlJc w:val="left"/>
      <w:pPr>
        <w:ind w:left="5162" w:hanging="374"/>
        <w:jc w:val="right"/>
      </w:pPr>
      <w:rPr>
        <w:rFonts w:hint="default"/>
        <w:spacing w:val="0"/>
        <w:w w:val="89"/>
        <w:lang w:val="ru-RU" w:eastAsia="en-US" w:bidi="ar-SA"/>
      </w:rPr>
    </w:lvl>
    <w:lvl w:ilvl="1">
      <w:start w:val="1"/>
      <w:numFmt w:val="decimal"/>
      <w:lvlText w:val="%1.%2."/>
      <w:lvlJc w:val="left"/>
      <w:pPr>
        <w:ind w:left="2920" w:hanging="986"/>
        <w:jc w:val="right"/>
      </w:pPr>
      <w:rPr>
        <w:rFonts w:hint="default"/>
        <w:spacing w:val="0"/>
        <w:w w:val="103"/>
        <w:lang w:val="ru-RU" w:eastAsia="en-US" w:bidi="ar-SA"/>
      </w:rPr>
    </w:lvl>
    <w:lvl w:ilvl="2">
      <w:numFmt w:val="bullet"/>
      <w:lvlText w:val="•"/>
      <w:lvlJc w:val="left"/>
      <w:pPr>
        <w:ind w:left="5851" w:hanging="986"/>
      </w:pPr>
      <w:rPr>
        <w:rFonts w:hint="default"/>
        <w:lang w:val="ru-RU" w:eastAsia="en-US" w:bidi="ar-SA"/>
      </w:rPr>
    </w:lvl>
    <w:lvl w:ilvl="3">
      <w:numFmt w:val="bullet"/>
      <w:lvlText w:val="•"/>
      <w:lvlJc w:val="left"/>
      <w:pPr>
        <w:ind w:left="6542" w:hanging="986"/>
      </w:pPr>
      <w:rPr>
        <w:rFonts w:hint="default"/>
        <w:lang w:val="ru-RU" w:eastAsia="en-US" w:bidi="ar-SA"/>
      </w:rPr>
    </w:lvl>
    <w:lvl w:ilvl="4">
      <w:numFmt w:val="bullet"/>
      <w:lvlText w:val="•"/>
      <w:lvlJc w:val="left"/>
      <w:pPr>
        <w:ind w:left="7233" w:hanging="986"/>
      </w:pPr>
      <w:rPr>
        <w:rFonts w:hint="default"/>
        <w:lang w:val="ru-RU" w:eastAsia="en-US" w:bidi="ar-SA"/>
      </w:rPr>
    </w:lvl>
    <w:lvl w:ilvl="5">
      <w:numFmt w:val="bullet"/>
      <w:lvlText w:val="•"/>
      <w:lvlJc w:val="left"/>
      <w:pPr>
        <w:ind w:left="7924" w:hanging="986"/>
      </w:pPr>
      <w:rPr>
        <w:rFonts w:hint="default"/>
        <w:lang w:val="ru-RU" w:eastAsia="en-US" w:bidi="ar-SA"/>
      </w:rPr>
    </w:lvl>
    <w:lvl w:ilvl="6">
      <w:numFmt w:val="bullet"/>
      <w:lvlText w:val="•"/>
      <w:lvlJc w:val="left"/>
      <w:pPr>
        <w:ind w:left="8615" w:hanging="986"/>
      </w:pPr>
      <w:rPr>
        <w:rFonts w:hint="default"/>
        <w:lang w:val="ru-RU" w:eastAsia="en-US" w:bidi="ar-SA"/>
      </w:rPr>
    </w:lvl>
    <w:lvl w:ilvl="7">
      <w:numFmt w:val="bullet"/>
      <w:lvlText w:val="•"/>
      <w:lvlJc w:val="left"/>
      <w:pPr>
        <w:ind w:left="9306" w:hanging="986"/>
      </w:pPr>
      <w:rPr>
        <w:rFonts w:hint="default"/>
        <w:lang w:val="ru-RU" w:eastAsia="en-US" w:bidi="ar-SA"/>
      </w:rPr>
    </w:lvl>
    <w:lvl w:ilvl="8">
      <w:numFmt w:val="bullet"/>
      <w:lvlText w:val="•"/>
      <w:lvlJc w:val="left"/>
      <w:pPr>
        <w:ind w:left="9997" w:hanging="986"/>
      </w:pPr>
      <w:rPr>
        <w:rFonts w:hint="default"/>
        <w:lang w:val="ru-RU" w:eastAsia="en-US" w:bidi="ar-SA"/>
      </w:rPr>
    </w:lvl>
  </w:abstractNum>
  <w:abstractNum w:abstractNumId="23">
    <w:nsid w:val="58864C1B"/>
    <w:multiLevelType w:val="hybridMultilevel"/>
    <w:tmpl w:val="BAAAC488"/>
    <w:lvl w:ilvl="0" w:tplc="168A0304">
      <w:start w:val="1"/>
      <w:numFmt w:val="decimal"/>
      <w:lvlText w:val="%1."/>
      <w:lvlJc w:val="left"/>
      <w:pPr>
        <w:ind w:left="915" w:hanging="437"/>
        <w:jc w:val="right"/>
      </w:pPr>
      <w:rPr>
        <w:rFonts w:hint="default"/>
        <w:spacing w:val="0"/>
        <w:w w:val="98"/>
        <w:lang w:val="ru-RU" w:eastAsia="en-US" w:bidi="ar-SA"/>
      </w:rPr>
    </w:lvl>
    <w:lvl w:ilvl="1" w:tplc="10168420">
      <w:numFmt w:val="bullet"/>
      <w:lvlText w:val="•"/>
      <w:lvlJc w:val="left"/>
      <w:pPr>
        <w:ind w:left="1966" w:hanging="437"/>
      </w:pPr>
      <w:rPr>
        <w:rFonts w:hint="default"/>
        <w:lang w:val="ru-RU" w:eastAsia="en-US" w:bidi="ar-SA"/>
      </w:rPr>
    </w:lvl>
    <w:lvl w:ilvl="2" w:tplc="403CAA2E">
      <w:numFmt w:val="bullet"/>
      <w:lvlText w:val="•"/>
      <w:lvlJc w:val="left"/>
      <w:pPr>
        <w:ind w:left="3012" w:hanging="437"/>
      </w:pPr>
      <w:rPr>
        <w:rFonts w:hint="default"/>
        <w:lang w:val="ru-RU" w:eastAsia="en-US" w:bidi="ar-SA"/>
      </w:rPr>
    </w:lvl>
    <w:lvl w:ilvl="3" w:tplc="50C89804">
      <w:numFmt w:val="bullet"/>
      <w:lvlText w:val="•"/>
      <w:lvlJc w:val="left"/>
      <w:pPr>
        <w:ind w:left="4058" w:hanging="437"/>
      </w:pPr>
      <w:rPr>
        <w:rFonts w:hint="default"/>
        <w:lang w:val="ru-RU" w:eastAsia="en-US" w:bidi="ar-SA"/>
      </w:rPr>
    </w:lvl>
    <w:lvl w:ilvl="4" w:tplc="754A0946">
      <w:numFmt w:val="bullet"/>
      <w:lvlText w:val="•"/>
      <w:lvlJc w:val="left"/>
      <w:pPr>
        <w:ind w:left="5104" w:hanging="437"/>
      </w:pPr>
      <w:rPr>
        <w:rFonts w:hint="default"/>
        <w:lang w:val="ru-RU" w:eastAsia="en-US" w:bidi="ar-SA"/>
      </w:rPr>
    </w:lvl>
    <w:lvl w:ilvl="5" w:tplc="07CA31EA">
      <w:numFmt w:val="bullet"/>
      <w:lvlText w:val="•"/>
      <w:lvlJc w:val="left"/>
      <w:pPr>
        <w:ind w:left="6150" w:hanging="437"/>
      </w:pPr>
      <w:rPr>
        <w:rFonts w:hint="default"/>
        <w:lang w:val="ru-RU" w:eastAsia="en-US" w:bidi="ar-SA"/>
      </w:rPr>
    </w:lvl>
    <w:lvl w:ilvl="6" w:tplc="4EF224E2">
      <w:numFmt w:val="bullet"/>
      <w:lvlText w:val="•"/>
      <w:lvlJc w:val="left"/>
      <w:pPr>
        <w:ind w:left="7196" w:hanging="437"/>
      </w:pPr>
      <w:rPr>
        <w:rFonts w:hint="default"/>
        <w:lang w:val="ru-RU" w:eastAsia="en-US" w:bidi="ar-SA"/>
      </w:rPr>
    </w:lvl>
    <w:lvl w:ilvl="7" w:tplc="739C9B7A">
      <w:numFmt w:val="bullet"/>
      <w:lvlText w:val="•"/>
      <w:lvlJc w:val="left"/>
      <w:pPr>
        <w:ind w:left="8242" w:hanging="437"/>
      </w:pPr>
      <w:rPr>
        <w:rFonts w:hint="default"/>
        <w:lang w:val="ru-RU" w:eastAsia="en-US" w:bidi="ar-SA"/>
      </w:rPr>
    </w:lvl>
    <w:lvl w:ilvl="8" w:tplc="3A343020">
      <w:numFmt w:val="bullet"/>
      <w:lvlText w:val="•"/>
      <w:lvlJc w:val="left"/>
      <w:pPr>
        <w:ind w:left="9288" w:hanging="437"/>
      </w:pPr>
      <w:rPr>
        <w:rFonts w:hint="default"/>
        <w:lang w:val="ru-RU" w:eastAsia="en-US" w:bidi="ar-SA"/>
      </w:rPr>
    </w:lvl>
  </w:abstractNum>
  <w:abstractNum w:abstractNumId="24">
    <w:nsid w:val="5C3E071C"/>
    <w:multiLevelType w:val="multilevel"/>
    <w:tmpl w:val="EC3C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0B5772"/>
    <w:multiLevelType w:val="multilevel"/>
    <w:tmpl w:val="0C488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25"/>
  </w:num>
  <w:num w:numId="5">
    <w:abstractNumId w:val="22"/>
  </w:num>
  <w:num w:numId="6">
    <w:abstractNumId w:val="24"/>
  </w:num>
  <w:num w:numId="7">
    <w:abstractNumId w:val="23"/>
  </w:num>
  <w:num w:numId="8">
    <w:abstractNumId w:val="18"/>
  </w:num>
  <w:num w:numId="9">
    <w:abstractNumId w:val="17"/>
  </w:num>
  <w:num w:numId="10">
    <w:abstractNumId w:val="19"/>
  </w:num>
  <w:num w:numId="11">
    <w:abstractNumId w:val="2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6B06"/>
    <w:rsid w:val="0000563F"/>
    <w:rsid w:val="0000688F"/>
    <w:rsid w:val="00036E84"/>
    <w:rsid w:val="0006538E"/>
    <w:rsid w:val="0006580E"/>
    <w:rsid w:val="000A595E"/>
    <w:rsid w:val="000C0246"/>
    <w:rsid w:val="000C3F75"/>
    <w:rsid w:val="000C5CD8"/>
    <w:rsid w:val="000C5DF3"/>
    <w:rsid w:val="000D3E6A"/>
    <w:rsid w:val="000E363B"/>
    <w:rsid w:val="000E36ED"/>
    <w:rsid w:val="000F065E"/>
    <w:rsid w:val="000F38CD"/>
    <w:rsid w:val="000F4C15"/>
    <w:rsid w:val="00100559"/>
    <w:rsid w:val="00111230"/>
    <w:rsid w:val="001129C4"/>
    <w:rsid w:val="00174DFF"/>
    <w:rsid w:val="00192852"/>
    <w:rsid w:val="001D3504"/>
    <w:rsid w:val="0021691B"/>
    <w:rsid w:val="00263763"/>
    <w:rsid w:val="00276810"/>
    <w:rsid w:val="002930E0"/>
    <w:rsid w:val="002B0C38"/>
    <w:rsid w:val="002B4676"/>
    <w:rsid w:val="002C5499"/>
    <w:rsid w:val="002D5DDF"/>
    <w:rsid w:val="002E507A"/>
    <w:rsid w:val="00310289"/>
    <w:rsid w:val="0032064D"/>
    <w:rsid w:val="00323AAD"/>
    <w:rsid w:val="00345123"/>
    <w:rsid w:val="00363521"/>
    <w:rsid w:val="00367AF2"/>
    <w:rsid w:val="003A3612"/>
    <w:rsid w:val="003B5A65"/>
    <w:rsid w:val="003D29FC"/>
    <w:rsid w:val="003D7A89"/>
    <w:rsid w:val="003F5485"/>
    <w:rsid w:val="003F7576"/>
    <w:rsid w:val="004146F9"/>
    <w:rsid w:val="004150CF"/>
    <w:rsid w:val="00417E90"/>
    <w:rsid w:val="00422B45"/>
    <w:rsid w:val="00435774"/>
    <w:rsid w:val="00452847"/>
    <w:rsid w:val="004663EC"/>
    <w:rsid w:val="004913B1"/>
    <w:rsid w:val="004A2D1F"/>
    <w:rsid w:val="004B7365"/>
    <w:rsid w:val="004E0087"/>
    <w:rsid w:val="004F69B3"/>
    <w:rsid w:val="004F7E74"/>
    <w:rsid w:val="00551024"/>
    <w:rsid w:val="00552B47"/>
    <w:rsid w:val="00587B10"/>
    <w:rsid w:val="00594402"/>
    <w:rsid w:val="005B15F7"/>
    <w:rsid w:val="005D271C"/>
    <w:rsid w:val="005E1E96"/>
    <w:rsid w:val="00612313"/>
    <w:rsid w:val="00613AE2"/>
    <w:rsid w:val="00613B7D"/>
    <w:rsid w:val="00616B19"/>
    <w:rsid w:val="006209DF"/>
    <w:rsid w:val="00622F55"/>
    <w:rsid w:val="00623F7D"/>
    <w:rsid w:val="00627794"/>
    <w:rsid w:val="00660C6D"/>
    <w:rsid w:val="00661B19"/>
    <w:rsid w:val="00674BF4"/>
    <w:rsid w:val="006756EA"/>
    <w:rsid w:val="006A0202"/>
    <w:rsid w:val="006C248D"/>
    <w:rsid w:val="006D3174"/>
    <w:rsid w:val="006D459D"/>
    <w:rsid w:val="006D7F98"/>
    <w:rsid w:val="00706D0F"/>
    <w:rsid w:val="0071040D"/>
    <w:rsid w:val="0071188F"/>
    <w:rsid w:val="00746BAB"/>
    <w:rsid w:val="007618CA"/>
    <w:rsid w:val="007625BB"/>
    <w:rsid w:val="00766EF6"/>
    <w:rsid w:val="00771705"/>
    <w:rsid w:val="0077630B"/>
    <w:rsid w:val="00793FDC"/>
    <w:rsid w:val="007E4B29"/>
    <w:rsid w:val="0081043D"/>
    <w:rsid w:val="00816B87"/>
    <w:rsid w:val="00822CBD"/>
    <w:rsid w:val="0083129E"/>
    <w:rsid w:val="0083624A"/>
    <w:rsid w:val="008409CC"/>
    <w:rsid w:val="00852DCB"/>
    <w:rsid w:val="008545DB"/>
    <w:rsid w:val="00883C2D"/>
    <w:rsid w:val="00886BD5"/>
    <w:rsid w:val="0089184D"/>
    <w:rsid w:val="0089257E"/>
    <w:rsid w:val="008A4F44"/>
    <w:rsid w:val="008B3507"/>
    <w:rsid w:val="008C2A25"/>
    <w:rsid w:val="008C5499"/>
    <w:rsid w:val="008D1AD2"/>
    <w:rsid w:val="008E728B"/>
    <w:rsid w:val="008F4132"/>
    <w:rsid w:val="00915BDE"/>
    <w:rsid w:val="00930F01"/>
    <w:rsid w:val="009314DF"/>
    <w:rsid w:val="00955105"/>
    <w:rsid w:val="00955A0F"/>
    <w:rsid w:val="00960408"/>
    <w:rsid w:val="0097790C"/>
    <w:rsid w:val="009C68E4"/>
    <w:rsid w:val="009D0254"/>
    <w:rsid w:val="009D3EFD"/>
    <w:rsid w:val="009E1C78"/>
    <w:rsid w:val="009F3391"/>
    <w:rsid w:val="00A03AB3"/>
    <w:rsid w:val="00A0642B"/>
    <w:rsid w:val="00A25D48"/>
    <w:rsid w:val="00A3342F"/>
    <w:rsid w:val="00A4310A"/>
    <w:rsid w:val="00A91BB3"/>
    <w:rsid w:val="00AA0D36"/>
    <w:rsid w:val="00AB6ADC"/>
    <w:rsid w:val="00AC34EB"/>
    <w:rsid w:val="00AC4E2B"/>
    <w:rsid w:val="00AE3D4A"/>
    <w:rsid w:val="00AE475C"/>
    <w:rsid w:val="00AF29E0"/>
    <w:rsid w:val="00AF4226"/>
    <w:rsid w:val="00AF5D70"/>
    <w:rsid w:val="00B05F6A"/>
    <w:rsid w:val="00B24AC5"/>
    <w:rsid w:val="00B464E8"/>
    <w:rsid w:val="00B56019"/>
    <w:rsid w:val="00B71715"/>
    <w:rsid w:val="00B73AE1"/>
    <w:rsid w:val="00B73C62"/>
    <w:rsid w:val="00B84555"/>
    <w:rsid w:val="00B96302"/>
    <w:rsid w:val="00BA233A"/>
    <w:rsid w:val="00BA25D6"/>
    <w:rsid w:val="00BB76BA"/>
    <w:rsid w:val="00BC1395"/>
    <w:rsid w:val="00BC1873"/>
    <w:rsid w:val="00BD71E8"/>
    <w:rsid w:val="00C06B06"/>
    <w:rsid w:val="00C337FF"/>
    <w:rsid w:val="00C53FF5"/>
    <w:rsid w:val="00C757D4"/>
    <w:rsid w:val="00C9029F"/>
    <w:rsid w:val="00CA125B"/>
    <w:rsid w:val="00CD1A9E"/>
    <w:rsid w:val="00CE01C8"/>
    <w:rsid w:val="00D46655"/>
    <w:rsid w:val="00D538D9"/>
    <w:rsid w:val="00D7529E"/>
    <w:rsid w:val="00D937F9"/>
    <w:rsid w:val="00DB29C4"/>
    <w:rsid w:val="00DC3870"/>
    <w:rsid w:val="00DC5C1F"/>
    <w:rsid w:val="00DC5DD3"/>
    <w:rsid w:val="00E42F51"/>
    <w:rsid w:val="00E62C6B"/>
    <w:rsid w:val="00E7067C"/>
    <w:rsid w:val="00E72E09"/>
    <w:rsid w:val="00E75103"/>
    <w:rsid w:val="00E84211"/>
    <w:rsid w:val="00E84F16"/>
    <w:rsid w:val="00E86A8F"/>
    <w:rsid w:val="00E9019B"/>
    <w:rsid w:val="00EB1A7F"/>
    <w:rsid w:val="00EB5A44"/>
    <w:rsid w:val="00ED18B7"/>
    <w:rsid w:val="00EE7880"/>
    <w:rsid w:val="00F01056"/>
    <w:rsid w:val="00F75A4B"/>
    <w:rsid w:val="00FA24E8"/>
    <w:rsid w:val="00FA2AD7"/>
    <w:rsid w:val="00FC2E24"/>
    <w:rsid w:val="00FF2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11"/>
  </w:style>
  <w:style w:type="paragraph" w:styleId="1">
    <w:name w:val="heading 1"/>
    <w:basedOn w:val="a"/>
    <w:link w:val="10"/>
    <w:uiPriority w:val="9"/>
    <w:qFormat/>
    <w:rsid w:val="00B24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0C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0C38"/>
    <w:rPr>
      <w:rFonts w:ascii="Times New Roman" w:eastAsia="Times New Roman" w:hAnsi="Times New Roman" w:cs="Times New Roman"/>
      <w:b/>
      <w:bCs/>
      <w:sz w:val="36"/>
      <w:szCs w:val="36"/>
      <w:lang w:eastAsia="ru-RU"/>
    </w:rPr>
  </w:style>
  <w:style w:type="character" w:styleId="a3">
    <w:name w:val="Hyperlink"/>
    <w:rsid w:val="00E84211"/>
    <w:rPr>
      <w:color w:val="0000FF"/>
      <w:u w:val="single"/>
    </w:rPr>
  </w:style>
  <w:style w:type="paragraph" w:styleId="a4">
    <w:name w:val="Normal (Web)"/>
    <w:basedOn w:val="a"/>
    <w:link w:val="a5"/>
    <w:uiPriority w:val="99"/>
    <w:rsid w:val="00E84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rsid w:val="00E84211"/>
    <w:rPr>
      <w:rFonts w:ascii="Times New Roman" w:eastAsia="Times New Roman" w:hAnsi="Times New Roman" w:cs="Times New Roman"/>
      <w:sz w:val="24"/>
      <w:szCs w:val="24"/>
      <w:lang w:eastAsia="ru-RU"/>
    </w:rPr>
  </w:style>
  <w:style w:type="table" w:styleId="a6">
    <w:name w:val="Table Grid"/>
    <w:basedOn w:val="a1"/>
    <w:uiPriority w:val="59"/>
    <w:rsid w:val="00E8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rsid w:val="00E9019B"/>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resizertitle">
    <w:name w:val="itemtextresizertitle"/>
    <w:basedOn w:val="a0"/>
    <w:rsid w:val="00B24AC5"/>
  </w:style>
  <w:style w:type="character" w:customStyle="1" w:styleId="a7">
    <w:name w:val="Текст выноски Знак"/>
    <w:basedOn w:val="a0"/>
    <w:link w:val="a8"/>
    <w:uiPriority w:val="99"/>
    <w:semiHidden/>
    <w:rsid w:val="00B24AC5"/>
    <w:rPr>
      <w:rFonts w:ascii="Tahoma" w:eastAsia="Calibri" w:hAnsi="Tahoma" w:cs="Tahoma"/>
      <w:sz w:val="16"/>
      <w:szCs w:val="16"/>
    </w:rPr>
  </w:style>
  <w:style w:type="paragraph" w:styleId="a8">
    <w:name w:val="Balloon Text"/>
    <w:basedOn w:val="a"/>
    <w:link w:val="a7"/>
    <w:uiPriority w:val="99"/>
    <w:semiHidden/>
    <w:unhideWhenUsed/>
    <w:rsid w:val="00B24AC5"/>
    <w:pPr>
      <w:spacing w:after="0" w:line="240" w:lineRule="auto"/>
    </w:pPr>
    <w:rPr>
      <w:rFonts w:ascii="Tahoma" w:eastAsia="Calibri" w:hAnsi="Tahoma" w:cs="Tahoma"/>
      <w:sz w:val="16"/>
      <w:szCs w:val="16"/>
    </w:rPr>
  </w:style>
  <w:style w:type="paragraph" w:styleId="a9">
    <w:name w:val="List Paragraph"/>
    <w:basedOn w:val="a"/>
    <w:uiPriority w:val="1"/>
    <w:qFormat/>
    <w:rsid w:val="00B24AC5"/>
    <w:pPr>
      <w:ind w:left="720"/>
      <w:contextualSpacing/>
    </w:pPr>
    <w:rPr>
      <w:rFonts w:ascii="Calibri" w:eastAsia="Calibri" w:hAnsi="Calibri" w:cs="Times New Roman"/>
    </w:rPr>
  </w:style>
  <w:style w:type="character" w:customStyle="1" w:styleId="WW8Num3z0">
    <w:name w:val="WW8Num3z0"/>
    <w:rsid w:val="00B24AC5"/>
    <w:rPr>
      <w:rFonts w:ascii="Symbol" w:hAnsi="Symbol" w:cs="Symbol"/>
    </w:rPr>
  </w:style>
  <w:style w:type="character" w:customStyle="1" w:styleId="WW8Num4z0">
    <w:name w:val="WW8Num4z0"/>
    <w:rsid w:val="00B24AC5"/>
    <w:rPr>
      <w:rFonts w:ascii="Symbol" w:hAnsi="Symbol" w:cs="Symbol"/>
    </w:rPr>
  </w:style>
  <w:style w:type="character" w:customStyle="1" w:styleId="WW8Num5z0">
    <w:name w:val="WW8Num5z0"/>
    <w:rsid w:val="00B24AC5"/>
    <w:rPr>
      <w:rFonts w:ascii="Wingdings" w:hAnsi="Wingdings" w:cs="Wingdings"/>
    </w:rPr>
  </w:style>
  <w:style w:type="character" w:customStyle="1" w:styleId="WW8Num6z0">
    <w:name w:val="WW8Num6z0"/>
    <w:rsid w:val="00B24AC5"/>
    <w:rPr>
      <w:rFonts w:ascii="Wingdings" w:hAnsi="Wingdings" w:cs="Wingdings"/>
    </w:rPr>
  </w:style>
  <w:style w:type="character" w:customStyle="1" w:styleId="WW8Num7z0">
    <w:name w:val="WW8Num7z0"/>
    <w:rsid w:val="00B24AC5"/>
    <w:rPr>
      <w:rFonts w:ascii="Symbol" w:hAnsi="Symbol" w:cs="Symbol"/>
    </w:rPr>
  </w:style>
  <w:style w:type="character" w:customStyle="1" w:styleId="WW8Num8z0">
    <w:name w:val="WW8Num8z0"/>
    <w:rsid w:val="00B24AC5"/>
    <w:rPr>
      <w:rFonts w:ascii="Symbol" w:hAnsi="Symbol" w:cs="Symbol"/>
      <w:sz w:val="28"/>
      <w:szCs w:val="28"/>
    </w:rPr>
  </w:style>
  <w:style w:type="character" w:customStyle="1" w:styleId="WW8Num9z0">
    <w:name w:val="WW8Num9z0"/>
    <w:rsid w:val="00B24AC5"/>
    <w:rPr>
      <w:rFonts w:ascii="Symbol" w:hAnsi="Symbol" w:cs="Symbol"/>
    </w:rPr>
  </w:style>
  <w:style w:type="character" w:customStyle="1" w:styleId="WW8Num10z0">
    <w:name w:val="WW8Num10z0"/>
    <w:rsid w:val="00B24AC5"/>
    <w:rPr>
      <w:rFonts w:ascii="Symbol" w:hAnsi="Symbol" w:cs="Symbol"/>
    </w:rPr>
  </w:style>
  <w:style w:type="character" w:customStyle="1" w:styleId="WW8Num11z0">
    <w:name w:val="WW8Num11z0"/>
    <w:rsid w:val="00B24AC5"/>
    <w:rPr>
      <w:rFonts w:ascii="Symbol" w:hAnsi="Symbol" w:cs="Symbol"/>
    </w:rPr>
  </w:style>
  <w:style w:type="character" w:customStyle="1" w:styleId="WW8Num12z0">
    <w:name w:val="WW8Num12z0"/>
    <w:rsid w:val="00B24AC5"/>
    <w:rPr>
      <w:rFonts w:ascii="Symbol" w:hAnsi="Symbol" w:cs="Symbol"/>
    </w:rPr>
  </w:style>
  <w:style w:type="character" w:customStyle="1" w:styleId="WW8Num13z0">
    <w:name w:val="WW8Num13z0"/>
    <w:rsid w:val="00B24AC5"/>
    <w:rPr>
      <w:rFonts w:ascii="Symbol" w:hAnsi="Symbol" w:cs="Symbol"/>
    </w:rPr>
  </w:style>
  <w:style w:type="character" w:customStyle="1" w:styleId="WW8Num15z0">
    <w:name w:val="WW8Num15z0"/>
    <w:rsid w:val="00B24AC5"/>
    <w:rPr>
      <w:rFonts w:ascii="Symbol" w:hAnsi="Symbol" w:cs="Symbol"/>
    </w:rPr>
  </w:style>
  <w:style w:type="character" w:customStyle="1" w:styleId="WW8Num17z0">
    <w:name w:val="WW8Num17z0"/>
    <w:rsid w:val="00B24AC5"/>
    <w:rPr>
      <w:rFonts w:ascii="Symbol" w:hAnsi="Symbol" w:cs="Symbol"/>
    </w:rPr>
  </w:style>
  <w:style w:type="character" w:customStyle="1" w:styleId="21">
    <w:name w:val="Основной шрифт абзаца2"/>
    <w:rsid w:val="00B24AC5"/>
  </w:style>
  <w:style w:type="character" w:customStyle="1" w:styleId="WW8Num2z0">
    <w:name w:val="WW8Num2z0"/>
    <w:rsid w:val="00B24AC5"/>
    <w:rPr>
      <w:rFonts w:ascii="Wingdings" w:hAnsi="Wingdings" w:cs="Wingdings"/>
    </w:rPr>
  </w:style>
  <w:style w:type="character" w:customStyle="1" w:styleId="WW8Num11z1">
    <w:name w:val="WW8Num11z1"/>
    <w:rsid w:val="00B24AC5"/>
    <w:rPr>
      <w:rFonts w:ascii="Courier New" w:hAnsi="Courier New" w:cs="Courier New"/>
    </w:rPr>
  </w:style>
  <w:style w:type="character" w:customStyle="1" w:styleId="WW8Num11z2">
    <w:name w:val="WW8Num11z2"/>
    <w:rsid w:val="00B24AC5"/>
    <w:rPr>
      <w:rFonts w:ascii="Wingdings" w:hAnsi="Wingdings" w:cs="Wingdings"/>
    </w:rPr>
  </w:style>
  <w:style w:type="character" w:customStyle="1" w:styleId="WW8Num12z1">
    <w:name w:val="WW8Num12z1"/>
    <w:rsid w:val="00B24AC5"/>
    <w:rPr>
      <w:rFonts w:ascii="Courier New" w:hAnsi="Courier New" w:cs="Courier New"/>
    </w:rPr>
  </w:style>
  <w:style w:type="character" w:customStyle="1" w:styleId="WW8Num12z2">
    <w:name w:val="WW8Num12z2"/>
    <w:rsid w:val="00B24AC5"/>
    <w:rPr>
      <w:rFonts w:ascii="Wingdings" w:hAnsi="Wingdings" w:cs="Wingdings"/>
    </w:rPr>
  </w:style>
  <w:style w:type="character" w:customStyle="1" w:styleId="WW8Num13z1">
    <w:name w:val="WW8Num13z1"/>
    <w:rsid w:val="00B24AC5"/>
    <w:rPr>
      <w:rFonts w:ascii="Courier New" w:hAnsi="Courier New" w:cs="Courier New"/>
    </w:rPr>
  </w:style>
  <w:style w:type="character" w:customStyle="1" w:styleId="WW8Num13z2">
    <w:name w:val="WW8Num13z2"/>
    <w:rsid w:val="00B24AC5"/>
    <w:rPr>
      <w:rFonts w:ascii="Wingdings" w:hAnsi="Wingdings" w:cs="Wingdings"/>
    </w:rPr>
  </w:style>
  <w:style w:type="character" w:customStyle="1" w:styleId="WW8Num14z0">
    <w:name w:val="WW8Num14z0"/>
    <w:rsid w:val="00B24AC5"/>
    <w:rPr>
      <w:rFonts w:ascii="Symbol" w:hAnsi="Symbol" w:cs="Symbol"/>
    </w:rPr>
  </w:style>
  <w:style w:type="character" w:customStyle="1" w:styleId="WW8Num14z1">
    <w:name w:val="WW8Num14z1"/>
    <w:rsid w:val="00B24AC5"/>
    <w:rPr>
      <w:rFonts w:ascii="Courier New" w:hAnsi="Courier New" w:cs="Courier New"/>
    </w:rPr>
  </w:style>
  <w:style w:type="character" w:customStyle="1" w:styleId="WW8Num14z2">
    <w:name w:val="WW8Num14z2"/>
    <w:rsid w:val="00B24AC5"/>
    <w:rPr>
      <w:rFonts w:ascii="Wingdings" w:hAnsi="Wingdings" w:cs="Wingdings"/>
    </w:rPr>
  </w:style>
  <w:style w:type="character" w:customStyle="1" w:styleId="WW8Num15z1">
    <w:name w:val="WW8Num15z1"/>
    <w:rsid w:val="00B24AC5"/>
    <w:rPr>
      <w:rFonts w:ascii="Courier New" w:hAnsi="Courier New" w:cs="Courier New"/>
    </w:rPr>
  </w:style>
  <w:style w:type="character" w:customStyle="1" w:styleId="WW8Num15z2">
    <w:name w:val="WW8Num15z2"/>
    <w:rsid w:val="00B24AC5"/>
    <w:rPr>
      <w:rFonts w:ascii="Wingdings" w:hAnsi="Wingdings" w:cs="Wingdings"/>
    </w:rPr>
  </w:style>
  <w:style w:type="character" w:customStyle="1" w:styleId="WW8Num16z0">
    <w:name w:val="WW8Num16z0"/>
    <w:rsid w:val="00B24AC5"/>
    <w:rPr>
      <w:rFonts w:ascii="Symbol" w:hAnsi="Symbol" w:cs="Symbol"/>
    </w:rPr>
  </w:style>
  <w:style w:type="character" w:customStyle="1" w:styleId="WW8Num16z1">
    <w:name w:val="WW8Num16z1"/>
    <w:rsid w:val="00B24AC5"/>
    <w:rPr>
      <w:rFonts w:ascii="Courier New" w:hAnsi="Courier New" w:cs="Courier New"/>
    </w:rPr>
  </w:style>
  <w:style w:type="character" w:customStyle="1" w:styleId="WW8Num16z2">
    <w:name w:val="WW8Num16z2"/>
    <w:rsid w:val="00B24AC5"/>
    <w:rPr>
      <w:rFonts w:ascii="Wingdings" w:hAnsi="Wingdings" w:cs="Wingdings"/>
    </w:rPr>
  </w:style>
  <w:style w:type="character" w:customStyle="1" w:styleId="WW8Num17z1">
    <w:name w:val="WW8Num17z1"/>
    <w:rsid w:val="00B24AC5"/>
    <w:rPr>
      <w:rFonts w:ascii="Courier New" w:hAnsi="Courier New" w:cs="Courier New"/>
    </w:rPr>
  </w:style>
  <w:style w:type="character" w:customStyle="1" w:styleId="WW8Num17z2">
    <w:name w:val="WW8Num17z2"/>
    <w:rsid w:val="00B24AC5"/>
    <w:rPr>
      <w:rFonts w:ascii="Wingdings" w:hAnsi="Wingdings" w:cs="Wingdings"/>
    </w:rPr>
  </w:style>
  <w:style w:type="character" w:customStyle="1" w:styleId="WW8Num18z0">
    <w:name w:val="WW8Num18z0"/>
    <w:rsid w:val="00B24AC5"/>
    <w:rPr>
      <w:rFonts w:ascii="Symbol" w:hAnsi="Symbol" w:cs="Symbol"/>
    </w:rPr>
  </w:style>
  <w:style w:type="character" w:customStyle="1" w:styleId="WW8Num18z1">
    <w:name w:val="WW8Num18z1"/>
    <w:rsid w:val="00B24AC5"/>
    <w:rPr>
      <w:rFonts w:ascii="Courier New" w:hAnsi="Courier New" w:cs="Courier New"/>
    </w:rPr>
  </w:style>
  <w:style w:type="character" w:customStyle="1" w:styleId="WW8Num18z2">
    <w:name w:val="WW8Num18z2"/>
    <w:rsid w:val="00B24AC5"/>
    <w:rPr>
      <w:rFonts w:ascii="Wingdings" w:hAnsi="Wingdings" w:cs="Wingdings"/>
    </w:rPr>
  </w:style>
  <w:style w:type="character" w:customStyle="1" w:styleId="WW8Num19z0">
    <w:name w:val="WW8Num19z0"/>
    <w:rsid w:val="00B24AC5"/>
    <w:rPr>
      <w:rFonts w:ascii="Symbol" w:hAnsi="Symbol" w:cs="Symbol"/>
    </w:rPr>
  </w:style>
  <w:style w:type="character" w:customStyle="1" w:styleId="WW8Num19z1">
    <w:name w:val="WW8Num19z1"/>
    <w:rsid w:val="00B24AC5"/>
    <w:rPr>
      <w:rFonts w:ascii="Courier New" w:hAnsi="Courier New" w:cs="Courier New"/>
    </w:rPr>
  </w:style>
  <w:style w:type="character" w:customStyle="1" w:styleId="WW8Num19z2">
    <w:name w:val="WW8Num19z2"/>
    <w:rsid w:val="00B24AC5"/>
    <w:rPr>
      <w:rFonts w:ascii="Wingdings" w:hAnsi="Wingdings" w:cs="Wingdings"/>
    </w:rPr>
  </w:style>
  <w:style w:type="character" w:customStyle="1" w:styleId="WW8Num21z0">
    <w:name w:val="WW8Num21z0"/>
    <w:rsid w:val="00B24AC5"/>
    <w:rPr>
      <w:rFonts w:ascii="Symbol" w:hAnsi="Symbol" w:cs="Symbol"/>
    </w:rPr>
  </w:style>
  <w:style w:type="character" w:customStyle="1" w:styleId="WW8Num21z1">
    <w:name w:val="WW8Num21z1"/>
    <w:rsid w:val="00B24AC5"/>
    <w:rPr>
      <w:rFonts w:ascii="Courier New" w:hAnsi="Courier New" w:cs="Courier New"/>
    </w:rPr>
  </w:style>
  <w:style w:type="character" w:customStyle="1" w:styleId="WW8Num21z2">
    <w:name w:val="WW8Num21z2"/>
    <w:rsid w:val="00B24AC5"/>
    <w:rPr>
      <w:rFonts w:ascii="Wingdings" w:hAnsi="Wingdings" w:cs="Wingdings"/>
    </w:rPr>
  </w:style>
  <w:style w:type="character" w:customStyle="1" w:styleId="12">
    <w:name w:val="Основной шрифт абзаца1"/>
    <w:rsid w:val="00B24AC5"/>
  </w:style>
  <w:style w:type="character" w:customStyle="1" w:styleId="3">
    <w:name w:val="Основной текст с отступом 3 Знак"/>
    <w:rsid w:val="00B24AC5"/>
    <w:rPr>
      <w:b/>
      <w:sz w:val="24"/>
    </w:rPr>
  </w:style>
  <w:style w:type="character" w:customStyle="1" w:styleId="aa">
    <w:name w:val="Без интервала Знак"/>
    <w:rsid w:val="00B24AC5"/>
    <w:rPr>
      <w:rFonts w:ascii="Calibri" w:hAnsi="Calibri" w:cs="Calibri"/>
      <w:sz w:val="22"/>
      <w:szCs w:val="22"/>
      <w:lang w:val="ru-RU" w:bidi="ar-SA"/>
    </w:rPr>
  </w:style>
  <w:style w:type="character" w:customStyle="1" w:styleId="ab">
    <w:name w:val="Символ нумерации"/>
    <w:rsid w:val="00B24AC5"/>
  </w:style>
  <w:style w:type="character" w:customStyle="1" w:styleId="ac">
    <w:name w:val="Маркеры списка"/>
    <w:rsid w:val="00B24AC5"/>
    <w:rPr>
      <w:rFonts w:ascii="OpenSymbol" w:eastAsia="OpenSymbol" w:hAnsi="OpenSymbol" w:cs="OpenSymbol"/>
    </w:rPr>
  </w:style>
  <w:style w:type="character" w:styleId="ad">
    <w:name w:val="page number"/>
    <w:basedOn w:val="21"/>
    <w:rsid w:val="00B24AC5"/>
  </w:style>
  <w:style w:type="paragraph" w:customStyle="1" w:styleId="ae">
    <w:name w:val="Заголовок"/>
    <w:basedOn w:val="a"/>
    <w:next w:val="af"/>
    <w:rsid w:val="00B24AC5"/>
    <w:pPr>
      <w:keepNext/>
      <w:suppressAutoHyphens/>
      <w:spacing w:before="240" w:after="120" w:line="240" w:lineRule="auto"/>
    </w:pPr>
    <w:rPr>
      <w:rFonts w:ascii="Liberation Sans" w:eastAsia="Droid Sans Fallback" w:hAnsi="Liberation Sans" w:cs="DejaVu Sans"/>
      <w:sz w:val="28"/>
      <w:szCs w:val="28"/>
      <w:lang w:eastAsia="zh-CN"/>
    </w:rPr>
  </w:style>
  <w:style w:type="paragraph" w:styleId="af">
    <w:name w:val="Body Text"/>
    <w:basedOn w:val="a"/>
    <w:link w:val="af0"/>
    <w:rsid w:val="00B24AC5"/>
    <w:pPr>
      <w:suppressAutoHyphens/>
      <w:spacing w:after="0" w:line="240" w:lineRule="auto"/>
    </w:pPr>
    <w:rPr>
      <w:rFonts w:ascii="Times New Roman" w:eastAsia="Times New Roman" w:hAnsi="Times New Roman" w:cs="Times New Roman"/>
      <w:sz w:val="28"/>
      <w:szCs w:val="20"/>
      <w:lang w:eastAsia="zh-CN"/>
    </w:rPr>
  </w:style>
  <w:style w:type="character" w:customStyle="1" w:styleId="af0">
    <w:name w:val="Основной текст Знак"/>
    <w:basedOn w:val="a0"/>
    <w:link w:val="af"/>
    <w:rsid w:val="00B24AC5"/>
    <w:rPr>
      <w:rFonts w:ascii="Times New Roman" w:eastAsia="Times New Roman" w:hAnsi="Times New Roman" w:cs="Times New Roman"/>
      <w:sz w:val="28"/>
      <w:szCs w:val="20"/>
      <w:lang w:eastAsia="zh-CN"/>
    </w:rPr>
  </w:style>
  <w:style w:type="paragraph" w:styleId="af1">
    <w:name w:val="List"/>
    <w:basedOn w:val="af"/>
    <w:rsid w:val="00B24AC5"/>
    <w:rPr>
      <w:rFonts w:cs="DejaVu Sans"/>
    </w:rPr>
  </w:style>
  <w:style w:type="paragraph" w:styleId="af2">
    <w:name w:val="caption"/>
    <w:basedOn w:val="a"/>
    <w:qFormat/>
    <w:rsid w:val="00B24AC5"/>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22">
    <w:name w:val="Указатель2"/>
    <w:basedOn w:val="a"/>
    <w:rsid w:val="00B24AC5"/>
    <w:pPr>
      <w:suppressLineNumbers/>
      <w:suppressAutoHyphens/>
      <w:spacing w:after="0" w:line="240" w:lineRule="auto"/>
    </w:pPr>
    <w:rPr>
      <w:rFonts w:ascii="Times New Roman" w:eastAsia="Times New Roman" w:hAnsi="Times New Roman" w:cs="DejaVu Sans"/>
      <w:sz w:val="24"/>
      <w:szCs w:val="24"/>
      <w:lang w:eastAsia="zh-CN"/>
    </w:rPr>
  </w:style>
  <w:style w:type="paragraph" w:customStyle="1" w:styleId="13">
    <w:name w:val="Название объекта1"/>
    <w:basedOn w:val="a"/>
    <w:rsid w:val="00B24AC5"/>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14">
    <w:name w:val="Указатель1"/>
    <w:basedOn w:val="a"/>
    <w:rsid w:val="00B24AC5"/>
    <w:pPr>
      <w:suppressLineNumbers/>
      <w:suppressAutoHyphens/>
      <w:spacing w:after="0" w:line="240" w:lineRule="auto"/>
    </w:pPr>
    <w:rPr>
      <w:rFonts w:ascii="Times New Roman" w:eastAsia="Times New Roman" w:hAnsi="Times New Roman" w:cs="DejaVu Sans"/>
      <w:sz w:val="24"/>
      <w:szCs w:val="24"/>
      <w:lang w:eastAsia="zh-CN"/>
    </w:rPr>
  </w:style>
  <w:style w:type="paragraph" w:customStyle="1" w:styleId="31">
    <w:name w:val="Основной текст с отступом 31"/>
    <w:basedOn w:val="a"/>
    <w:rsid w:val="00B24AC5"/>
    <w:pPr>
      <w:suppressAutoHyphens/>
      <w:spacing w:after="0" w:line="240" w:lineRule="auto"/>
      <w:ind w:firstLine="720"/>
    </w:pPr>
    <w:rPr>
      <w:rFonts w:ascii="Times New Roman" w:eastAsia="Times New Roman" w:hAnsi="Times New Roman" w:cs="Times New Roman"/>
      <w:b/>
      <w:sz w:val="24"/>
      <w:szCs w:val="20"/>
      <w:lang w:eastAsia="zh-CN"/>
    </w:rPr>
  </w:style>
  <w:style w:type="paragraph" w:customStyle="1" w:styleId="15">
    <w:name w:val="Обычный1"/>
    <w:rsid w:val="00B24AC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3">
    <w:name w:val="No Spacing"/>
    <w:qFormat/>
    <w:rsid w:val="00B24AC5"/>
    <w:pPr>
      <w:suppressAutoHyphens/>
      <w:spacing w:after="0" w:line="240" w:lineRule="auto"/>
    </w:pPr>
    <w:rPr>
      <w:rFonts w:ascii="Calibri" w:eastAsia="Times New Roman" w:hAnsi="Calibri" w:cs="Calibri"/>
      <w:lang w:eastAsia="zh-CN"/>
    </w:rPr>
  </w:style>
  <w:style w:type="paragraph" w:customStyle="1" w:styleId="WW-">
    <w:name w:val="WW-Базовый"/>
    <w:rsid w:val="00B24AC5"/>
    <w:pPr>
      <w:tabs>
        <w:tab w:val="left" w:pos="709"/>
      </w:tabs>
      <w:suppressAutoHyphens/>
      <w:spacing w:line="276" w:lineRule="atLeast"/>
    </w:pPr>
    <w:rPr>
      <w:rFonts w:ascii="Calibri" w:eastAsia="DejaVu Sans" w:hAnsi="Calibri" w:cs="Calibri"/>
      <w:lang w:eastAsia="zh-CN"/>
    </w:rPr>
  </w:style>
  <w:style w:type="paragraph" w:customStyle="1" w:styleId="af4">
    <w:name w:val="Содержимое таблицы"/>
    <w:basedOn w:val="a"/>
    <w:rsid w:val="00B24AC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5">
    <w:name w:val="Заголовок таблицы"/>
    <w:basedOn w:val="af4"/>
    <w:rsid w:val="00B24AC5"/>
    <w:pPr>
      <w:jc w:val="center"/>
    </w:pPr>
    <w:rPr>
      <w:b/>
      <w:bCs/>
    </w:rPr>
  </w:style>
  <w:style w:type="paragraph" w:styleId="af6">
    <w:name w:val="footer"/>
    <w:basedOn w:val="a"/>
    <w:link w:val="af7"/>
    <w:uiPriority w:val="99"/>
    <w:rsid w:val="00B24AC5"/>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7">
    <w:name w:val="Нижний колонтитул Знак"/>
    <w:basedOn w:val="a0"/>
    <w:link w:val="af6"/>
    <w:uiPriority w:val="99"/>
    <w:rsid w:val="00B24AC5"/>
    <w:rPr>
      <w:rFonts w:ascii="Times New Roman" w:eastAsia="Times New Roman" w:hAnsi="Times New Roman" w:cs="Times New Roman"/>
      <w:sz w:val="24"/>
      <w:szCs w:val="24"/>
      <w:lang w:eastAsia="zh-CN"/>
    </w:rPr>
  </w:style>
  <w:style w:type="paragraph" w:customStyle="1" w:styleId="af8">
    <w:name w:val="Содержимое врезки"/>
    <w:basedOn w:val="af"/>
    <w:rsid w:val="00B24AC5"/>
  </w:style>
  <w:style w:type="paragraph" w:styleId="af9">
    <w:name w:val="header"/>
    <w:basedOn w:val="a"/>
    <w:link w:val="afa"/>
    <w:rsid w:val="00B24AC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rsid w:val="00B24AC5"/>
    <w:rPr>
      <w:rFonts w:ascii="Times New Roman" w:eastAsia="Times New Roman" w:hAnsi="Times New Roman" w:cs="Times New Roman"/>
      <w:sz w:val="24"/>
      <w:szCs w:val="24"/>
      <w:lang w:eastAsia="zh-CN"/>
    </w:rPr>
  </w:style>
  <w:style w:type="character" w:customStyle="1" w:styleId="c6">
    <w:name w:val="c6"/>
    <w:basedOn w:val="a0"/>
    <w:rsid w:val="00B24AC5"/>
  </w:style>
  <w:style w:type="character" w:customStyle="1" w:styleId="c12">
    <w:name w:val="c12"/>
    <w:basedOn w:val="a0"/>
    <w:rsid w:val="00B24AC5"/>
  </w:style>
  <w:style w:type="character" w:customStyle="1" w:styleId="apple-converted-space">
    <w:name w:val="apple-converted-space"/>
    <w:basedOn w:val="a0"/>
    <w:rsid w:val="00B24AC5"/>
  </w:style>
  <w:style w:type="paragraph" w:customStyle="1" w:styleId="s9">
    <w:name w:val="s_9"/>
    <w:basedOn w:val="a"/>
    <w:rsid w:val="00B2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4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14">
    <w:name w:val="Стиль Default + 14 пт Авто"/>
    <w:basedOn w:val="1"/>
    <w:link w:val="Default140"/>
    <w:rsid w:val="00B24AC5"/>
    <w:pPr>
      <w:keepNext/>
      <w:tabs>
        <w:tab w:val="num" w:pos="720"/>
      </w:tabs>
      <w:suppressAutoHyphens/>
      <w:spacing w:before="240" w:beforeAutospacing="0" w:after="60" w:afterAutospacing="0"/>
      <w:ind w:left="720" w:hanging="360"/>
    </w:pPr>
    <w:rPr>
      <w:rFonts w:ascii="Arial" w:hAnsi="Arial" w:cs="Arial"/>
      <w:kern w:val="1"/>
      <w:sz w:val="28"/>
      <w:szCs w:val="32"/>
      <w:lang w:eastAsia="zh-CN"/>
    </w:rPr>
  </w:style>
  <w:style w:type="character" w:customStyle="1" w:styleId="Default140">
    <w:name w:val="Стиль Default + 14 пт Авто Знак"/>
    <w:basedOn w:val="a0"/>
    <w:link w:val="Default14"/>
    <w:rsid w:val="00B24AC5"/>
    <w:rPr>
      <w:rFonts w:ascii="Arial" w:eastAsia="Times New Roman" w:hAnsi="Arial" w:cs="Arial"/>
      <w:b/>
      <w:bCs/>
      <w:kern w:val="1"/>
      <w:sz w:val="28"/>
      <w:szCs w:val="32"/>
      <w:lang w:eastAsia="zh-CN"/>
    </w:rPr>
  </w:style>
  <w:style w:type="table" w:customStyle="1" w:styleId="TableNormal">
    <w:name w:val="Table Normal"/>
    <w:uiPriority w:val="2"/>
    <w:semiHidden/>
    <w:unhideWhenUsed/>
    <w:qFormat/>
    <w:rsid w:val="00706D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6D0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11"/>
  </w:style>
  <w:style w:type="paragraph" w:styleId="2">
    <w:name w:val="heading 2"/>
    <w:basedOn w:val="a"/>
    <w:link w:val="a5"/>
    <w:uiPriority w:val="9"/>
    <w:qFormat/>
    <w:rsid w:val="002B0C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10">
    <w:name w:val="Hyperlink"/>
    <w:rsid w:val="00E84211"/>
    <w:rPr>
      <w:color w:val="0000FF"/>
      <w:u w:val="single"/>
    </w:rPr>
  </w:style>
  <w:style w:type="paragraph" w:styleId="20">
    <w:name w:val="Normal (Web)"/>
    <w:basedOn w:val="a"/>
    <w:link w:val="a3"/>
    <w:rsid w:val="00E84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бычный (веб) Знак"/>
    <w:link w:val="20"/>
    <w:uiPriority w:val="99"/>
    <w:rsid w:val="00E84211"/>
    <w:rPr>
      <w:rFonts w:ascii="Times New Roman" w:eastAsia="Times New Roman" w:hAnsi="Times New Roman" w:cs="Times New Roman"/>
      <w:sz w:val="24"/>
      <w:szCs w:val="24"/>
      <w:lang w:eastAsia="ru-RU"/>
    </w:rPr>
  </w:style>
  <w:style w:type="table" w:styleId="a4">
    <w:name w:val="Table Grid"/>
    <w:basedOn w:val="a1"/>
    <w:rsid w:val="00E8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аголовок 2 Знак"/>
    <w:basedOn w:val="a0"/>
    <w:link w:val="2"/>
    <w:uiPriority w:val="9"/>
    <w:rsid w:val="002B0C3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856">
      <w:bodyDiv w:val="1"/>
      <w:marLeft w:val="0"/>
      <w:marRight w:val="0"/>
      <w:marTop w:val="0"/>
      <w:marBottom w:val="0"/>
      <w:divBdr>
        <w:top w:val="none" w:sz="0" w:space="0" w:color="auto"/>
        <w:left w:val="none" w:sz="0" w:space="0" w:color="auto"/>
        <w:bottom w:val="none" w:sz="0" w:space="0" w:color="auto"/>
        <w:right w:val="none" w:sz="0" w:space="0" w:color="auto"/>
      </w:divBdr>
    </w:div>
    <w:div w:id="651105162">
      <w:bodyDiv w:val="1"/>
      <w:marLeft w:val="0"/>
      <w:marRight w:val="0"/>
      <w:marTop w:val="0"/>
      <w:marBottom w:val="0"/>
      <w:divBdr>
        <w:top w:val="none" w:sz="0" w:space="0" w:color="auto"/>
        <w:left w:val="none" w:sz="0" w:space="0" w:color="auto"/>
        <w:bottom w:val="none" w:sz="0" w:space="0" w:color="auto"/>
        <w:right w:val="none" w:sz="0" w:space="0" w:color="auto"/>
      </w:divBdr>
    </w:div>
    <w:div w:id="1156603786">
      <w:bodyDiv w:val="1"/>
      <w:marLeft w:val="0"/>
      <w:marRight w:val="0"/>
      <w:marTop w:val="0"/>
      <w:marBottom w:val="0"/>
      <w:divBdr>
        <w:top w:val="none" w:sz="0" w:space="0" w:color="auto"/>
        <w:left w:val="none" w:sz="0" w:space="0" w:color="auto"/>
        <w:bottom w:val="none" w:sz="0" w:space="0" w:color="auto"/>
        <w:right w:val="none" w:sz="0" w:space="0" w:color="auto"/>
      </w:divBdr>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
    <w:div w:id="1361588992">
      <w:bodyDiv w:val="1"/>
      <w:marLeft w:val="0"/>
      <w:marRight w:val="0"/>
      <w:marTop w:val="0"/>
      <w:marBottom w:val="0"/>
      <w:divBdr>
        <w:top w:val="none" w:sz="0" w:space="0" w:color="auto"/>
        <w:left w:val="none" w:sz="0" w:space="0" w:color="auto"/>
        <w:bottom w:val="none" w:sz="0" w:space="0" w:color="auto"/>
        <w:right w:val="none" w:sz="0" w:space="0" w:color="auto"/>
      </w:divBdr>
    </w:div>
    <w:div w:id="1432240290">
      <w:bodyDiv w:val="1"/>
      <w:marLeft w:val="0"/>
      <w:marRight w:val="0"/>
      <w:marTop w:val="0"/>
      <w:marBottom w:val="0"/>
      <w:divBdr>
        <w:top w:val="none" w:sz="0" w:space="0" w:color="auto"/>
        <w:left w:val="none" w:sz="0" w:space="0" w:color="auto"/>
        <w:bottom w:val="none" w:sz="0" w:space="0" w:color="auto"/>
        <w:right w:val="none" w:sz="0" w:space="0" w:color="auto"/>
      </w:divBdr>
    </w:div>
    <w:div w:id="1685477201">
      <w:bodyDiv w:val="1"/>
      <w:marLeft w:val="0"/>
      <w:marRight w:val="0"/>
      <w:marTop w:val="0"/>
      <w:marBottom w:val="0"/>
      <w:divBdr>
        <w:top w:val="none" w:sz="0" w:space="0" w:color="auto"/>
        <w:left w:val="none" w:sz="0" w:space="0" w:color="auto"/>
        <w:bottom w:val="none" w:sz="0" w:space="0" w:color="auto"/>
        <w:right w:val="none" w:sz="0" w:space="0" w:color="auto"/>
      </w:divBdr>
    </w:div>
    <w:div w:id="1811943676">
      <w:bodyDiv w:val="1"/>
      <w:marLeft w:val="0"/>
      <w:marRight w:val="0"/>
      <w:marTop w:val="0"/>
      <w:marBottom w:val="0"/>
      <w:divBdr>
        <w:top w:val="none" w:sz="0" w:space="0" w:color="auto"/>
        <w:left w:val="none" w:sz="0" w:space="0" w:color="auto"/>
        <w:bottom w:val="none" w:sz="0" w:space="0" w:color="auto"/>
        <w:right w:val="none" w:sz="0" w:space="0" w:color="auto"/>
      </w:divBdr>
    </w:div>
    <w:div w:id="19271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sosh.pobedinka@ryazan.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ACE8-30BA-4E2B-928F-58581039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31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6</cp:lastModifiedBy>
  <cp:revision>111</cp:revision>
  <dcterms:created xsi:type="dcterms:W3CDTF">2024-04-22T15:44:00Z</dcterms:created>
  <dcterms:modified xsi:type="dcterms:W3CDTF">2025-05-22T10:18:00Z</dcterms:modified>
</cp:coreProperties>
</file>